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4E05CB6D" w:rsidR="00CF1D2B" w:rsidRDefault="00CF1D2B" w:rsidP="00CF1D2B">
      <w:pPr>
        <w:tabs>
          <w:tab w:val="left" w:pos="-720"/>
        </w:tabs>
        <w:suppressAutoHyphens/>
        <w:ind w:firstLine="1440"/>
        <w:rPr>
          <w:rFonts w:ascii="Times New Roman" w:hAnsi="Times New Roman" w:cs="Times New Roman"/>
          <w:spacing w:val="-3"/>
        </w:rPr>
      </w:pPr>
    </w:p>
    <w:p w14:paraId="4F59E392" w14:textId="77777777" w:rsidR="00A34E62" w:rsidRPr="007A4C3A" w:rsidRDefault="00A34E62" w:rsidP="00CF1D2B">
      <w:pPr>
        <w:tabs>
          <w:tab w:val="left" w:pos="-720"/>
        </w:tabs>
        <w:suppressAutoHyphens/>
        <w:ind w:firstLine="1440"/>
        <w:rPr>
          <w:rFonts w:ascii="Times New Roman" w:hAnsi="Times New Roman" w:cs="Times New Roman"/>
          <w:spacing w:val="-3"/>
        </w:rPr>
      </w:pPr>
    </w:p>
    <w:p w14:paraId="759A8C3B" w14:textId="7AC59C45" w:rsidR="00A34E62" w:rsidRPr="007A4C3A" w:rsidRDefault="00CF6F87" w:rsidP="00A34E62">
      <w:pPr>
        <w:tabs>
          <w:tab w:val="left" w:pos="-720"/>
        </w:tabs>
        <w:suppressAutoHyphens/>
        <w:jc w:val="both"/>
        <w:rPr>
          <w:rFonts w:ascii="Times New Roman" w:hAnsi="Times New Roman" w:cs="Times New Roman"/>
          <w:spacing w:val="-3"/>
        </w:rPr>
      </w:pPr>
      <w:r w:rsidRPr="00CF6F87">
        <w:rPr>
          <w:rFonts w:ascii="Times New Roman" w:hAnsi="Times New Roman" w:cs="Times New Roman"/>
          <w:spacing w:val="-3"/>
        </w:rPr>
        <w:t>The Allegheny Cemetery, the Homewood Cemetery</w:t>
      </w:r>
      <w:r>
        <w:rPr>
          <w:rFonts w:ascii="Times New Roman" w:hAnsi="Times New Roman" w:cs="Times New Roman"/>
          <w:spacing w:val="-3"/>
        </w:rPr>
        <w:t>,</w:t>
      </w:r>
      <w:r w:rsidR="00A34E62">
        <w:rPr>
          <w:rFonts w:ascii="Times New Roman" w:hAnsi="Times New Roman" w:cs="Times New Roman"/>
          <w:spacing w:val="-3"/>
        </w:rPr>
        <w:tab/>
      </w:r>
      <w:r w:rsidR="00A34E62" w:rsidRPr="007A4C3A">
        <w:rPr>
          <w:rFonts w:ascii="Times New Roman" w:hAnsi="Times New Roman" w:cs="Times New Roman"/>
          <w:spacing w:val="-3"/>
        </w:rPr>
        <w:fldChar w:fldCharType="begin"/>
      </w:r>
      <w:r w:rsidR="00A34E62" w:rsidRPr="007A4C3A">
        <w:rPr>
          <w:rFonts w:ascii="Times New Roman" w:hAnsi="Times New Roman" w:cs="Times New Roman"/>
          <w:spacing w:val="-3"/>
        </w:rPr>
        <w:instrText>fillin "Complainant's name" \d ""</w:instrText>
      </w:r>
      <w:r w:rsidR="00A34E62" w:rsidRPr="007A4C3A">
        <w:rPr>
          <w:rFonts w:ascii="Times New Roman" w:hAnsi="Times New Roman" w:cs="Times New Roman"/>
          <w:spacing w:val="-3"/>
        </w:rPr>
        <w:fldChar w:fldCharType="end"/>
      </w:r>
      <w:r w:rsidR="00A34E62" w:rsidRPr="007A4C3A">
        <w:rPr>
          <w:rFonts w:ascii="Times New Roman" w:hAnsi="Times New Roman" w:cs="Times New Roman"/>
          <w:spacing w:val="-3"/>
        </w:rPr>
        <w:t>:</w:t>
      </w:r>
    </w:p>
    <w:p w14:paraId="4502B79B" w14:textId="560A6B0E" w:rsidR="00A34E62" w:rsidRDefault="00CF6F87" w:rsidP="00A34E62">
      <w:pPr>
        <w:tabs>
          <w:tab w:val="left" w:pos="-720"/>
        </w:tabs>
        <w:suppressAutoHyphens/>
        <w:jc w:val="both"/>
        <w:rPr>
          <w:rFonts w:ascii="Times New Roman" w:hAnsi="Times New Roman" w:cs="Times New Roman"/>
          <w:spacing w:val="-3"/>
        </w:rPr>
      </w:pPr>
      <w:r w:rsidRPr="00CF6F87">
        <w:rPr>
          <w:rFonts w:ascii="Times New Roman" w:hAnsi="Times New Roman" w:cs="Times New Roman"/>
          <w:spacing w:val="-3"/>
        </w:rPr>
        <w:t>and The Smithfield Cemetery</w:t>
      </w:r>
      <w:r>
        <w:rPr>
          <w:rFonts w:ascii="Times New Roman" w:hAnsi="Times New Roman" w:cs="Times New Roman"/>
          <w:spacing w:val="-3"/>
        </w:rPr>
        <w:tab/>
      </w:r>
      <w:r w:rsidR="00A34E62" w:rsidRPr="007A4C3A">
        <w:rPr>
          <w:rFonts w:ascii="Times New Roman" w:hAnsi="Times New Roman" w:cs="Times New Roman"/>
          <w:spacing w:val="-3"/>
        </w:rPr>
        <w:tab/>
      </w:r>
      <w:r w:rsidR="00A34E62" w:rsidRPr="007A4C3A">
        <w:rPr>
          <w:rFonts w:ascii="Times New Roman" w:hAnsi="Times New Roman" w:cs="Times New Roman"/>
          <w:spacing w:val="-3"/>
        </w:rPr>
        <w:tab/>
      </w:r>
      <w:r w:rsidR="00A34E62" w:rsidRPr="007A4C3A">
        <w:rPr>
          <w:rFonts w:ascii="Times New Roman" w:hAnsi="Times New Roman" w:cs="Times New Roman"/>
          <w:spacing w:val="-3"/>
        </w:rPr>
        <w:tab/>
        <w:t>:</w:t>
      </w:r>
      <w:r w:rsidR="00A34E62" w:rsidRPr="007A4C3A">
        <w:rPr>
          <w:rFonts w:ascii="Times New Roman" w:hAnsi="Times New Roman" w:cs="Times New Roman"/>
          <w:spacing w:val="-3"/>
        </w:rPr>
        <w:tab/>
      </w:r>
      <w:r w:rsidR="00A34E62" w:rsidRPr="007A4C3A">
        <w:rPr>
          <w:rFonts w:ascii="Times New Roman" w:hAnsi="Times New Roman" w:cs="Times New Roman"/>
          <w:spacing w:val="-3"/>
        </w:rPr>
        <w:tab/>
      </w:r>
      <w:r w:rsidRPr="00CF6F87">
        <w:rPr>
          <w:rFonts w:ascii="Times New Roman" w:hAnsi="Times New Roman" w:cs="Times New Roman"/>
          <w:spacing w:val="-3"/>
        </w:rPr>
        <w:t>C-2022-3036595</w:t>
      </w:r>
      <w:r w:rsidR="00A34E62" w:rsidRPr="007A4C3A">
        <w:rPr>
          <w:rFonts w:ascii="Times New Roman" w:hAnsi="Times New Roman" w:cs="Times New Roman"/>
          <w:spacing w:val="-3"/>
        </w:rPr>
        <w:tab/>
      </w:r>
    </w:p>
    <w:p w14:paraId="144A9F09" w14:textId="77777777" w:rsidR="00A34E62" w:rsidRPr="007A4C3A" w:rsidRDefault="00A34E62" w:rsidP="00A34E6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3DB10" w14:textId="77777777" w:rsidR="00A34E62" w:rsidRPr="007A4C3A"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A880398" w14:textId="020C59B4" w:rsidR="00CF6F87" w:rsidRPr="00CF6F87" w:rsidRDefault="00CF6F87" w:rsidP="00CF6F87">
      <w:pPr>
        <w:rPr>
          <w:rFonts w:ascii="Times New Roman" w:hAnsi="Times New Roman" w:cs="Times New Roman"/>
          <w:spacing w:val="-3"/>
        </w:rPr>
      </w:pPr>
      <w:r w:rsidRPr="00CF6F87">
        <w:rPr>
          <w:rFonts w:ascii="Times New Roman" w:hAnsi="Times New Roman" w:cs="Times New Roman"/>
          <w:spacing w:val="-3"/>
        </w:rPr>
        <w:t>The Pittsburgh Water and Sewer Authority</w:t>
      </w:r>
      <w:r>
        <w:rPr>
          <w:rFonts w:ascii="Times New Roman" w:hAnsi="Times New Roman" w:cs="Times New Roman"/>
          <w:spacing w:val="-3"/>
        </w:rPr>
        <w:tab/>
      </w:r>
      <w:r>
        <w:rPr>
          <w:rFonts w:ascii="Times New Roman" w:hAnsi="Times New Roman" w:cs="Times New Roman"/>
          <w:spacing w:val="-3"/>
        </w:rPr>
        <w:tab/>
        <w:t>:</w:t>
      </w:r>
    </w:p>
    <w:p w14:paraId="1D0A4B16" w14:textId="5ADCBFFD" w:rsidR="00CF1D2B" w:rsidRDefault="00CF1D2B" w:rsidP="00CF1D2B">
      <w:pPr>
        <w:tabs>
          <w:tab w:val="left" w:pos="-720"/>
          <w:tab w:val="left" w:pos="5040"/>
        </w:tabs>
        <w:suppressAutoHyphens/>
        <w:jc w:val="both"/>
        <w:rPr>
          <w:rFonts w:ascii="Times New Roman" w:hAnsi="Times New Roman" w:cs="Times New Roman"/>
          <w:spacing w:val="-3"/>
        </w:rPr>
      </w:pPr>
    </w:p>
    <w:p w14:paraId="61BE2566" w14:textId="77777777" w:rsidR="00CF6F87" w:rsidRPr="007A4C3A" w:rsidRDefault="00CF6F87"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48B6032F" w14:textId="6B41DEED" w:rsidR="007A4C3A" w:rsidRPr="007A4C3A" w:rsidRDefault="005E10E9">
      <w:pPr>
        <w:rPr>
          <w:rFonts w:ascii="Times New Roman" w:hAnsi="Times New Roman" w:cs="Times New Roman"/>
        </w:rPr>
      </w:pPr>
      <w:r w:rsidRPr="007A4C3A">
        <w:rPr>
          <w:rFonts w:ascii="Times New Roman" w:hAnsi="Times New Roman" w:cs="Times New Roman"/>
        </w:rPr>
        <w:tab/>
      </w:r>
      <w:r w:rsidR="00A34E62" w:rsidRPr="007A4C3A">
        <w:rPr>
          <w:rFonts w:ascii="Times New Roman" w:hAnsi="Times New Roman" w:cs="Times New Roman"/>
        </w:rPr>
        <w:t>AND NOW, this</w:t>
      </w:r>
      <w:r w:rsidR="00A14229">
        <w:rPr>
          <w:rFonts w:ascii="Times New Roman" w:hAnsi="Times New Roman" w:cs="Times New Roman"/>
        </w:rPr>
        <w:t xml:space="preserve"> 2</w:t>
      </w:r>
      <w:r w:rsidR="009666D5">
        <w:rPr>
          <w:rFonts w:ascii="Times New Roman" w:hAnsi="Times New Roman" w:cs="Times New Roman"/>
        </w:rPr>
        <w:t>0</w:t>
      </w:r>
      <w:r w:rsidR="00A34E62" w:rsidRPr="00FD0FD6">
        <w:rPr>
          <w:rFonts w:ascii="Times New Roman" w:hAnsi="Times New Roman" w:cs="Times New Roman"/>
          <w:vertAlign w:val="superscript"/>
        </w:rPr>
        <w:t>th</w:t>
      </w:r>
      <w:r w:rsidR="00A34E62">
        <w:rPr>
          <w:rFonts w:ascii="Times New Roman" w:hAnsi="Times New Roman" w:cs="Times New Roman"/>
        </w:rPr>
        <w:t xml:space="preserve"> </w:t>
      </w:r>
      <w:r w:rsidR="00A34E62" w:rsidRPr="007A4C3A">
        <w:rPr>
          <w:rFonts w:ascii="Times New Roman" w:hAnsi="Times New Roman" w:cs="Times New Roman"/>
        </w:rPr>
        <w:t xml:space="preserve">day of </w:t>
      </w:r>
      <w:r w:rsidR="00A14229">
        <w:rPr>
          <w:rFonts w:ascii="Times New Roman" w:hAnsi="Times New Roman" w:cs="Times New Roman"/>
        </w:rPr>
        <w:t>December</w:t>
      </w:r>
      <w:r w:rsidR="00A34E62" w:rsidRPr="007A4C3A">
        <w:rPr>
          <w:rFonts w:ascii="Times New Roman" w:hAnsi="Times New Roman" w:cs="Times New Roman"/>
        </w:rPr>
        <w:t xml:space="preserve"> 20</w:t>
      </w:r>
      <w:r w:rsidR="00A34E62">
        <w:rPr>
          <w:rFonts w:ascii="Times New Roman" w:hAnsi="Times New Roman" w:cs="Times New Roman"/>
        </w:rPr>
        <w:t>2</w:t>
      </w:r>
      <w:r w:rsidR="00A936BD">
        <w:rPr>
          <w:rFonts w:ascii="Times New Roman" w:hAnsi="Times New Roman" w:cs="Times New Roman"/>
        </w:rPr>
        <w:t>2</w:t>
      </w:r>
      <w:r w:rsidR="00A34E62" w:rsidRPr="007A4C3A">
        <w:rPr>
          <w:rFonts w:ascii="Times New Roman" w:hAnsi="Times New Roman" w:cs="Times New Roman"/>
        </w:rPr>
        <w:t>, it is hereby ORDERED</w:t>
      </w:r>
      <w:r w:rsidR="007A4C3A" w:rsidRPr="007A4C3A">
        <w:rPr>
          <w:rFonts w:ascii="Times New Roman" w:hAnsi="Times New Roman" w:cs="Times New Roman"/>
        </w:rPr>
        <w:t>:</w:t>
      </w: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69A76335" w14:textId="149D6E8C" w:rsidR="00A368C3" w:rsidRDefault="00A368C3" w:rsidP="00A34E62">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A14229">
        <w:rPr>
          <w:rFonts w:ascii="Times New Roman" w:hAnsi="Times New Roman" w:cs="Times New Roman"/>
          <w:b/>
          <w:bCs/>
        </w:rPr>
        <w:t>Thursday</w:t>
      </w:r>
      <w:r w:rsidR="00A34E62" w:rsidRPr="0061621F">
        <w:rPr>
          <w:rFonts w:ascii="Times New Roman" w:hAnsi="Times New Roman" w:cs="Times New Roman"/>
          <w:b/>
          <w:bCs/>
        </w:rPr>
        <w:t xml:space="preserve">, </w:t>
      </w:r>
      <w:r w:rsidR="00A14229">
        <w:rPr>
          <w:rFonts w:ascii="Times New Roman" w:hAnsi="Times New Roman" w:cs="Times New Roman"/>
          <w:b/>
          <w:bCs/>
        </w:rPr>
        <w:t>February</w:t>
      </w:r>
      <w:r w:rsidR="00A34E62">
        <w:rPr>
          <w:rFonts w:ascii="Times New Roman" w:hAnsi="Times New Roman" w:cs="Times New Roman"/>
          <w:b/>
          <w:bCs/>
        </w:rPr>
        <w:t xml:space="preserve"> </w:t>
      </w:r>
      <w:r w:rsidR="00CF6F87">
        <w:rPr>
          <w:rFonts w:ascii="Times New Roman" w:hAnsi="Times New Roman" w:cs="Times New Roman"/>
          <w:b/>
          <w:bCs/>
        </w:rPr>
        <w:t>2</w:t>
      </w:r>
      <w:r w:rsidR="00A34E62" w:rsidRPr="0061621F">
        <w:rPr>
          <w:rFonts w:ascii="Times New Roman" w:hAnsi="Times New Roman" w:cs="Times New Roman"/>
          <w:b/>
          <w:bCs/>
        </w:rPr>
        <w:t>, 202</w:t>
      </w:r>
      <w:r w:rsidR="009666D5">
        <w:rPr>
          <w:rFonts w:ascii="Times New Roman" w:hAnsi="Times New Roman" w:cs="Times New Roman"/>
          <w:b/>
          <w:bCs/>
        </w:rPr>
        <w:t>3</w:t>
      </w:r>
      <w:r w:rsidR="00A34E62">
        <w:rPr>
          <w:rFonts w:ascii="Times New Roman" w:hAnsi="Times New Roman" w:cs="Times New Roman"/>
        </w:rPr>
        <w:t xml:space="preserve">, </w:t>
      </w:r>
      <w:r w:rsidR="00A34E62" w:rsidRPr="00A368C3">
        <w:rPr>
          <w:rFonts w:ascii="Times New Roman" w:hAnsi="Times New Roman" w:cs="Times New Roman"/>
        </w:rPr>
        <w:t xml:space="preserve">beginning at </w:t>
      </w:r>
      <w:r w:rsidR="00A34E62" w:rsidRPr="0061621F">
        <w:rPr>
          <w:rFonts w:ascii="Times New Roman" w:hAnsi="Times New Roman" w:cs="Times New Roman"/>
          <w:b/>
          <w:bCs/>
        </w:rPr>
        <w:t>1</w:t>
      </w:r>
      <w:r w:rsidR="00CF6F87">
        <w:rPr>
          <w:rFonts w:ascii="Times New Roman" w:hAnsi="Times New Roman" w:cs="Times New Roman"/>
          <w:b/>
          <w:bCs/>
        </w:rPr>
        <w:t>0</w:t>
      </w:r>
      <w:r w:rsidR="00A34E62" w:rsidRPr="0061621F">
        <w:rPr>
          <w:rFonts w:ascii="Times New Roman" w:hAnsi="Times New Roman" w:cs="Times New Roman"/>
          <w:b/>
          <w:bCs/>
        </w:rPr>
        <w:t>:</w:t>
      </w:r>
      <w:r w:rsidR="00CF6F87">
        <w:rPr>
          <w:rFonts w:ascii="Times New Roman" w:hAnsi="Times New Roman" w:cs="Times New Roman"/>
          <w:b/>
          <w:bCs/>
        </w:rPr>
        <w:t>0</w:t>
      </w:r>
      <w:r w:rsidR="00A34E62" w:rsidRPr="0061621F">
        <w:rPr>
          <w:rFonts w:ascii="Times New Roman" w:hAnsi="Times New Roman" w:cs="Times New Roman"/>
          <w:b/>
          <w:bCs/>
        </w:rPr>
        <w:t>0</w:t>
      </w:r>
      <w:r w:rsidR="00CF6F87">
        <w:rPr>
          <w:rFonts w:ascii="Times New Roman" w:hAnsi="Times New Roman" w:cs="Times New Roman"/>
          <w:b/>
          <w:bCs/>
        </w:rPr>
        <w:t xml:space="preserve"> a</w:t>
      </w:r>
      <w:r w:rsidR="00A34E62" w:rsidRPr="0061621F">
        <w:rPr>
          <w:rFonts w:ascii="Times New Roman" w:hAnsi="Times New Roman" w:cs="Times New Roman"/>
          <w:b/>
          <w:bCs/>
        </w:rPr>
        <w:t>.m.</w:t>
      </w:r>
    </w:p>
    <w:p w14:paraId="0422D6E4" w14:textId="77777777" w:rsidR="00A34E62" w:rsidRDefault="00A34E62" w:rsidP="00A34E62">
      <w:pPr>
        <w:tabs>
          <w:tab w:val="left" w:pos="720"/>
        </w:tabs>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6916444"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EB62C9">
        <w:rPr>
          <w:rFonts w:ascii="Times New Roman" w:hAnsi="Times New Roman" w:cs="Times New Roman"/>
        </w:rPr>
        <w:t>866</w:t>
      </w:r>
      <w:r>
        <w:rPr>
          <w:rFonts w:ascii="Times New Roman" w:hAnsi="Times New Roman" w:cs="Times New Roman"/>
        </w:rPr>
        <w:t>-</w:t>
      </w:r>
      <w:r w:rsidRPr="00EB62C9">
        <w:rPr>
          <w:rFonts w:ascii="Times New Roman" w:hAnsi="Times New Roman" w:cs="Times New Roman"/>
        </w:rPr>
        <w:t>566</w:t>
      </w:r>
      <w:r>
        <w:rPr>
          <w:rFonts w:ascii="Times New Roman" w:hAnsi="Times New Roman" w:cs="Times New Roman"/>
        </w:rPr>
        <w:t>-</w:t>
      </w:r>
      <w:r w:rsidRPr="00EB62C9">
        <w:rPr>
          <w:rFonts w:ascii="Times New Roman" w:hAnsi="Times New Roman" w:cs="Times New Roman"/>
        </w:rPr>
        <w:t>0651</w:t>
      </w:r>
    </w:p>
    <w:p w14:paraId="62C03242"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EB62C9">
        <w:rPr>
          <w:rFonts w:ascii="Times New Roman" w:hAnsi="Times New Roman" w:cs="Times New Roman"/>
        </w:rPr>
        <w:t>59956427</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12F847B" w:rsidR="00A67878" w:rsidRDefault="00A67878" w:rsidP="00ED672F">
      <w:pPr>
        <w:pStyle w:val="BalloonText"/>
        <w:spacing w:line="360" w:lineRule="auto"/>
        <w:rPr>
          <w:rFonts w:ascii="Times New Roman" w:hAnsi="Times New Roman" w:cs="Times New Roman"/>
          <w:szCs w:val="24"/>
        </w:rPr>
      </w:pPr>
    </w:p>
    <w:p w14:paraId="76FA4F1A" w14:textId="2A1D3DDA" w:rsidR="00A34E62" w:rsidRDefault="00A34E62" w:rsidP="00ED672F">
      <w:pPr>
        <w:pStyle w:val="BalloonText"/>
        <w:spacing w:line="360" w:lineRule="auto"/>
        <w:rPr>
          <w:rFonts w:ascii="Times New Roman" w:hAnsi="Times New Roman" w:cs="Times New Roman"/>
          <w:szCs w:val="24"/>
        </w:rPr>
      </w:pPr>
    </w:p>
    <w:p w14:paraId="3EDA989B" w14:textId="77777777" w:rsidR="00B754F3" w:rsidRPr="00ED672F" w:rsidRDefault="00B754F3"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1B5F694" w14:textId="77777777" w:rsidR="00A34E62" w:rsidRPr="00484145" w:rsidRDefault="00A34E62" w:rsidP="00A34E62">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5CC16082" w14:textId="77777777" w:rsidR="00A34E62" w:rsidRDefault="00A34E62" w:rsidP="00A34E62">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FA38D0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066A8A6" w14:textId="77777777" w:rsidR="00A34E62" w:rsidRPr="00077D94" w:rsidRDefault="00A34E62"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CF6F87"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DBBBB4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A34E62" w:rsidRPr="00F92060">
          <w:rPr>
            <w:rStyle w:val="Hyperlink"/>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53A6D676"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34E62">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34E62">
        <w:rPr>
          <w:rFonts w:ascii="Times New Roman" w:hAnsi="Times New Roman" w:cs="Times New Roman"/>
        </w:rPr>
        <w:tab/>
        <w:t xml:space="preserve">Deputy Chief </w:t>
      </w:r>
      <w:r w:rsidRPr="00052415">
        <w:rPr>
          <w:rFonts w:ascii="Times New Roman" w:hAnsi="Times New Roman" w:cs="Times New Roman"/>
        </w:rPr>
        <w:t>Administrative Law</w:t>
      </w:r>
      <w:r>
        <w:rPr>
          <w:rFonts w:ascii="Times New Roman" w:hAnsi="Times New Roman" w:cs="Times New Roman"/>
        </w:rPr>
        <w:t xml:space="preserve"> Judge</w:t>
      </w:r>
    </w:p>
    <w:p w14:paraId="7723466F" w14:textId="77777777" w:rsidR="00CF6F87" w:rsidRPr="00CF6F87" w:rsidRDefault="00CF6F87" w:rsidP="00CF6F87">
      <w:pPr>
        <w:autoSpaceDE/>
        <w:autoSpaceDN/>
        <w:rPr>
          <w:rFonts w:ascii="Microsoft Sans Serif" w:eastAsia="Microsoft Sans Serif" w:hAnsi="Microsoft Sans Serif" w:cs="Microsoft Sans Serif"/>
          <w:i/>
          <w:iCs/>
          <w:szCs w:val="20"/>
        </w:rPr>
      </w:pPr>
      <w:r w:rsidRPr="00CF6F87">
        <w:rPr>
          <w:rFonts w:ascii="Microsoft Sans Serif" w:eastAsia="Microsoft Sans Serif" w:hAnsi="Microsoft Sans Serif" w:cs="Microsoft Sans Serif"/>
          <w:b/>
          <w:szCs w:val="20"/>
          <w:u w:val="single"/>
        </w:rPr>
        <w:lastRenderedPageBreak/>
        <w:t>C-2022-3036595 – THE ALLEGHENY CEMETERY, THE HOMEWOOD CEMETERY AND THE SMITHFIELD CEMETERY v. THE PITTSBURGH WATER AND SEWER AUTHORITY</w:t>
      </w:r>
      <w:r w:rsidRPr="00CF6F87">
        <w:rPr>
          <w:rFonts w:ascii="Microsoft Sans Serif" w:eastAsia="Microsoft Sans Serif" w:hAnsi="Microsoft Sans Serif" w:cs="Microsoft Sans Serif"/>
          <w:b/>
          <w:szCs w:val="20"/>
          <w:u w:val="single"/>
        </w:rPr>
        <w:cr/>
      </w:r>
      <w:r w:rsidRPr="00CF6F87">
        <w:rPr>
          <w:rFonts w:ascii="Microsoft Sans Serif" w:eastAsia="Microsoft Sans Serif" w:hAnsi="Microsoft Sans Serif" w:cs="Microsoft Sans Serif"/>
          <w:b/>
          <w:szCs w:val="20"/>
          <w:u w:val="single"/>
        </w:rPr>
        <w:cr/>
      </w:r>
      <w:r w:rsidRPr="00CF6F87">
        <w:rPr>
          <w:rFonts w:ascii="Microsoft Sans Serif" w:eastAsia="Microsoft Sans Serif" w:hAnsi="Microsoft Sans Serif" w:cs="Microsoft Sans Serif"/>
          <w:szCs w:val="20"/>
        </w:rPr>
        <w:t>DAVID A WOLF ESQUIRE</w:t>
      </w:r>
      <w:r w:rsidRPr="00CF6F87">
        <w:rPr>
          <w:rFonts w:ascii="Microsoft Sans Serif" w:eastAsia="Microsoft Sans Serif" w:hAnsi="Microsoft Sans Serif" w:cs="Microsoft Sans Serif"/>
          <w:szCs w:val="20"/>
        </w:rPr>
        <w:br/>
        <w:t>JONATHAN M KAMIN ESQUIRE</w:t>
      </w:r>
      <w:r w:rsidRPr="00CF6F87">
        <w:rPr>
          <w:rFonts w:ascii="Microsoft Sans Serif" w:eastAsia="Microsoft Sans Serif" w:hAnsi="Microsoft Sans Serif" w:cs="Microsoft Sans Serif"/>
          <w:szCs w:val="20"/>
        </w:rPr>
        <w:cr/>
        <w:t>GOLDBERG KAMIN &amp; GARVIN LLP</w:t>
      </w:r>
      <w:r w:rsidRPr="00CF6F87">
        <w:rPr>
          <w:rFonts w:ascii="Microsoft Sans Serif" w:eastAsia="Microsoft Sans Serif" w:hAnsi="Microsoft Sans Serif" w:cs="Microsoft Sans Serif"/>
          <w:szCs w:val="20"/>
        </w:rPr>
        <w:cr/>
        <w:t>437 GRANT STREET</w:t>
      </w:r>
      <w:r w:rsidRPr="00CF6F87">
        <w:rPr>
          <w:rFonts w:ascii="Microsoft Sans Serif" w:eastAsia="Microsoft Sans Serif" w:hAnsi="Microsoft Sans Serif" w:cs="Microsoft Sans Serif"/>
          <w:szCs w:val="20"/>
        </w:rPr>
        <w:cr/>
        <w:t>PITTSBURGH PA  15219</w:t>
      </w:r>
      <w:r w:rsidRPr="00CF6F87">
        <w:rPr>
          <w:rFonts w:ascii="Microsoft Sans Serif" w:eastAsia="Microsoft Sans Serif" w:hAnsi="Microsoft Sans Serif" w:cs="Microsoft Sans Serif"/>
          <w:szCs w:val="20"/>
        </w:rPr>
        <w:cr/>
      </w:r>
      <w:r w:rsidRPr="00CF6F87">
        <w:rPr>
          <w:rFonts w:ascii="Microsoft Sans Serif" w:eastAsia="Microsoft Sans Serif" w:hAnsi="Microsoft Sans Serif" w:cs="Microsoft Sans Serif"/>
          <w:b/>
          <w:bCs/>
          <w:szCs w:val="20"/>
        </w:rPr>
        <w:t>412.281.1119</w:t>
      </w:r>
      <w:r w:rsidRPr="00CF6F87">
        <w:rPr>
          <w:rFonts w:ascii="Microsoft Sans Serif" w:eastAsia="Microsoft Sans Serif" w:hAnsi="Microsoft Sans Serif" w:cs="Microsoft Sans Serif"/>
          <w:b/>
          <w:bCs/>
          <w:szCs w:val="20"/>
        </w:rPr>
        <w:br/>
        <w:t>412.281.1121</w:t>
      </w:r>
      <w:r w:rsidRPr="00CF6F87">
        <w:rPr>
          <w:rFonts w:ascii="Microsoft Sans Serif" w:eastAsia="Microsoft Sans Serif" w:hAnsi="Microsoft Sans Serif" w:cs="Microsoft Sans Serif"/>
          <w:szCs w:val="20"/>
        </w:rPr>
        <w:cr/>
        <w:t>davidw@gkgattorneys.com</w:t>
      </w:r>
      <w:r w:rsidRPr="00CF6F87">
        <w:rPr>
          <w:rFonts w:ascii="Microsoft Sans Serif" w:eastAsia="Microsoft Sans Serif" w:hAnsi="Microsoft Sans Serif" w:cs="Microsoft Sans Serif"/>
          <w:szCs w:val="20"/>
        </w:rPr>
        <w:cr/>
        <w:t>Accepts eService</w:t>
      </w:r>
      <w:r w:rsidRPr="00CF6F87">
        <w:rPr>
          <w:rFonts w:ascii="Microsoft Sans Serif" w:eastAsia="Microsoft Sans Serif" w:hAnsi="Microsoft Sans Serif" w:cs="Microsoft Sans Serif"/>
          <w:szCs w:val="20"/>
        </w:rPr>
        <w:cr/>
      </w:r>
      <w:hyperlink r:id="rId19" w:history="1">
        <w:r w:rsidRPr="00CF6F87">
          <w:rPr>
            <w:rFonts w:ascii="Microsoft Sans Serif" w:eastAsia="Microsoft Sans Serif" w:hAnsi="Microsoft Sans Serif" w:cs="Microsoft Sans Serif"/>
            <w:color w:val="0000FF"/>
            <w:szCs w:val="20"/>
            <w:u w:val="single"/>
          </w:rPr>
          <w:t>jonathank@gkgattorneys.com</w:t>
        </w:r>
      </w:hyperlink>
      <w:r w:rsidRPr="00CF6F87">
        <w:rPr>
          <w:rFonts w:ascii="Microsoft Sans Serif" w:eastAsia="Microsoft Sans Serif" w:hAnsi="Microsoft Sans Serif" w:cs="Microsoft Sans Serif"/>
          <w:szCs w:val="20"/>
        </w:rPr>
        <w:br/>
      </w:r>
      <w:r w:rsidRPr="00CF6F87">
        <w:rPr>
          <w:rFonts w:ascii="Microsoft Sans Serif" w:eastAsia="Microsoft Sans Serif" w:hAnsi="Microsoft Sans Serif" w:cs="Microsoft Sans Serif"/>
          <w:i/>
          <w:iCs/>
          <w:szCs w:val="20"/>
        </w:rPr>
        <w:t>Representing The Allegheny Cemetery, The Homewood Cemetery, and The Smithfield Cemetery</w:t>
      </w:r>
    </w:p>
    <w:p w14:paraId="1F52024B" w14:textId="77777777" w:rsidR="00CF6F87" w:rsidRPr="00CF6F87" w:rsidRDefault="00CF6F87" w:rsidP="00CF6F87">
      <w:pPr>
        <w:autoSpaceDE/>
        <w:autoSpaceDN/>
        <w:rPr>
          <w:rFonts w:ascii="Microsoft Sans Serif" w:eastAsia="Microsoft Sans Serif" w:hAnsi="Microsoft Sans Serif" w:cs="Microsoft Sans Serif"/>
          <w:i/>
          <w:iCs/>
          <w:szCs w:val="20"/>
        </w:rPr>
      </w:pPr>
      <w:r w:rsidRPr="00CF6F87">
        <w:rPr>
          <w:rFonts w:ascii="Microsoft Sans Serif" w:eastAsia="Microsoft Sans Serif" w:hAnsi="Microsoft Sans Serif" w:cs="Microsoft Sans Serif"/>
          <w:szCs w:val="20"/>
        </w:rPr>
        <w:cr/>
        <w:t>LAUREN M BURGE ESQUIRE</w:t>
      </w:r>
      <w:r w:rsidRPr="00CF6F87">
        <w:rPr>
          <w:rFonts w:ascii="Microsoft Sans Serif" w:eastAsia="Microsoft Sans Serif" w:hAnsi="Microsoft Sans Serif" w:cs="Microsoft Sans Serif"/>
          <w:szCs w:val="20"/>
        </w:rPr>
        <w:cr/>
        <w:t>ECKERT SEAMANS CHERIN &amp; MELLOTT LLC</w:t>
      </w:r>
      <w:r w:rsidRPr="00CF6F87">
        <w:rPr>
          <w:rFonts w:ascii="Microsoft Sans Serif" w:eastAsia="Microsoft Sans Serif" w:hAnsi="Microsoft Sans Serif" w:cs="Microsoft Sans Serif"/>
          <w:szCs w:val="20"/>
        </w:rPr>
        <w:cr/>
        <w:t>600 GRANT STREET 44TH FLOOR</w:t>
      </w:r>
      <w:r w:rsidRPr="00CF6F87">
        <w:rPr>
          <w:rFonts w:ascii="Microsoft Sans Serif" w:eastAsia="Microsoft Sans Serif" w:hAnsi="Microsoft Sans Serif" w:cs="Microsoft Sans Serif"/>
          <w:szCs w:val="20"/>
        </w:rPr>
        <w:cr/>
        <w:t>PITTSBURGH PA  15219</w:t>
      </w:r>
      <w:r w:rsidRPr="00CF6F87">
        <w:rPr>
          <w:rFonts w:ascii="Microsoft Sans Serif" w:eastAsia="Microsoft Sans Serif" w:hAnsi="Microsoft Sans Serif" w:cs="Microsoft Sans Serif"/>
          <w:szCs w:val="20"/>
        </w:rPr>
        <w:cr/>
      </w:r>
      <w:r w:rsidRPr="00CF6F87">
        <w:rPr>
          <w:rFonts w:ascii="Microsoft Sans Serif" w:eastAsia="Microsoft Sans Serif" w:hAnsi="Microsoft Sans Serif" w:cs="Microsoft Sans Serif"/>
          <w:b/>
          <w:bCs/>
          <w:szCs w:val="20"/>
        </w:rPr>
        <w:t>412.566.2146</w:t>
      </w:r>
      <w:r w:rsidRPr="00CF6F87">
        <w:rPr>
          <w:rFonts w:ascii="Microsoft Sans Serif" w:eastAsia="Microsoft Sans Serif" w:hAnsi="Microsoft Sans Serif" w:cs="Microsoft Sans Serif"/>
          <w:b/>
          <w:bCs/>
          <w:szCs w:val="20"/>
        </w:rPr>
        <w:cr/>
        <w:t>502.352.0691</w:t>
      </w:r>
      <w:r w:rsidRPr="00CF6F87">
        <w:rPr>
          <w:rFonts w:ascii="Microsoft Sans Serif" w:eastAsia="Microsoft Sans Serif" w:hAnsi="Microsoft Sans Serif" w:cs="Microsoft Sans Serif"/>
          <w:szCs w:val="20"/>
        </w:rPr>
        <w:cr/>
        <w:t>lburge@eckertseamans.com</w:t>
      </w:r>
      <w:r w:rsidRPr="00CF6F87">
        <w:rPr>
          <w:rFonts w:ascii="Microsoft Sans Serif" w:eastAsia="Microsoft Sans Serif" w:hAnsi="Microsoft Sans Serif" w:cs="Microsoft Sans Serif"/>
          <w:szCs w:val="20"/>
        </w:rPr>
        <w:cr/>
        <w:t>Accepts eService</w:t>
      </w:r>
      <w:r w:rsidRPr="00CF6F87">
        <w:rPr>
          <w:rFonts w:ascii="Microsoft Sans Serif" w:eastAsia="Microsoft Sans Serif" w:hAnsi="Microsoft Sans Serif" w:cs="Microsoft Sans Serif"/>
          <w:szCs w:val="20"/>
        </w:rPr>
        <w:br/>
      </w:r>
      <w:r w:rsidRPr="00CF6F87">
        <w:rPr>
          <w:rFonts w:ascii="Microsoft Sans Serif" w:eastAsia="Microsoft Sans Serif" w:hAnsi="Microsoft Sans Serif" w:cs="Microsoft Sans Serif"/>
          <w:i/>
          <w:iCs/>
          <w:szCs w:val="20"/>
        </w:rPr>
        <w:t>Representing The Pittsburgh Water and Sewer Authority</w:t>
      </w:r>
    </w:p>
    <w:p w14:paraId="282EB55D" w14:textId="77777777" w:rsidR="00CF6F87" w:rsidRPr="00CF6F87" w:rsidRDefault="00CF6F87" w:rsidP="00CF6F87">
      <w:pPr>
        <w:autoSpaceDE/>
        <w:autoSpaceDN/>
        <w:rPr>
          <w:rFonts w:ascii="Microsoft Sans Serif" w:eastAsia="Microsoft Sans Serif" w:hAnsi="Microsoft Sans Serif" w:cs="Microsoft Sans Serif"/>
          <w:i/>
          <w:iCs/>
          <w:szCs w:val="20"/>
        </w:rPr>
      </w:pPr>
      <w:r w:rsidRPr="00CF6F87">
        <w:rPr>
          <w:rFonts w:ascii="Microsoft Sans Serif" w:eastAsia="Microsoft Sans Serif" w:hAnsi="Microsoft Sans Serif" w:cs="Microsoft Sans Serif"/>
          <w:szCs w:val="20"/>
        </w:rPr>
        <w:cr/>
        <w:t>KAREN O MOURY ESQUIRE</w:t>
      </w:r>
      <w:r w:rsidRPr="00CF6F87">
        <w:rPr>
          <w:rFonts w:ascii="Microsoft Sans Serif" w:eastAsia="Microsoft Sans Serif" w:hAnsi="Microsoft Sans Serif" w:cs="Microsoft Sans Serif"/>
          <w:szCs w:val="20"/>
        </w:rPr>
        <w:cr/>
        <w:t>ECKERT SEAMANS CHERIN &amp; MELLOTT LLC</w:t>
      </w:r>
      <w:r w:rsidRPr="00CF6F87">
        <w:rPr>
          <w:rFonts w:ascii="Microsoft Sans Serif" w:eastAsia="Microsoft Sans Serif" w:hAnsi="Microsoft Sans Serif" w:cs="Microsoft Sans Serif"/>
          <w:szCs w:val="20"/>
        </w:rPr>
        <w:cr/>
        <w:t>213 MARKET STREET 8TH FLOOR</w:t>
      </w:r>
      <w:r w:rsidRPr="00CF6F87">
        <w:rPr>
          <w:rFonts w:ascii="Microsoft Sans Serif" w:eastAsia="Microsoft Sans Serif" w:hAnsi="Microsoft Sans Serif" w:cs="Microsoft Sans Serif"/>
          <w:szCs w:val="20"/>
        </w:rPr>
        <w:cr/>
        <w:t>HARRISBURG PA  17101</w:t>
      </w:r>
      <w:r w:rsidRPr="00CF6F87">
        <w:rPr>
          <w:rFonts w:ascii="Microsoft Sans Serif" w:eastAsia="Microsoft Sans Serif" w:hAnsi="Microsoft Sans Serif" w:cs="Microsoft Sans Serif"/>
          <w:szCs w:val="20"/>
        </w:rPr>
        <w:cr/>
      </w:r>
      <w:r w:rsidRPr="00CF6F87">
        <w:rPr>
          <w:rFonts w:ascii="Microsoft Sans Serif" w:eastAsia="Microsoft Sans Serif" w:hAnsi="Microsoft Sans Serif" w:cs="Microsoft Sans Serif"/>
          <w:b/>
          <w:bCs/>
          <w:szCs w:val="20"/>
        </w:rPr>
        <w:t>717.237.6036</w:t>
      </w:r>
      <w:r w:rsidRPr="00CF6F87">
        <w:rPr>
          <w:rFonts w:ascii="Microsoft Sans Serif" w:eastAsia="Microsoft Sans Serif" w:hAnsi="Microsoft Sans Serif" w:cs="Microsoft Sans Serif"/>
          <w:b/>
          <w:bCs/>
          <w:szCs w:val="20"/>
        </w:rPr>
        <w:cr/>
        <w:t>717.571.1420</w:t>
      </w:r>
      <w:r w:rsidRPr="00CF6F87">
        <w:rPr>
          <w:rFonts w:ascii="Microsoft Sans Serif" w:eastAsia="Microsoft Sans Serif" w:hAnsi="Microsoft Sans Serif" w:cs="Microsoft Sans Serif"/>
          <w:szCs w:val="20"/>
        </w:rPr>
        <w:cr/>
        <w:t>kmoury@eckertseamans.com</w:t>
      </w:r>
      <w:r w:rsidRPr="00CF6F87">
        <w:rPr>
          <w:rFonts w:ascii="Microsoft Sans Serif" w:eastAsia="Microsoft Sans Serif" w:hAnsi="Microsoft Sans Serif" w:cs="Microsoft Sans Serif"/>
          <w:szCs w:val="20"/>
        </w:rPr>
        <w:cr/>
        <w:t>Accepts eService</w:t>
      </w:r>
      <w:r w:rsidRPr="00CF6F87">
        <w:rPr>
          <w:rFonts w:ascii="Microsoft Sans Serif" w:eastAsia="Microsoft Sans Serif" w:hAnsi="Microsoft Sans Serif" w:cs="Microsoft Sans Serif"/>
          <w:szCs w:val="20"/>
        </w:rPr>
        <w:cr/>
      </w:r>
      <w:r w:rsidRPr="00CF6F87">
        <w:rPr>
          <w:rFonts w:ascii="Microsoft Sans Serif" w:eastAsia="Microsoft Sans Serif" w:hAnsi="Microsoft Sans Serif" w:cs="Microsoft Sans Serif"/>
          <w:i/>
          <w:iCs/>
          <w:szCs w:val="20"/>
        </w:rPr>
        <w:t>Representing The Pittsburgh Water and Sewer Authority</w:t>
      </w:r>
    </w:p>
    <w:p w14:paraId="090F091C" w14:textId="700539FE" w:rsidR="008B6732" w:rsidRPr="00B3210F" w:rsidRDefault="008B6732" w:rsidP="00A14229">
      <w:pPr>
        <w:autoSpaceDE/>
        <w:autoSpaceDN/>
        <w:rPr>
          <w:rFonts w:ascii="Times New Roman" w:hAnsi="Times New Roman" w:cs="Times New Roman"/>
        </w:rPr>
      </w:pPr>
    </w:p>
    <w:sectPr w:rsidR="008B6732" w:rsidRPr="00B3210F"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64841906">
    <w:abstractNumId w:val="32"/>
  </w:num>
  <w:num w:numId="2" w16cid:durableId="431097493">
    <w:abstractNumId w:val="14"/>
  </w:num>
  <w:num w:numId="3" w16cid:durableId="2017419560">
    <w:abstractNumId w:val="11"/>
  </w:num>
  <w:num w:numId="4" w16cid:durableId="1127814237">
    <w:abstractNumId w:val="34"/>
  </w:num>
  <w:num w:numId="5" w16cid:durableId="1924677190">
    <w:abstractNumId w:val="16"/>
  </w:num>
  <w:num w:numId="6" w16cid:durableId="29840517">
    <w:abstractNumId w:val="27"/>
  </w:num>
  <w:num w:numId="7" w16cid:durableId="58752825">
    <w:abstractNumId w:val="31"/>
  </w:num>
  <w:num w:numId="8" w16cid:durableId="525947586">
    <w:abstractNumId w:val="9"/>
  </w:num>
  <w:num w:numId="9" w16cid:durableId="2080856490">
    <w:abstractNumId w:val="7"/>
  </w:num>
  <w:num w:numId="10" w16cid:durableId="1222642051">
    <w:abstractNumId w:val="6"/>
  </w:num>
  <w:num w:numId="11" w16cid:durableId="607810305">
    <w:abstractNumId w:val="5"/>
  </w:num>
  <w:num w:numId="12" w16cid:durableId="1685208961">
    <w:abstractNumId w:val="4"/>
  </w:num>
  <w:num w:numId="13" w16cid:durableId="2028942387">
    <w:abstractNumId w:val="8"/>
  </w:num>
  <w:num w:numId="14" w16cid:durableId="1920016780">
    <w:abstractNumId w:val="3"/>
  </w:num>
  <w:num w:numId="15" w16cid:durableId="1788310668">
    <w:abstractNumId w:val="2"/>
  </w:num>
  <w:num w:numId="16" w16cid:durableId="844705459">
    <w:abstractNumId w:val="1"/>
  </w:num>
  <w:num w:numId="17" w16cid:durableId="1412700624">
    <w:abstractNumId w:val="0"/>
  </w:num>
  <w:num w:numId="18" w16cid:durableId="1956670870">
    <w:abstractNumId w:val="21"/>
  </w:num>
  <w:num w:numId="19" w16cid:durableId="1689793556">
    <w:abstractNumId w:val="24"/>
  </w:num>
  <w:num w:numId="20" w16cid:durableId="843856995">
    <w:abstractNumId w:val="33"/>
  </w:num>
  <w:num w:numId="21" w16cid:durableId="1511680161">
    <w:abstractNumId w:val="29"/>
  </w:num>
  <w:num w:numId="22" w16cid:durableId="2000843470">
    <w:abstractNumId w:val="13"/>
  </w:num>
  <w:num w:numId="23" w16cid:durableId="1345548562">
    <w:abstractNumId w:val="36"/>
  </w:num>
  <w:num w:numId="24" w16cid:durableId="1658607833">
    <w:abstractNumId w:val="20"/>
  </w:num>
  <w:num w:numId="25" w16cid:durableId="731973521">
    <w:abstractNumId w:val="28"/>
  </w:num>
  <w:num w:numId="26" w16cid:durableId="116683826">
    <w:abstractNumId w:val="12"/>
  </w:num>
  <w:num w:numId="27" w16cid:durableId="72719297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02544174">
    <w:abstractNumId w:val="17"/>
  </w:num>
  <w:num w:numId="29" w16cid:durableId="2054384248">
    <w:abstractNumId w:val="30"/>
  </w:num>
  <w:num w:numId="30" w16cid:durableId="1276670299">
    <w:abstractNumId w:val="19"/>
  </w:num>
  <w:num w:numId="31" w16cid:durableId="330837554">
    <w:abstractNumId w:val="25"/>
  </w:num>
  <w:num w:numId="32" w16cid:durableId="803813125">
    <w:abstractNumId w:val="35"/>
  </w:num>
  <w:num w:numId="33" w16cid:durableId="1098406261">
    <w:abstractNumId w:val="22"/>
  </w:num>
  <w:num w:numId="34" w16cid:durableId="2014186591">
    <w:abstractNumId w:val="26"/>
  </w:num>
  <w:num w:numId="35" w16cid:durableId="738985227">
    <w:abstractNumId w:val="18"/>
  </w:num>
  <w:num w:numId="36" w16cid:durableId="1203401949">
    <w:abstractNumId w:val="15"/>
  </w:num>
  <w:num w:numId="37" w16cid:durableId="907155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5E05"/>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57743"/>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666D5"/>
    <w:rsid w:val="0098348C"/>
    <w:rsid w:val="009B42D7"/>
    <w:rsid w:val="00A14229"/>
    <w:rsid w:val="00A25E93"/>
    <w:rsid w:val="00A34E62"/>
    <w:rsid w:val="00A368C3"/>
    <w:rsid w:val="00A36F1D"/>
    <w:rsid w:val="00A40888"/>
    <w:rsid w:val="00A416D1"/>
    <w:rsid w:val="00A55FB3"/>
    <w:rsid w:val="00A67878"/>
    <w:rsid w:val="00A775DF"/>
    <w:rsid w:val="00A9204E"/>
    <w:rsid w:val="00A936BD"/>
    <w:rsid w:val="00A974AF"/>
    <w:rsid w:val="00AA6C2E"/>
    <w:rsid w:val="00AB3B9B"/>
    <w:rsid w:val="00AD04F2"/>
    <w:rsid w:val="00AF4A2A"/>
    <w:rsid w:val="00B15498"/>
    <w:rsid w:val="00B165DA"/>
    <w:rsid w:val="00B21DAC"/>
    <w:rsid w:val="00B24F23"/>
    <w:rsid w:val="00B3210F"/>
    <w:rsid w:val="00B372AC"/>
    <w:rsid w:val="00B73754"/>
    <w:rsid w:val="00B754F3"/>
    <w:rsid w:val="00B829AC"/>
    <w:rsid w:val="00B83438"/>
    <w:rsid w:val="00B8412E"/>
    <w:rsid w:val="00BC3ED5"/>
    <w:rsid w:val="00BD0E6D"/>
    <w:rsid w:val="00BF323B"/>
    <w:rsid w:val="00BF7CEE"/>
    <w:rsid w:val="00C175C7"/>
    <w:rsid w:val="00C215F3"/>
    <w:rsid w:val="00C25146"/>
    <w:rsid w:val="00C27639"/>
    <w:rsid w:val="00C47CDF"/>
    <w:rsid w:val="00C60937"/>
    <w:rsid w:val="00C6377F"/>
    <w:rsid w:val="00C66B8C"/>
    <w:rsid w:val="00C745AB"/>
    <w:rsid w:val="00C74F7C"/>
    <w:rsid w:val="00CA3B10"/>
    <w:rsid w:val="00CC77BE"/>
    <w:rsid w:val="00CD3F67"/>
    <w:rsid w:val="00CF1D2B"/>
    <w:rsid w:val="00CF6F87"/>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hoyer@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hyperlink" Target="mailto:jonathank@gkgattorney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2022-12-20T18:28:00Z</dcterms:created>
  <dcterms:modified xsi:type="dcterms:W3CDTF">2022-12-20T18:28:00Z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