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2FE961D8" w:rsidR="00A34E62" w:rsidRPr="007A4C3A" w:rsidRDefault="0005581E" w:rsidP="00A34E62">
      <w:pPr>
        <w:tabs>
          <w:tab w:val="left" w:pos="-720"/>
        </w:tabs>
        <w:suppressAutoHyphens/>
        <w:jc w:val="both"/>
        <w:rPr>
          <w:rFonts w:ascii="Times New Roman" w:hAnsi="Times New Roman" w:cs="Times New Roman"/>
          <w:spacing w:val="-3"/>
        </w:rPr>
      </w:pPr>
      <w:r w:rsidRPr="0005581E">
        <w:rPr>
          <w:rFonts w:ascii="Times New Roman" w:hAnsi="Times New Roman" w:cs="Times New Roman"/>
          <w:spacing w:val="-3"/>
        </w:rPr>
        <w:t>Alisa Stroud</w:t>
      </w:r>
      <w:r>
        <w:rPr>
          <w:rFonts w:ascii="Times New Roman" w:hAnsi="Times New Roman" w:cs="Times New Roman"/>
          <w:spacing w:val="-3"/>
        </w:rPr>
        <w:tab/>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20480F73"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5581E" w:rsidRPr="0005581E">
        <w:rPr>
          <w:rFonts w:ascii="Times New Roman" w:hAnsi="Times New Roman" w:cs="Times New Roman"/>
          <w:spacing w:val="-3"/>
        </w:rPr>
        <w:t>C-2022-3036928</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638B155C" w:rsidR="00A34E62" w:rsidRPr="007A4C3A" w:rsidRDefault="0005581E" w:rsidP="00A34E62">
      <w:pPr>
        <w:tabs>
          <w:tab w:val="left" w:pos="-720"/>
          <w:tab w:val="left" w:pos="5040"/>
        </w:tabs>
        <w:suppressAutoHyphens/>
        <w:jc w:val="both"/>
        <w:rPr>
          <w:rFonts w:ascii="Times New Roman" w:hAnsi="Times New Roman" w:cs="Times New Roman"/>
          <w:spacing w:val="-3"/>
        </w:rPr>
      </w:pPr>
      <w:r w:rsidRPr="0005581E">
        <w:rPr>
          <w:rFonts w:ascii="Times New Roman" w:hAnsi="Times New Roman" w:cs="Times New Roman"/>
          <w:spacing w:val="-3"/>
        </w:rPr>
        <w:t>Peoples Natural Gas Company LLC</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099FE2CB"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14229">
        <w:rPr>
          <w:rFonts w:ascii="Times New Roman" w:hAnsi="Times New Roman" w:cs="Times New Roman"/>
        </w:rPr>
        <w:t xml:space="preserve"> 2</w:t>
      </w:r>
      <w:r w:rsidR="0005581E">
        <w:rPr>
          <w:rFonts w:ascii="Times New Roman" w:hAnsi="Times New Roman" w:cs="Times New Roman"/>
        </w:rPr>
        <w:t>2</w:t>
      </w:r>
      <w:r w:rsidR="0005581E" w:rsidRPr="0005581E">
        <w:rPr>
          <w:rFonts w:ascii="Times New Roman" w:hAnsi="Times New Roman" w:cs="Times New Roman"/>
          <w:vertAlign w:val="superscript"/>
        </w:rPr>
        <w:t>nd</w:t>
      </w:r>
      <w:r w:rsidR="00A34E62">
        <w:rPr>
          <w:rFonts w:ascii="Times New Roman" w:hAnsi="Times New Roman" w:cs="Times New Roman"/>
        </w:rPr>
        <w:t xml:space="preserve"> </w:t>
      </w:r>
      <w:r w:rsidR="00A34E62" w:rsidRPr="007A4C3A">
        <w:rPr>
          <w:rFonts w:ascii="Times New Roman" w:hAnsi="Times New Roman" w:cs="Times New Roman"/>
        </w:rPr>
        <w:t xml:space="preserve">day of </w:t>
      </w:r>
      <w:r w:rsidR="00A14229">
        <w:rPr>
          <w:rFonts w:ascii="Times New Roman" w:hAnsi="Times New Roman" w:cs="Times New Roman"/>
        </w:rPr>
        <w:t>December</w:t>
      </w:r>
      <w:r w:rsidR="00A34E62" w:rsidRPr="007A4C3A">
        <w:rPr>
          <w:rFonts w:ascii="Times New Roman" w:hAnsi="Times New Roman" w:cs="Times New Roman"/>
        </w:rPr>
        <w:t xml:space="preserve"> 20</w:t>
      </w:r>
      <w:r w:rsidR="00A34E62">
        <w:rPr>
          <w:rFonts w:ascii="Times New Roman" w:hAnsi="Times New Roman" w:cs="Times New Roman"/>
        </w:rPr>
        <w:t>2</w:t>
      </w:r>
      <w:r w:rsidR="00A936BD">
        <w:rPr>
          <w:rFonts w:ascii="Times New Roman" w:hAnsi="Times New Roman" w:cs="Times New Roman"/>
        </w:rPr>
        <w:t>2</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5BDE5B9D"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A14229">
        <w:rPr>
          <w:rFonts w:ascii="Times New Roman" w:hAnsi="Times New Roman" w:cs="Times New Roman"/>
          <w:b/>
          <w:bCs/>
        </w:rPr>
        <w:t>Thursday</w:t>
      </w:r>
      <w:r w:rsidR="00A34E62" w:rsidRPr="0061621F">
        <w:rPr>
          <w:rFonts w:ascii="Times New Roman" w:hAnsi="Times New Roman" w:cs="Times New Roman"/>
          <w:b/>
          <w:bCs/>
        </w:rPr>
        <w:t xml:space="preserve">, </w:t>
      </w:r>
      <w:r w:rsidR="00A14229">
        <w:rPr>
          <w:rFonts w:ascii="Times New Roman" w:hAnsi="Times New Roman" w:cs="Times New Roman"/>
          <w:b/>
          <w:bCs/>
        </w:rPr>
        <w:t>February</w:t>
      </w:r>
      <w:r w:rsidR="00A34E62">
        <w:rPr>
          <w:rFonts w:ascii="Times New Roman" w:hAnsi="Times New Roman" w:cs="Times New Roman"/>
          <w:b/>
          <w:bCs/>
        </w:rPr>
        <w:t xml:space="preserve"> </w:t>
      </w:r>
      <w:r w:rsidR="0005581E">
        <w:rPr>
          <w:rFonts w:ascii="Times New Roman" w:hAnsi="Times New Roman" w:cs="Times New Roman"/>
          <w:b/>
          <w:bCs/>
        </w:rPr>
        <w:t>16</w:t>
      </w:r>
      <w:r w:rsidR="00A34E62" w:rsidRPr="0061621F">
        <w:rPr>
          <w:rFonts w:ascii="Times New Roman" w:hAnsi="Times New Roman" w:cs="Times New Roman"/>
          <w:b/>
          <w:bCs/>
        </w:rPr>
        <w:t>, 202</w:t>
      </w:r>
      <w:r w:rsidR="009666D5">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w:t>
      </w:r>
      <w:r w:rsidR="0005581E">
        <w:rPr>
          <w:rFonts w:ascii="Times New Roman" w:hAnsi="Times New Roman" w:cs="Times New Roman"/>
          <w:b/>
          <w:bCs/>
        </w:rPr>
        <w:t>0</w:t>
      </w:r>
      <w:r w:rsidR="00A34E62" w:rsidRPr="0061621F">
        <w:rPr>
          <w:rFonts w:ascii="Times New Roman" w:hAnsi="Times New Roman" w:cs="Times New Roman"/>
          <w:b/>
          <w:bCs/>
        </w:rPr>
        <w:t>:</w:t>
      </w:r>
      <w:r w:rsidR="0005581E">
        <w:rPr>
          <w:rFonts w:ascii="Times New Roman" w:hAnsi="Times New Roman" w:cs="Times New Roman"/>
          <w:b/>
          <w:bCs/>
        </w:rPr>
        <w:t>0</w:t>
      </w:r>
      <w:r w:rsidR="00A34E62" w:rsidRPr="0061621F">
        <w:rPr>
          <w:rFonts w:ascii="Times New Roman" w:hAnsi="Times New Roman" w:cs="Times New Roman"/>
          <w:b/>
          <w:bCs/>
        </w:rPr>
        <w:t xml:space="preserve">0 </w:t>
      </w:r>
      <w:r w:rsidR="0005581E">
        <w:rPr>
          <w:rFonts w:ascii="Times New Roman" w:hAnsi="Times New Roman" w:cs="Times New Roman"/>
          <w:b/>
          <w:bCs/>
        </w:rPr>
        <w:t>a</w:t>
      </w:r>
      <w:r w:rsidR="00A34E62" w:rsidRPr="0061621F">
        <w:rPr>
          <w:rFonts w:ascii="Times New Roman" w:hAnsi="Times New Roman" w:cs="Times New Roman"/>
          <w:b/>
          <w:bCs/>
        </w:rPr>
        <w:t>.m.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2A1D3DDA" w:rsidR="00A34E62" w:rsidRDefault="00A34E62" w:rsidP="00ED672F">
      <w:pPr>
        <w:pStyle w:val="BalloonText"/>
        <w:spacing w:line="360" w:lineRule="auto"/>
        <w:rPr>
          <w:rFonts w:ascii="Times New Roman" w:hAnsi="Times New Roman" w:cs="Times New Roman"/>
          <w:szCs w:val="24"/>
        </w:rPr>
      </w:pPr>
    </w:p>
    <w:p w14:paraId="3EDA989B" w14:textId="77777777" w:rsidR="00B754F3" w:rsidRPr="00ED672F" w:rsidRDefault="00B754F3"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5581E"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289AD789" w14:textId="77777777" w:rsidR="0005581E" w:rsidRPr="0005581E" w:rsidRDefault="0005581E" w:rsidP="0005581E">
      <w:pPr>
        <w:autoSpaceDE/>
        <w:autoSpaceDN/>
        <w:rPr>
          <w:rFonts w:ascii="Times New Roman" w:hAnsi="Times New Roman" w:cs="Times New Roman"/>
          <w:sz w:val="20"/>
          <w:szCs w:val="20"/>
        </w:rPr>
      </w:pPr>
      <w:r w:rsidRPr="0005581E">
        <w:rPr>
          <w:rFonts w:ascii="Microsoft Sans Serif" w:eastAsia="Microsoft Sans Serif" w:hAnsi="Microsoft Sans Serif" w:cs="Microsoft Sans Serif"/>
          <w:b/>
          <w:szCs w:val="20"/>
          <w:u w:val="single"/>
        </w:rPr>
        <w:lastRenderedPageBreak/>
        <w:t>C-2022-3036928 - ALISA STROUD v. PEOPLES NATURAL GAS COMPANY LLC</w:t>
      </w:r>
      <w:r w:rsidRPr="0005581E">
        <w:rPr>
          <w:rFonts w:ascii="Microsoft Sans Serif" w:eastAsia="Microsoft Sans Serif" w:hAnsi="Microsoft Sans Serif" w:cs="Microsoft Sans Serif"/>
          <w:b/>
          <w:szCs w:val="20"/>
          <w:u w:val="single"/>
        </w:rPr>
        <w:cr/>
      </w:r>
      <w:r w:rsidRPr="0005581E">
        <w:rPr>
          <w:rFonts w:ascii="Microsoft Sans Serif" w:eastAsia="Microsoft Sans Serif" w:hAnsi="Microsoft Sans Serif" w:cs="Microsoft Sans Serif"/>
          <w:b/>
          <w:szCs w:val="20"/>
          <w:u w:val="single"/>
        </w:rPr>
        <w:cr/>
      </w:r>
      <w:r w:rsidRPr="0005581E">
        <w:rPr>
          <w:rFonts w:ascii="Microsoft Sans Serif" w:eastAsia="Microsoft Sans Serif" w:hAnsi="Microsoft Sans Serif" w:cs="Microsoft Sans Serif"/>
          <w:szCs w:val="20"/>
        </w:rPr>
        <w:t>ALISA STROUD</w:t>
      </w:r>
      <w:r w:rsidRPr="0005581E">
        <w:rPr>
          <w:rFonts w:ascii="Microsoft Sans Serif" w:eastAsia="Microsoft Sans Serif" w:hAnsi="Microsoft Sans Serif" w:cs="Microsoft Sans Serif"/>
          <w:szCs w:val="20"/>
        </w:rPr>
        <w:cr/>
        <w:t>112 PALACE COURT</w:t>
      </w:r>
      <w:r w:rsidRPr="0005581E">
        <w:rPr>
          <w:rFonts w:ascii="Microsoft Sans Serif" w:eastAsia="Microsoft Sans Serif" w:hAnsi="Microsoft Sans Serif" w:cs="Microsoft Sans Serif"/>
          <w:szCs w:val="20"/>
        </w:rPr>
        <w:cr/>
        <w:t>PITTSBURGH PA  15227</w:t>
      </w:r>
      <w:r w:rsidRPr="0005581E">
        <w:rPr>
          <w:rFonts w:ascii="Microsoft Sans Serif" w:eastAsia="Microsoft Sans Serif" w:hAnsi="Microsoft Sans Serif" w:cs="Microsoft Sans Serif"/>
          <w:szCs w:val="20"/>
        </w:rPr>
        <w:cr/>
      </w:r>
      <w:r w:rsidRPr="0005581E">
        <w:rPr>
          <w:rFonts w:ascii="Microsoft Sans Serif" w:eastAsia="Microsoft Sans Serif" w:hAnsi="Microsoft Sans Serif" w:cs="Microsoft Sans Serif"/>
          <w:b/>
          <w:bCs/>
          <w:szCs w:val="20"/>
        </w:rPr>
        <w:t>412.339.7566</w:t>
      </w:r>
      <w:r w:rsidRPr="0005581E">
        <w:rPr>
          <w:rFonts w:ascii="Microsoft Sans Serif" w:eastAsia="Microsoft Sans Serif" w:hAnsi="Microsoft Sans Serif" w:cs="Microsoft Sans Serif"/>
          <w:szCs w:val="20"/>
        </w:rPr>
        <w:cr/>
        <w:t>evangelistalisa2013@gmail.com</w:t>
      </w:r>
      <w:r w:rsidRPr="0005581E">
        <w:rPr>
          <w:rFonts w:ascii="Microsoft Sans Serif" w:eastAsia="Microsoft Sans Serif" w:hAnsi="Microsoft Sans Serif" w:cs="Microsoft Sans Serif"/>
          <w:szCs w:val="20"/>
        </w:rPr>
        <w:cr/>
        <w:t>Accepts eService</w:t>
      </w:r>
      <w:r w:rsidRPr="0005581E">
        <w:rPr>
          <w:rFonts w:ascii="Microsoft Sans Serif" w:eastAsia="Microsoft Sans Serif" w:hAnsi="Microsoft Sans Serif" w:cs="Microsoft Sans Serif"/>
          <w:szCs w:val="20"/>
        </w:rPr>
        <w:cr/>
      </w:r>
      <w:r w:rsidRPr="0005581E">
        <w:rPr>
          <w:rFonts w:ascii="Microsoft Sans Serif" w:eastAsia="Microsoft Sans Serif" w:hAnsi="Microsoft Sans Serif" w:cs="Microsoft Sans Serif"/>
          <w:szCs w:val="20"/>
        </w:rPr>
        <w:cr/>
        <w:t>JENNIFER PETRISEK ESQUIRE</w:t>
      </w:r>
      <w:r w:rsidRPr="0005581E">
        <w:rPr>
          <w:rFonts w:ascii="Microsoft Sans Serif" w:eastAsia="Microsoft Sans Serif" w:hAnsi="Microsoft Sans Serif" w:cs="Microsoft Sans Serif"/>
          <w:szCs w:val="20"/>
        </w:rPr>
        <w:cr/>
        <w:t>PEOPLES NATURAL GAS COMPANY LLC</w:t>
      </w:r>
      <w:r w:rsidRPr="0005581E">
        <w:rPr>
          <w:rFonts w:ascii="Microsoft Sans Serif" w:eastAsia="Microsoft Sans Serif" w:hAnsi="Microsoft Sans Serif" w:cs="Microsoft Sans Serif"/>
          <w:szCs w:val="20"/>
        </w:rPr>
        <w:cr/>
        <w:t xml:space="preserve">375 NORTH SHORE DRIVE </w:t>
      </w:r>
      <w:r w:rsidRPr="0005581E">
        <w:rPr>
          <w:rFonts w:ascii="Microsoft Sans Serif" w:eastAsia="Microsoft Sans Serif" w:hAnsi="Microsoft Sans Serif" w:cs="Microsoft Sans Serif"/>
          <w:szCs w:val="20"/>
        </w:rPr>
        <w:cr/>
        <w:t>PITTSBURGH PA  15212</w:t>
      </w:r>
      <w:r w:rsidRPr="0005581E">
        <w:rPr>
          <w:rFonts w:ascii="Microsoft Sans Serif" w:eastAsia="Microsoft Sans Serif" w:hAnsi="Microsoft Sans Serif" w:cs="Microsoft Sans Serif"/>
          <w:szCs w:val="20"/>
        </w:rPr>
        <w:cr/>
      </w:r>
      <w:r w:rsidRPr="0005581E">
        <w:rPr>
          <w:rFonts w:ascii="Microsoft Sans Serif" w:eastAsia="Microsoft Sans Serif" w:hAnsi="Microsoft Sans Serif" w:cs="Microsoft Sans Serif"/>
          <w:b/>
          <w:bCs/>
          <w:szCs w:val="20"/>
        </w:rPr>
        <w:t xml:space="preserve">412.208.6834 </w:t>
      </w:r>
      <w:r w:rsidRPr="0005581E">
        <w:rPr>
          <w:rFonts w:ascii="Microsoft Sans Serif" w:eastAsia="Microsoft Sans Serif" w:hAnsi="Microsoft Sans Serif" w:cs="Microsoft Sans Serif"/>
          <w:b/>
          <w:bCs/>
          <w:szCs w:val="20"/>
        </w:rPr>
        <w:cr/>
        <w:t>412.208.6577</w:t>
      </w:r>
      <w:r w:rsidRPr="0005581E">
        <w:rPr>
          <w:rFonts w:ascii="Microsoft Sans Serif" w:eastAsia="Microsoft Sans Serif" w:hAnsi="Microsoft Sans Serif" w:cs="Microsoft Sans Serif"/>
          <w:szCs w:val="20"/>
        </w:rPr>
        <w:cr/>
        <w:t>jennifer.petrisek@peoples-gas.com</w:t>
      </w:r>
      <w:r w:rsidRPr="0005581E">
        <w:rPr>
          <w:rFonts w:ascii="Microsoft Sans Serif" w:eastAsia="Microsoft Sans Serif" w:hAnsi="Microsoft Sans Serif" w:cs="Microsoft Sans Serif"/>
          <w:szCs w:val="20"/>
        </w:rPr>
        <w:cr/>
        <w:t>Accepts eService</w:t>
      </w:r>
    </w:p>
    <w:p w14:paraId="090F091C" w14:textId="700539FE" w:rsidR="008B6732" w:rsidRPr="00B3210F" w:rsidRDefault="008B6732" w:rsidP="00A14229">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581E"/>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57743"/>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666D5"/>
    <w:rsid w:val="0098348C"/>
    <w:rsid w:val="009B42D7"/>
    <w:rsid w:val="00A14229"/>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754F3"/>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2022-12-22T19:01:00Z</dcterms:created>
  <dcterms:modified xsi:type="dcterms:W3CDTF">2022-12-22T19:01:00Z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