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4DA70DEF" w:rsidR="00496D01" w:rsidRDefault="00FC2CB1" w:rsidP="00496D01">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Ladonnia</w:t>
      </w:r>
      <w:proofErr w:type="spellEnd"/>
      <w:r>
        <w:rPr>
          <w:rFonts w:ascii="Times New Roman" w:hAnsi="Times New Roman" w:cs="Times New Roman"/>
          <w:spacing w:val="-3"/>
        </w:rPr>
        <w:t xml:space="preserve"> Smalls</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0F415409"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8D4D1A">
        <w:rPr>
          <w:rFonts w:ascii="Times New Roman" w:hAnsi="Times New Roman" w:cs="Times New Roman"/>
          <w:spacing w:val="-3"/>
        </w:rPr>
        <w:t>C-2022-3036241</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0BDF3EE7" w:rsidR="00496D01" w:rsidRDefault="00AD37A5"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0A1272A1"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8D4D1A">
        <w:rPr>
          <w:rFonts w:ascii="Times New Roman" w:hAnsi="Times New Roman" w:cs="Times New Roman"/>
        </w:rPr>
        <w:t>27</w:t>
      </w:r>
      <w:r w:rsidR="00B345EB" w:rsidRPr="00B345EB">
        <w:rPr>
          <w:rFonts w:ascii="Times New Roman" w:hAnsi="Times New Roman" w:cs="Times New Roman"/>
          <w:vertAlign w:val="superscript"/>
        </w:rPr>
        <w:t>th</w:t>
      </w:r>
      <w:r w:rsidR="00B345EB">
        <w:rPr>
          <w:rFonts w:ascii="Times New Roman" w:hAnsi="Times New Roman" w:cs="Times New Roman"/>
        </w:rPr>
        <w:t xml:space="preserve"> </w:t>
      </w:r>
      <w:r>
        <w:rPr>
          <w:rFonts w:ascii="Times New Roman" w:hAnsi="Times New Roman" w:cs="Times New Roman"/>
        </w:rPr>
        <w:t xml:space="preserve">day of </w:t>
      </w:r>
      <w:r w:rsidR="008B4A64">
        <w:rPr>
          <w:rFonts w:ascii="Times New Roman" w:hAnsi="Times New Roman" w:cs="Times New Roman"/>
        </w:rPr>
        <w:t>December</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47F45D8E"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8357E">
        <w:rPr>
          <w:rFonts w:ascii="Times New Roman" w:hAnsi="Times New Roman" w:cs="Times New Roman"/>
          <w:b/>
          <w:bCs/>
        </w:rPr>
        <w:t>Thursday, January 19, 2023</w:t>
      </w:r>
      <w:r w:rsidR="00EA4DCD">
        <w:rPr>
          <w:rFonts w:ascii="Times New Roman" w:hAnsi="Times New Roman" w:cs="Times New Roman"/>
          <w:b/>
          <w:bCs/>
        </w:rPr>
        <w:t xml:space="preserve">,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475D3D3D"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r w:rsidR="00726851">
        <w:rPr>
          <w:rFonts w:ascii="Times New Roman" w:hAnsi="Times New Roman" w:cs="Times New Roman"/>
          <w:b/>
        </w:rPr>
        <w:t>.</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4A09C3"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145E3ACF"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0A8EADE1" w:rsidR="00331863" w:rsidRDefault="003D53E4" w:rsidP="00726851">
      <w:pPr>
        <w:ind w:left="540" w:hanging="900"/>
        <w:jc w:val="center"/>
        <w:rPr>
          <w:rFonts w:ascii="Times New Roman" w:hAnsi="Times New Roman"/>
        </w:rPr>
      </w:pPr>
      <w:r w:rsidRPr="008768E1">
        <w:rPr>
          <w:rFonts w:ascii="Times New Roman" w:hAnsi="Times New Roman"/>
        </w:rPr>
        <w:t>1-800-654-5988</w:t>
      </w:r>
    </w:p>
    <w:p w14:paraId="5C6AC56E" w14:textId="07250141" w:rsidR="00864317" w:rsidRDefault="00864317" w:rsidP="00726851">
      <w:pPr>
        <w:spacing w:line="360" w:lineRule="auto"/>
        <w:ind w:left="540" w:firstLine="9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4A09C3"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56A1FEF"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C52174">
        <w:rPr>
          <w:rFonts w:ascii="Times New Roman" w:hAnsi="Times New Roman" w:cs="Times New Roman"/>
          <w:spacing w:val="-3"/>
          <w:u w:val="single"/>
        </w:rPr>
        <w:t xml:space="preserve">December </w:t>
      </w:r>
      <w:r w:rsidR="00E31567">
        <w:rPr>
          <w:rFonts w:ascii="Times New Roman" w:hAnsi="Times New Roman" w:cs="Times New Roman"/>
          <w:spacing w:val="-3"/>
          <w:u w:val="single"/>
        </w:rPr>
        <w:t>27</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368EE917" w14:textId="77777777" w:rsidR="003D5DDD" w:rsidRPr="003D5DDD" w:rsidRDefault="000A558B" w:rsidP="003D5DDD">
      <w:pPr>
        <w:rPr>
          <w:rFonts w:ascii="Times New Roman" w:eastAsia="Microsoft Sans Serif" w:hAnsi="Times New Roman" w:cs="Times New Roman"/>
          <w:b/>
          <w:szCs w:val="22"/>
          <w:u w:val="single"/>
        </w:rPr>
      </w:pPr>
      <w:r>
        <w:rPr>
          <w:rFonts w:ascii="Times New Roman" w:hAnsi="Times New Roman" w:cs="Times New Roman"/>
          <w:spacing w:val="-3"/>
        </w:rPr>
        <w:br w:type="page"/>
      </w:r>
      <w:r w:rsidR="003D5DDD" w:rsidRPr="003D5DDD">
        <w:rPr>
          <w:rFonts w:ascii="Times New Roman" w:eastAsia="Microsoft Sans Serif" w:hAnsi="Times New Roman" w:cs="Times New Roman"/>
          <w:b/>
          <w:u w:val="single"/>
        </w:rPr>
        <w:lastRenderedPageBreak/>
        <w:t>C-2022-3036241 - LADONNIA SMALLS v. PHILADELPHIA GAS WORKS</w:t>
      </w:r>
    </w:p>
    <w:p w14:paraId="2390F731" w14:textId="1FC9ABF8" w:rsidR="003D5DDD" w:rsidRDefault="003D5DDD" w:rsidP="003D5DDD">
      <w:pPr>
        <w:rPr>
          <w:rFonts w:ascii="Times New Roman" w:eastAsia="Microsoft Sans Serif" w:hAnsi="Times New Roman" w:cs="Times New Roman"/>
          <w:b/>
          <w:u w:val="single"/>
        </w:rPr>
      </w:pPr>
    </w:p>
    <w:p w14:paraId="16D71260" w14:textId="77777777" w:rsidR="004A09C3" w:rsidRPr="003D5DDD" w:rsidRDefault="004A09C3" w:rsidP="003D5DDD">
      <w:pPr>
        <w:rPr>
          <w:rFonts w:ascii="Times New Roman" w:eastAsia="Microsoft Sans Serif" w:hAnsi="Times New Roman" w:cs="Times New Roman"/>
          <w:b/>
          <w:u w:val="single"/>
        </w:rPr>
      </w:pPr>
    </w:p>
    <w:p w14:paraId="0B67D27E"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LADONNIA SMALLS</w:t>
      </w:r>
    </w:p>
    <w:p w14:paraId="2902EE63"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614 W HUNTINGDON ST</w:t>
      </w:r>
    </w:p>
    <w:p w14:paraId="708011CC"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PHILADELPHIA PA  19133</w:t>
      </w:r>
    </w:p>
    <w:p w14:paraId="7C37A409" w14:textId="77777777" w:rsidR="003D5DDD" w:rsidRPr="003D5DDD" w:rsidRDefault="003D5DDD" w:rsidP="003D5DDD">
      <w:pPr>
        <w:rPr>
          <w:rFonts w:ascii="Times New Roman" w:eastAsia="Microsoft Sans Serif" w:hAnsi="Times New Roman" w:cs="Times New Roman"/>
          <w:b/>
          <w:bCs/>
        </w:rPr>
      </w:pPr>
      <w:r w:rsidRPr="003D5DDD">
        <w:rPr>
          <w:rFonts w:ascii="Times New Roman" w:eastAsia="Microsoft Sans Serif" w:hAnsi="Times New Roman" w:cs="Times New Roman"/>
          <w:b/>
          <w:bCs/>
        </w:rPr>
        <w:t>215.609.0913</w:t>
      </w:r>
    </w:p>
    <w:p w14:paraId="7D9CE0E1"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GAMMYSMALLS@YAHOO.COM</w:t>
      </w:r>
    </w:p>
    <w:p w14:paraId="066C226F"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 xml:space="preserve">Accepts </w:t>
      </w:r>
      <w:proofErr w:type="spellStart"/>
      <w:r w:rsidRPr="003D5DDD">
        <w:rPr>
          <w:rFonts w:ascii="Times New Roman" w:eastAsia="Microsoft Sans Serif" w:hAnsi="Times New Roman" w:cs="Times New Roman"/>
        </w:rPr>
        <w:t>EService</w:t>
      </w:r>
      <w:proofErr w:type="spellEnd"/>
    </w:p>
    <w:p w14:paraId="598C1045" w14:textId="77777777" w:rsidR="004A09C3" w:rsidRDefault="004A09C3" w:rsidP="003D5DDD">
      <w:pPr>
        <w:rPr>
          <w:rFonts w:ascii="Times New Roman" w:eastAsia="Microsoft Sans Serif" w:hAnsi="Times New Roman" w:cs="Times New Roman"/>
        </w:rPr>
      </w:pPr>
    </w:p>
    <w:p w14:paraId="7D71B830" w14:textId="01C76576"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GRACIELA CHRISTLIEB ESQUIRE</w:t>
      </w:r>
    </w:p>
    <w:p w14:paraId="0EB40EAA"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PHILADELPHIA GAS WORKS</w:t>
      </w:r>
    </w:p>
    <w:p w14:paraId="2CA341BD"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800 WEST MONTGOMERY AVE</w:t>
      </w:r>
    </w:p>
    <w:p w14:paraId="0E1DA90F"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PHILADELPHIA PA  19122</w:t>
      </w:r>
    </w:p>
    <w:p w14:paraId="22EB5D2C" w14:textId="77777777" w:rsidR="003D5DDD" w:rsidRPr="003D5DDD" w:rsidRDefault="003D5DDD" w:rsidP="003D5DDD">
      <w:pPr>
        <w:rPr>
          <w:rFonts w:ascii="Times New Roman" w:eastAsia="Microsoft Sans Serif" w:hAnsi="Times New Roman" w:cs="Times New Roman"/>
          <w:b/>
          <w:bCs/>
        </w:rPr>
      </w:pPr>
      <w:r w:rsidRPr="003D5DDD">
        <w:rPr>
          <w:rFonts w:ascii="Times New Roman" w:eastAsia="Microsoft Sans Serif" w:hAnsi="Times New Roman" w:cs="Times New Roman"/>
          <w:b/>
          <w:bCs/>
        </w:rPr>
        <w:t>215.684.6164</w:t>
      </w:r>
    </w:p>
    <w:p w14:paraId="3A6227B8" w14:textId="77777777" w:rsidR="003D5DDD" w:rsidRPr="003D5DDD" w:rsidRDefault="003D5DDD" w:rsidP="003D5DDD">
      <w:pPr>
        <w:rPr>
          <w:rFonts w:ascii="Times New Roman" w:eastAsia="Microsoft Sans Serif" w:hAnsi="Times New Roman" w:cs="Times New Roman"/>
        </w:rPr>
      </w:pPr>
      <w:r w:rsidRPr="003D5DDD">
        <w:rPr>
          <w:rFonts w:ascii="Times New Roman" w:eastAsia="Microsoft Sans Serif" w:hAnsi="Times New Roman" w:cs="Times New Roman"/>
        </w:rPr>
        <w:t>GRACIELA.CHRISTLIEB@PGWORKS.COM</w:t>
      </w:r>
    </w:p>
    <w:p w14:paraId="629A834D" w14:textId="77777777" w:rsidR="003D5DDD" w:rsidRPr="003D5DDD" w:rsidRDefault="003D5DDD" w:rsidP="003D5DDD">
      <w:pPr>
        <w:rPr>
          <w:rFonts w:ascii="Times New Roman" w:eastAsiaTheme="minorEastAsia" w:hAnsi="Times New Roman" w:cs="Times New Roman"/>
          <w:sz w:val="22"/>
        </w:rPr>
      </w:pPr>
      <w:r w:rsidRPr="003D5DDD">
        <w:rPr>
          <w:rFonts w:ascii="Times New Roman" w:eastAsia="Microsoft Sans Serif" w:hAnsi="Times New Roman" w:cs="Times New Roman"/>
        </w:rPr>
        <w:t xml:space="preserve">Accepts </w:t>
      </w:r>
      <w:proofErr w:type="spellStart"/>
      <w:r w:rsidRPr="003D5DDD">
        <w:rPr>
          <w:rFonts w:ascii="Times New Roman" w:eastAsia="Microsoft Sans Serif" w:hAnsi="Times New Roman" w:cs="Times New Roman"/>
        </w:rPr>
        <w:t>EService</w:t>
      </w:r>
      <w:proofErr w:type="spellEnd"/>
    </w:p>
    <w:p w14:paraId="765D17CB" w14:textId="5CAC096C" w:rsidR="00942067" w:rsidRPr="003D5DDD" w:rsidRDefault="00942067" w:rsidP="00CF7F40">
      <w:pPr>
        <w:rPr>
          <w:rFonts w:ascii="Times New Roman" w:eastAsia="Microsoft Sans Serif" w:hAnsi="Times New Roman" w:cs="Times New Roman"/>
        </w:rPr>
      </w:pPr>
    </w:p>
    <w:sectPr w:rsidR="00942067" w:rsidRPr="003D5DDD"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8BC5" w14:textId="77777777" w:rsidR="00CC72B3" w:rsidRDefault="00CC72B3" w:rsidP="00244F8F">
      <w:r>
        <w:separator/>
      </w:r>
    </w:p>
  </w:endnote>
  <w:endnote w:type="continuationSeparator" w:id="0">
    <w:p w14:paraId="34D6D76E" w14:textId="77777777" w:rsidR="00CC72B3" w:rsidRDefault="00CC72B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6094" w14:textId="77777777" w:rsidR="00CC72B3" w:rsidRDefault="00CC72B3" w:rsidP="00244F8F">
      <w:r>
        <w:separator/>
      </w:r>
    </w:p>
  </w:footnote>
  <w:footnote w:type="continuationSeparator" w:id="0">
    <w:p w14:paraId="0EBB28A5" w14:textId="77777777" w:rsidR="00CC72B3" w:rsidRDefault="00CC72B3"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8357E"/>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DDD"/>
    <w:rsid w:val="003D5F4B"/>
    <w:rsid w:val="003F0684"/>
    <w:rsid w:val="003F2E28"/>
    <w:rsid w:val="004054B8"/>
    <w:rsid w:val="00417F7E"/>
    <w:rsid w:val="004447BD"/>
    <w:rsid w:val="004560BE"/>
    <w:rsid w:val="00456302"/>
    <w:rsid w:val="00457359"/>
    <w:rsid w:val="00461B99"/>
    <w:rsid w:val="00496D01"/>
    <w:rsid w:val="004A09C3"/>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4A64"/>
    <w:rsid w:val="008B5C3E"/>
    <w:rsid w:val="008B5ED2"/>
    <w:rsid w:val="008B6732"/>
    <w:rsid w:val="008D4D1A"/>
    <w:rsid w:val="008E3282"/>
    <w:rsid w:val="009153DE"/>
    <w:rsid w:val="00921971"/>
    <w:rsid w:val="0093655A"/>
    <w:rsid w:val="00942067"/>
    <w:rsid w:val="0094714C"/>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7A5"/>
    <w:rsid w:val="00AD3FFE"/>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52174"/>
    <w:rsid w:val="00C60937"/>
    <w:rsid w:val="00C6377F"/>
    <w:rsid w:val="00C66B8C"/>
    <w:rsid w:val="00C7286D"/>
    <w:rsid w:val="00C745AB"/>
    <w:rsid w:val="00C75036"/>
    <w:rsid w:val="00C76814"/>
    <w:rsid w:val="00CA2CA2"/>
    <w:rsid w:val="00CA3B10"/>
    <w:rsid w:val="00CB528F"/>
    <w:rsid w:val="00CC72B3"/>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67"/>
    <w:rsid w:val="00E3157A"/>
    <w:rsid w:val="00E41EE9"/>
    <w:rsid w:val="00E43791"/>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C2CB1"/>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965618221">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10</TotalTime>
  <Pages>7</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12</cp:revision>
  <cp:lastPrinted>2019-04-16T17:52:00Z</cp:lastPrinted>
  <dcterms:created xsi:type="dcterms:W3CDTF">2022-12-27T15:17:00Z</dcterms:created>
  <dcterms:modified xsi:type="dcterms:W3CDTF">2022-12-27T15:25:00Z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