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E926DF">
      <w:pPr>
        <w:tabs>
          <w:tab w:val="left" w:pos="-720"/>
        </w:tabs>
        <w:suppressAutoHyphens/>
        <w:rPr>
          <w:rFonts w:ascii="Times New Roman" w:hAnsi="Times New Roman" w:cs="Times New Roman"/>
          <w:spacing w:val="-3"/>
        </w:rPr>
      </w:pPr>
    </w:p>
    <w:p w14:paraId="666CD6C2" w14:textId="77777777" w:rsidR="00CF1D2B" w:rsidRPr="007A4C3A" w:rsidRDefault="00CF1D2B" w:rsidP="00E926DF">
      <w:pPr>
        <w:tabs>
          <w:tab w:val="left" w:pos="-720"/>
        </w:tabs>
        <w:suppressAutoHyphens/>
        <w:rPr>
          <w:rFonts w:ascii="Times New Roman" w:hAnsi="Times New Roman" w:cs="Times New Roman"/>
          <w:spacing w:val="-3"/>
        </w:rPr>
      </w:pPr>
    </w:p>
    <w:p w14:paraId="7877B9AC" w14:textId="77777777" w:rsidR="00CF1D2B" w:rsidRPr="007A4C3A" w:rsidRDefault="00CF1D2B" w:rsidP="00E926DF">
      <w:pPr>
        <w:tabs>
          <w:tab w:val="left" w:pos="-720"/>
        </w:tabs>
        <w:suppressAutoHyphens/>
        <w:rPr>
          <w:rFonts w:ascii="Times New Roman" w:hAnsi="Times New Roman" w:cs="Times New Roman"/>
          <w:spacing w:val="-3"/>
        </w:rPr>
      </w:pPr>
    </w:p>
    <w:p w14:paraId="241AFC96" w14:textId="0ABE53F5" w:rsidR="00CF1D2B" w:rsidRPr="007A4C3A" w:rsidRDefault="00E926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Melissa Ross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60E3FD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3B6DD16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6DF">
        <w:rPr>
          <w:rFonts w:ascii="Times New Roman" w:hAnsi="Times New Roman" w:cs="Times New Roman"/>
          <w:spacing w:val="-3"/>
        </w:rPr>
        <w:t>F-2022-3036721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805AF9F" w:rsidR="00CF1D2B" w:rsidRPr="007A4C3A" w:rsidRDefault="00E926D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ABF6F3F" w14:textId="0604A8A0" w:rsidR="00E926DF" w:rsidRDefault="00CF1D2B" w:rsidP="00E926DF">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3BFC46D2" w14:textId="77777777" w:rsidR="00E926DF" w:rsidRPr="00E926DF" w:rsidRDefault="00E926DF" w:rsidP="00E926DF">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D14CE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438">
        <w:rPr>
          <w:rFonts w:ascii="Times New Roman" w:hAnsi="Times New Roman" w:cs="Times New Roman"/>
        </w:rPr>
        <w:t>29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E926DF">
        <w:rPr>
          <w:rFonts w:ascii="Times New Roman" w:hAnsi="Times New Roman" w:cs="Times New Roman"/>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E926D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7C6F23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E926DF">
        <w:rPr>
          <w:rFonts w:ascii="Times New Roman" w:hAnsi="Times New Roman" w:cs="Times New Roman"/>
          <w:b/>
          <w:bCs/>
        </w:rPr>
        <w:t>ue</w:t>
      </w:r>
      <w:r w:rsidR="00B83438" w:rsidRPr="00B83438">
        <w:rPr>
          <w:rFonts w:ascii="Times New Roman" w:hAnsi="Times New Roman" w:cs="Times New Roman"/>
          <w:b/>
          <w:bCs/>
        </w:rPr>
        <w:t xml:space="preserve">sday, </w:t>
      </w:r>
      <w:r w:rsidR="00E926DF">
        <w:rPr>
          <w:rFonts w:ascii="Times New Roman" w:hAnsi="Times New Roman" w:cs="Times New Roman"/>
          <w:b/>
          <w:bCs/>
        </w:rPr>
        <w:t>February</w:t>
      </w:r>
      <w:r w:rsidR="00B83438" w:rsidRPr="00B83438">
        <w:rPr>
          <w:rFonts w:ascii="Times New Roman" w:hAnsi="Times New Roman" w:cs="Times New Roman"/>
          <w:b/>
          <w:bCs/>
        </w:rPr>
        <w:t xml:space="preserve"> </w:t>
      </w:r>
      <w:r w:rsidR="00E926DF">
        <w:rPr>
          <w:rFonts w:ascii="Times New Roman" w:hAnsi="Times New Roman" w:cs="Times New Roman"/>
          <w:b/>
          <w:bCs/>
        </w:rPr>
        <w:t>14</w:t>
      </w:r>
      <w:r w:rsidR="00B83438" w:rsidRPr="00B83438">
        <w:rPr>
          <w:rFonts w:ascii="Times New Roman" w:hAnsi="Times New Roman" w:cs="Times New Roman"/>
          <w:b/>
          <w:bCs/>
        </w:rPr>
        <w:t>, 202</w:t>
      </w:r>
      <w:r w:rsidR="00E926D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E926DF">
        <w:rPr>
          <w:rFonts w:ascii="Times New Roman" w:hAnsi="Times New Roman" w:cs="Times New Roman"/>
          <w:b/>
          <w:bCs/>
        </w:rPr>
        <w:t>3</w:t>
      </w:r>
      <w:r w:rsidR="00B83438" w:rsidRPr="00B83438">
        <w:rPr>
          <w:rFonts w:ascii="Times New Roman" w:hAnsi="Times New Roman" w:cs="Times New Roman"/>
          <w:b/>
          <w:bCs/>
        </w:rPr>
        <w:t xml:space="preserve">0 </w:t>
      </w:r>
      <w:r w:rsidR="00E926DF">
        <w:rPr>
          <w:rFonts w:ascii="Times New Roman" w:hAnsi="Times New Roman" w:cs="Times New Roman"/>
          <w:b/>
          <w:bCs/>
        </w:rPr>
        <w:t>p</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001FFC22" w:rsidR="008B6732" w:rsidRDefault="008B6732" w:rsidP="008B6732">
      <w:pPr>
        <w:tabs>
          <w:tab w:val="left" w:pos="720"/>
        </w:tabs>
        <w:spacing w:line="360" w:lineRule="auto"/>
        <w:rPr>
          <w:rFonts w:ascii="Times New Roman" w:hAnsi="Times New Roman" w:cs="Times New Roman"/>
          <w:spacing w:val="-3"/>
        </w:rPr>
      </w:pPr>
    </w:p>
    <w:p w14:paraId="1CC3F419" w14:textId="77777777" w:rsidR="00E926DF" w:rsidRDefault="00E926DF" w:rsidP="008B6732">
      <w:pPr>
        <w:tabs>
          <w:tab w:val="left" w:pos="720"/>
        </w:tabs>
        <w:spacing w:line="360" w:lineRule="auto"/>
        <w:rPr>
          <w:rFonts w:ascii="Times New Roman" w:hAnsi="Times New Roman" w:cs="Times New Roman"/>
          <w:spacing w:val="-3"/>
        </w:rPr>
        <w:sectPr w:rsidR="00E926DF" w:rsidSect="00A974AF">
          <w:footerReference w:type="default" r:id="rId18"/>
          <w:pgSz w:w="12240" w:h="15840"/>
          <w:pgMar w:top="1440" w:right="1440" w:bottom="1440" w:left="1440" w:header="720" w:footer="720" w:gutter="0"/>
          <w:cols w:space="720"/>
          <w:titlePg/>
          <w:docGrid w:linePitch="360"/>
        </w:sectPr>
      </w:pPr>
    </w:p>
    <w:p w14:paraId="247818BC" w14:textId="77777777" w:rsidR="00E926DF" w:rsidRDefault="00E926DF" w:rsidP="00E926DF">
      <w:r>
        <w:rPr>
          <w:rFonts w:ascii="Microsoft Sans Serif" w:eastAsia="Microsoft Sans Serif" w:hAnsi="Microsoft Sans Serif" w:cs="Microsoft Sans Serif"/>
          <w:b/>
          <w:u w:val="single"/>
        </w:rPr>
        <w:lastRenderedPageBreak/>
        <w:t>F-2022-3036946 - MELISSA ROSS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MELISSA ROSS</w:t>
      </w:r>
      <w:r>
        <w:rPr>
          <w:rFonts w:ascii="Microsoft Sans Serif" w:eastAsia="Microsoft Sans Serif" w:hAnsi="Microsoft Sans Serif" w:cs="Microsoft Sans Serif"/>
        </w:rPr>
        <w:cr/>
        <w:t>7514 FAYETTE STREET</w:t>
      </w:r>
      <w:r>
        <w:rPr>
          <w:rFonts w:ascii="Microsoft Sans Serif" w:eastAsia="Microsoft Sans Serif" w:hAnsi="Microsoft Sans Serif" w:cs="Microsoft Sans Serif"/>
        </w:rPr>
        <w:cr/>
        <w:t>PHILADELPHIA PA  19150</w:t>
      </w:r>
      <w:r>
        <w:rPr>
          <w:rFonts w:ascii="Microsoft Sans Serif" w:eastAsia="Microsoft Sans Serif" w:hAnsi="Microsoft Sans Serif" w:cs="Microsoft Sans Serif"/>
        </w:rPr>
        <w:cr/>
      </w:r>
      <w:r w:rsidRPr="00202095">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202095">
        <w:rPr>
          <w:rFonts w:ascii="Microsoft Sans Serif" w:eastAsia="Microsoft Sans Serif" w:hAnsi="Microsoft Sans Serif" w:cs="Microsoft Sans Serif"/>
          <w:b/>
          <w:bCs/>
        </w:rPr>
        <w:t>304</w:t>
      </w:r>
      <w:r>
        <w:rPr>
          <w:rFonts w:ascii="Microsoft Sans Serif" w:eastAsia="Microsoft Sans Serif" w:hAnsi="Microsoft Sans Serif" w:cs="Microsoft Sans Serif"/>
          <w:b/>
          <w:bCs/>
        </w:rPr>
        <w:t>.</w:t>
      </w:r>
      <w:r w:rsidRPr="00202095">
        <w:rPr>
          <w:rFonts w:ascii="Microsoft Sans Serif" w:eastAsia="Microsoft Sans Serif" w:hAnsi="Microsoft Sans Serif" w:cs="Microsoft Sans Serif"/>
          <w:b/>
          <w:bCs/>
        </w:rPr>
        <w:t>7142</w:t>
      </w:r>
      <w:r w:rsidRPr="00202095">
        <w:rPr>
          <w:rFonts w:ascii="Microsoft Sans Serif" w:eastAsia="Microsoft Sans Serif" w:hAnsi="Microsoft Sans Serif" w:cs="Microsoft Sans Serif"/>
          <w:b/>
          <w:bCs/>
        </w:rPr>
        <w:cr/>
      </w:r>
      <w:r>
        <w:rPr>
          <w:rFonts w:ascii="Microsoft Sans Serif" w:eastAsia="Microsoft Sans Serif" w:hAnsi="Microsoft Sans Serif" w:cs="Microsoft Sans Serif"/>
        </w:rPr>
        <w:t>BABYRONNIE416@GMAIL.COM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02095">
        <w:rPr>
          <w:rFonts w:ascii="Microsoft Sans Serif" w:eastAsia="Microsoft Sans Serif" w:hAnsi="Microsoft Sans Serif" w:cs="Microsoft Sans Serif"/>
          <w:b/>
          <w:bCs/>
        </w:rPr>
        <w:t>215.684.6164</w:t>
      </w:r>
      <w:r w:rsidRPr="00202095">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E5999DF" w14:textId="77777777" w:rsidR="00E926DF" w:rsidRDefault="00E926DF" w:rsidP="00E926DF">
      <w:pPr>
        <w:rPr>
          <w:rFonts w:ascii="Microsoft Sans Serif" w:hAnsi="Microsoft Sans Serif" w:cs="Microsoft Sans Serif"/>
        </w:rPr>
      </w:pPr>
    </w:p>
    <w:p w14:paraId="66186337" w14:textId="77777777" w:rsidR="00E926DF" w:rsidRPr="00077D94" w:rsidRDefault="00E926DF" w:rsidP="008B6732">
      <w:pPr>
        <w:tabs>
          <w:tab w:val="left" w:pos="720"/>
        </w:tabs>
        <w:spacing w:line="360" w:lineRule="auto"/>
        <w:rPr>
          <w:rFonts w:ascii="Times New Roman" w:hAnsi="Times New Roman" w:cs="Times New Roman"/>
          <w:spacing w:val="-3"/>
        </w:rPr>
      </w:pPr>
    </w:p>
    <w:sectPr w:rsidR="00E926DF" w:rsidRPr="00077D9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9E08" w14:textId="77777777" w:rsidR="00F36ABB" w:rsidRDefault="00F36ABB" w:rsidP="00244F8F">
      <w:r>
        <w:separator/>
      </w:r>
    </w:p>
  </w:endnote>
  <w:endnote w:type="continuationSeparator" w:id="0">
    <w:p w14:paraId="15FF83EE" w14:textId="77777777" w:rsidR="00F36ABB" w:rsidRDefault="00F36AB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6D9F" w14:textId="162498EF" w:rsidR="00E926DF" w:rsidRDefault="00E926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BAFF" w14:textId="77777777" w:rsidR="00F36ABB" w:rsidRDefault="00F36ABB" w:rsidP="00244F8F">
      <w:r>
        <w:separator/>
      </w:r>
    </w:p>
  </w:footnote>
  <w:footnote w:type="continuationSeparator" w:id="0">
    <w:p w14:paraId="0B17048D" w14:textId="77777777" w:rsidR="00F36ABB" w:rsidRDefault="00F36AB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2878791">
    <w:abstractNumId w:val="32"/>
  </w:num>
  <w:num w:numId="2" w16cid:durableId="449905866">
    <w:abstractNumId w:val="14"/>
  </w:num>
  <w:num w:numId="3" w16cid:durableId="811095782">
    <w:abstractNumId w:val="11"/>
  </w:num>
  <w:num w:numId="4" w16cid:durableId="697127736">
    <w:abstractNumId w:val="34"/>
  </w:num>
  <w:num w:numId="5" w16cid:durableId="803962265">
    <w:abstractNumId w:val="16"/>
  </w:num>
  <w:num w:numId="6" w16cid:durableId="1571304795">
    <w:abstractNumId w:val="27"/>
  </w:num>
  <w:num w:numId="7" w16cid:durableId="1442800607">
    <w:abstractNumId w:val="31"/>
  </w:num>
  <w:num w:numId="8" w16cid:durableId="1024480985">
    <w:abstractNumId w:val="9"/>
  </w:num>
  <w:num w:numId="9" w16cid:durableId="1709641559">
    <w:abstractNumId w:val="7"/>
  </w:num>
  <w:num w:numId="10" w16cid:durableId="1590851617">
    <w:abstractNumId w:val="6"/>
  </w:num>
  <w:num w:numId="11" w16cid:durableId="792988576">
    <w:abstractNumId w:val="5"/>
  </w:num>
  <w:num w:numId="12" w16cid:durableId="1771118273">
    <w:abstractNumId w:val="4"/>
  </w:num>
  <w:num w:numId="13" w16cid:durableId="545213889">
    <w:abstractNumId w:val="8"/>
  </w:num>
  <w:num w:numId="14" w16cid:durableId="1393119595">
    <w:abstractNumId w:val="3"/>
  </w:num>
  <w:num w:numId="15" w16cid:durableId="1352681424">
    <w:abstractNumId w:val="2"/>
  </w:num>
  <w:num w:numId="16" w16cid:durableId="986400273">
    <w:abstractNumId w:val="1"/>
  </w:num>
  <w:num w:numId="17" w16cid:durableId="2126339817">
    <w:abstractNumId w:val="0"/>
  </w:num>
  <w:num w:numId="18" w16cid:durableId="2043751069">
    <w:abstractNumId w:val="21"/>
  </w:num>
  <w:num w:numId="19" w16cid:durableId="660425871">
    <w:abstractNumId w:val="24"/>
  </w:num>
  <w:num w:numId="20" w16cid:durableId="853307447">
    <w:abstractNumId w:val="33"/>
  </w:num>
  <w:num w:numId="21" w16cid:durableId="1744524081">
    <w:abstractNumId w:val="29"/>
  </w:num>
  <w:num w:numId="22" w16cid:durableId="244649751">
    <w:abstractNumId w:val="13"/>
  </w:num>
  <w:num w:numId="23" w16cid:durableId="1899439684">
    <w:abstractNumId w:val="36"/>
  </w:num>
  <w:num w:numId="24" w16cid:durableId="2120638746">
    <w:abstractNumId w:val="20"/>
  </w:num>
  <w:num w:numId="25" w16cid:durableId="1294404678">
    <w:abstractNumId w:val="28"/>
  </w:num>
  <w:num w:numId="26" w16cid:durableId="25523714">
    <w:abstractNumId w:val="12"/>
  </w:num>
  <w:num w:numId="27" w16cid:durableId="149405637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688486284">
    <w:abstractNumId w:val="17"/>
  </w:num>
  <w:num w:numId="29" w16cid:durableId="1018580499">
    <w:abstractNumId w:val="30"/>
  </w:num>
  <w:num w:numId="30" w16cid:durableId="2087454555">
    <w:abstractNumId w:val="19"/>
  </w:num>
  <w:num w:numId="31" w16cid:durableId="2080639739">
    <w:abstractNumId w:val="25"/>
  </w:num>
  <w:num w:numId="32" w16cid:durableId="912081616">
    <w:abstractNumId w:val="35"/>
  </w:num>
  <w:num w:numId="33" w16cid:durableId="726729437">
    <w:abstractNumId w:val="22"/>
  </w:num>
  <w:num w:numId="34" w16cid:durableId="1653098579">
    <w:abstractNumId w:val="26"/>
  </w:num>
  <w:num w:numId="35" w16cid:durableId="1156649818">
    <w:abstractNumId w:val="18"/>
  </w:num>
  <w:num w:numId="36" w16cid:durableId="1448043981">
    <w:abstractNumId w:val="15"/>
  </w:num>
  <w:num w:numId="37" w16cid:durableId="1188843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1B2E"/>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926DF"/>
    <w:rsid w:val="00EC74A1"/>
    <w:rsid w:val="00ED672F"/>
    <w:rsid w:val="00ED6C45"/>
    <w:rsid w:val="00EE2AA5"/>
    <w:rsid w:val="00EF40F4"/>
    <w:rsid w:val="00F00719"/>
    <w:rsid w:val="00F36ABB"/>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2022-12-29T13:35:00Z</dcterms:created>
  <dcterms:modified xsi:type="dcterms:W3CDTF">2022-12-29T13:35:00Z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