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80AEDFA" w:rsidR="009F6689" w:rsidRDefault="00BE08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Wesley Collier</w:t>
      </w:r>
      <w:r w:rsidR="00A17360">
        <w:rPr>
          <w:rFonts w:ascii="Times New Roman" w:hAnsi="Times New Roman" w:cs="Times New Roman"/>
          <w:spacing w:val="-3"/>
        </w:rPr>
        <w:tab/>
      </w:r>
      <w:r w:rsidR="003431FF">
        <w:rPr>
          <w:rFonts w:ascii="Times New Roman" w:hAnsi="Times New Roman" w:cs="Times New Roman"/>
          <w:spacing w:val="-3"/>
        </w:rPr>
        <w:tab/>
      </w:r>
      <w:r w:rsidR="007F1929">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C-2022-3037194</w:t>
      </w:r>
    </w:p>
    <w:p w14:paraId="7E74F09E" w14:textId="01AE8E5F" w:rsidR="00CF1D2B" w:rsidRPr="007A4C3A" w:rsidRDefault="00E149C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92B1493" w:rsidR="00CF1D2B" w:rsidRPr="007A4C3A" w:rsidRDefault="00E149C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E0838">
        <w:rPr>
          <w:rFonts w:ascii="Times New Roman" w:hAnsi="Times New Roman" w:cs="Times New Roman"/>
          <w:spacing w:val="-3"/>
        </w:rPr>
        <w:t>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ED65C1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BE0838">
        <w:rPr>
          <w:rFonts w:ascii="Times New Roman" w:hAnsi="Times New Roman" w:cs="Times New Roman"/>
        </w:rPr>
        <w:t>29</w:t>
      </w:r>
      <w:r w:rsidR="00A17360" w:rsidRPr="00A17360">
        <w:rPr>
          <w:rFonts w:ascii="Times New Roman" w:hAnsi="Times New Roman" w:cs="Times New Roman"/>
          <w:vertAlign w:val="superscript"/>
        </w:rPr>
        <w:t>t</w:t>
      </w:r>
      <w:r w:rsidR="00771B28" w:rsidRPr="00771B28">
        <w:rPr>
          <w:rFonts w:ascii="Times New Roman" w:hAnsi="Times New Roman" w:cs="Times New Roman"/>
          <w:vertAlign w:val="superscript"/>
        </w:rPr>
        <w: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77DF51"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BE0838">
        <w:rPr>
          <w:rFonts w:ascii="Times New Roman" w:hAnsi="Times New Roman" w:cs="Times New Roman"/>
        </w:rPr>
        <w:t>Wednesday</w:t>
      </w:r>
      <w:r w:rsidR="00A17360">
        <w:rPr>
          <w:rFonts w:ascii="Times New Roman" w:hAnsi="Times New Roman" w:cs="Times New Roman"/>
        </w:rPr>
        <w:t xml:space="preserve">, </w:t>
      </w:r>
      <w:r w:rsidR="00BE0838">
        <w:rPr>
          <w:rFonts w:ascii="Times New Roman" w:hAnsi="Times New Roman" w:cs="Times New Roman"/>
        </w:rPr>
        <w:t>March 1</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3A91262"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BE0838">
        <w:rPr>
          <w:szCs w:val="24"/>
          <w:u w:val="single"/>
        </w:rPr>
        <w:t>29</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6175F28" w14:textId="77777777" w:rsidR="00C1363C" w:rsidRPr="00C1363C" w:rsidRDefault="00C1363C" w:rsidP="00C1363C">
      <w:pPr>
        <w:rPr>
          <w:rFonts w:ascii="Times New Roman" w:eastAsia="Microsoft Sans Serif" w:hAnsi="Times New Roman" w:cs="Times New Roman"/>
        </w:rPr>
      </w:pPr>
      <w:r w:rsidRPr="00C1363C">
        <w:rPr>
          <w:rFonts w:ascii="Times New Roman" w:eastAsia="Microsoft Sans Serif" w:hAnsi="Times New Roman" w:cs="Times New Roman"/>
          <w:b/>
          <w:u w:val="single"/>
        </w:rPr>
        <w:lastRenderedPageBreak/>
        <w:t>C-2022-3037194 - WESLEY COLLIER v. PECO ENERGY COMPANY-ELECTRIC</w:t>
      </w:r>
      <w:r w:rsidRPr="00C1363C">
        <w:rPr>
          <w:rFonts w:ascii="Times New Roman" w:eastAsia="Microsoft Sans Serif" w:hAnsi="Times New Roman" w:cs="Times New Roman"/>
          <w:b/>
          <w:u w:val="single"/>
        </w:rPr>
        <w:cr/>
      </w:r>
      <w:r w:rsidRPr="00C1363C">
        <w:rPr>
          <w:rFonts w:ascii="Times New Roman" w:eastAsia="Microsoft Sans Serif" w:hAnsi="Times New Roman" w:cs="Times New Roman"/>
          <w:b/>
          <w:u w:val="single"/>
        </w:rPr>
        <w:cr/>
      </w:r>
      <w:r w:rsidRPr="00C1363C">
        <w:rPr>
          <w:rFonts w:ascii="Times New Roman" w:eastAsia="Microsoft Sans Serif" w:hAnsi="Times New Roman" w:cs="Times New Roman"/>
        </w:rPr>
        <w:t>WESLEY COLLIER</w:t>
      </w:r>
      <w:r w:rsidRPr="00C1363C">
        <w:rPr>
          <w:rFonts w:ascii="Times New Roman" w:eastAsia="Microsoft Sans Serif" w:hAnsi="Times New Roman" w:cs="Times New Roman"/>
        </w:rPr>
        <w:cr/>
        <w:t>3807 POPLAR STREET</w:t>
      </w:r>
      <w:r w:rsidRPr="00C1363C">
        <w:rPr>
          <w:rFonts w:ascii="Times New Roman" w:eastAsia="Microsoft Sans Serif" w:hAnsi="Times New Roman" w:cs="Times New Roman"/>
        </w:rPr>
        <w:cr/>
        <w:t>PHILADELPHIA, PA  19104</w:t>
      </w:r>
      <w:r w:rsidRPr="00C1363C">
        <w:rPr>
          <w:rFonts w:ascii="Times New Roman" w:eastAsia="Microsoft Sans Serif" w:hAnsi="Times New Roman" w:cs="Times New Roman"/>
        </w:rPr>
        <w:cr/>
      </w:r>
      <w:r w:rsidRPr="00C1363C">
        <w:rPr>
          <w:rFonts w:ascii="Times New Roman" w:eastAsia="Microsoft Sans Serif" w:hAnsi="Times New Roman" w:cs="Times New Roman"/>
          <w:b/>
          <w:bCs/>
        </w:rPr>
        <w:t>215.386.3864</w:t>
      </w:r>
      <w:r w:rsidRPr="00C1363C">
        <w:rPr>
          <w:rFonts w:ascii="Times New Roman" w:eastAsia="Microsoft Sans Serif" w:hAnsi="Times New Roman" w:cs="Times New Roman"/>
          <w:b/>
          <w:bCs/>
        </w:rPr>
        <w:cr/>
      </w:r>
      <w:r w:rsidRPr="00C1363C">
        <w:rPr>
          <w:rFonts w:ascii="Times New Roman" w:eastAsia="Microsoft Sans Serif" w:hAnsi="Times New Roman" w:cs="Times New Roman"/>
        </w:rPr>
        <w:t xml:space="preserve">WESLEYCOLLIER49@GMAIL.COM </w:t>
      </w:r>
    </w:p>
    <w:p w14:paraId="39AA621D" w14:textId="77777777" w:rsidR="00C1363C" w:rsidRPr="00C1363C" w:rsidRDefault="00C1363C" w:rsidP="00C1363C">
      <w:pPr>
        <w:rPr>
          <w:rFonts w:ascii="Times New Roman" w:eastAsia="Microsoft Sans Serif" w:hAnsi="Times New Roman" w:cs="Times New Roman"/>
        </w:rPr>
      </w:pPr>
    </w:p>
    <w:p w14:paraId="5882D18B" w14:textId="77777777" w:rsidR="00C1363C" w:rsidRPr="00C1363C" w:rsidRDefault="00C1363C" w:rsidP="00C1363C">
      <w:pPr>
        <w:rPr>
          <w:rFonts w:ascii="Times New Roman" w:hAnsi="Times New Roman" w:cs="Times New Roman"/>
        </w:rPr>
      </w:pPr>
      <w:r w:rsidRPr="00C1363C">
        <w:rPr>
          <w:rFonts w:ascii="Times New Roman" w:eastAsia="Microsoft Sans Serif" w:hAnsi="Times New Roman" w:cs="Times New Roman"/>
        </w:rPr>
        <w:t>KHADIJAH SCOTT ASSOCIATE GENERAL COUNSEL</w:t>
      </w:r>
      <w:r w:rsidRPr="00C1363C">
        <w:rPr>
          <w:rFonts w:ascii="Times New Roman" w:eastAsia="Microsoft Sans Serif" w:hAnsi="Times New Roman" w:cs="Times New Roman"/>
        </w:rPr>
        <w:cr/>
        <w:t>PECO ENERGY COMPANY</w:t>
      </w:r>
      <w:r w:rsidRPr="00C1363C">
        <w:rPr>
          <w:rFonts w:ascii="Times New Roman" w:eastAsia="Microsoft Sans Serif" w:hAnsi="Times New Roman" w:cs="Times New Roman"/>
        </w:rPr>
        <w:cr/>
        <w:t>2301 MARKET ST</w:t>
      </w:r>
      <w:r w:rsidRPr="00C1363C">
        <w:rPr>
          <w:rFonts w:ascii="Times New Roman" w:eastAsia="Microsoft Sans Serif" w:hAnsi="Times New Roman" w:cs="Times New Roman"/>
        </w:rPr>
        <w:cr/>
        <w:t>S23-1</w:t>
      </w:r>
      <w:r w:rsidRPr="00C1363C">
        <w:rPr>
          <w:rFonts w:ascii="Times New Roman" w:eastAsia="Microsoft Sans Serif" w:hAnsi="Times New Roman" w:cs="Times New Roman"/>
        </w:rPr>
        <w:cr/>
        <w:t>PHILADELPHIA PA  19103</w:t>
      </w:r>
      <w:r w:rsidRPr="00C1363C">
        <w:rPr>
          <w:rFonts w:ascii="Times New Roman" w:eastAsia="Microsoft Sans Serif" w:hAnsi="Times New Roman" w:cs="Times New Roman"/>
        </w:rPr>
        <w:cr/>
      </w:r>
      <w:r w:rsidRPr="00C1363C">
        <w:rPr>
          <w:rFonts w:ascii="Times New Roman" w:eastAsia="Microsoft Sans Serif" w:hAnsi="Times New Roman" w:cs="Times New Roman"/>
          <w:b/>
          <w:bCs/>
        </w:rPr>
        <w:t>215.841.6841</w:t>
      </w:r>
      <w:r w:rsidRPr="00C1363C">
        <w:rPr>
          <w:rFonts w:ascii="Times New Roman" w:eastAsia="Microsoft Sans Serif" w:hAnsi="Times New Roman" w:cs="Times New Roman"/>
          <w:b/>
          <w:bCs/>
        </w:rPr>
        <w:cr/>
      </w:r>
      <w:r w:rsidRPr="00C1363C">
        <w:rPr>
          <w:rFonts w:ascii="Times New Roman" w:eastAsia="Microsoft Sans Serif" w:hAnsi="Times New Roman" w:cs="Times New Roman"/>
        </w:rPr>
        <w:t>KHADIJAH.SCOTT@EXELONCORP.COM</w:t>
      </w:r>
      <w:r w:rsidRPr="00C1363C">
        <w:rPr>
          <w:rFonts w:ascii="Times New Roman" w:eastAsia="Microsoft Sans Serif" w:hAnsi="Times New Roman" w:cs="Times New Roman"/>
        </w:rPr>
        <w:cr/>
        <w:t>Accepts eService</w:t>
      </w:r>
    </w:p>
    <w:p w14:paraId="2DADA7A0" w14:textId="77777777" w:rsidR="00C1363C" w:rsidRPr="00C1363C" w:rsidRDefault="00C1363C" w:rsidP="00C1363C">
      <w:pPr>
        <w:rPr>
          <w:rFonts w:ascii="Times New Roman" w:hAnsi="Times New Roman" w:cs="Times New Roman"/>
          <w:sz w:val="20"/>
        </w:rPr>
      </w:pPr>
    </w:p>
    <w:p w14:paraId="7104A93E" w14:textId="37C0BE6A" w:rsidR="005F338D" w:rsidRPr="00C1363C" w:rsidRDefault="005F338D" w:rsidP="00C1363C">
      <w:pPr>
        <w:rPr>
          <w:rFonts w:ascii="Times New Roman" w:hAnsi="Times New Roman" w:cs="Times New Roman"/>
        </w:rPr>
      </w:pPr>
    </w:p>
    <w:sectPr w:rsidR="005F338D" w:rsidRPr="00C1363C"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7457" w14:textId="77777777" w:rsidR="004E2ABC" w:rsidRDefault="004E2ABC" w:rsidP="00244F8F">
      <w:r>
        <w:separator/>
      </w:r>
    </w:p>
  </w:endnote>
  <w:endnote w:type="continuationSeparator" w:id="0">
    <w:p w14:paraId="557F7FA6" w14:textId="77777777" w:rsidR="004E2ABC" w:rsidRDefault="004E2AB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5213" w14:textId="77777777" w:rsidR="004E2ABC" w:rsidRDefault="004E2ABC" w:rsidP="00244F8F">
      <w:r>
        <w:separator/>
      </w:r>
    </w:p>
  </w:footnote>
  <w:footnote w:type="continuationSeparator" w:id="0">
    <w:p w14:paraId="1E9043F6" w14:textId="77777777" w:rsidR="004E2ABC" w:rsidRDefault="004E2ABC"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625"/>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4E2ABC"/>
    <w:rsid w:val="0050170C"/>
    <w:rsid w:val="005030C8"/>
    <w:rsid w:val="005104B6"/>
    <w:rsid w:val="00510542"/>
    <w:rsid w:val="00586F6D"/>
    <w:rsid w:val="00590790"/>
    <w:rsid w:val="00592888"/>
    <w:rsid w:val="005960D8"/>
    <w:rsid w:val="005A0CF6"/>
    <w:rsid w:val="005A4060"/>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D591A"/>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7360"/>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0838"/>
    <w:rsid w:val="00BE797D"/>
    <w:rsid w:val="00BF0C1F"/>
    <w:rsid w:val="00BF323B"/>
    <w:rsid w:val="00BF3FE9"/>
    <w:rsid w:val="00BF7CEE"/>
    <w:rsid w:val="00C05102"/>
    <w:rsid w:val="00C069C8"/>
    <w:rsid w:val="00C06F0B"/>
    <w:rsid w:val="00C12B3A"/>
    <w:rsid w:val="00C1363C"/>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A563C"/>
    <w:rsid w:val="00DB1A0A"/>
    <w:rsid w:val="00DB3AE3"/>
    <w:rsid w:val="00DB3BF4"/>
    <w:rsid w:val="00DB5B3F"/>
    <w:rsid w:val="00DC2E63"/>
    <w:rsid w:val="00DC330F"/>
    <w:rsid w:val="00DC347B"/>
    <w:rsid w:val="00DC59DE"/>
    <w:rsid w:val="00DC651C"/>
    <w:rsid w:val="00DD5640"/>
    <w:rsid w:val="00DF6444"/>
    <w:rsid w:val="00E03C3A"/>
    <w:rsid w:val="00E05B2A"/>
    <w:rsid w:val="00E149C5"/>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2022-12-29T19:43:00Z</dcterms:created>
  <dcterms:modified xsi:type="dcterms:W3CDTF">2022-12-29T19:45:00Z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