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4B854BB" w:rsidR="00CF1D2B" w:rsidRPr="007A4C3A" w:rsidRDefault="003B76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Winston J. Banks</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27B7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7638">
        <w:rPr>
          <w:rFonts w:ascii="Times New Roman" w:hAnsi="Times New Roman" w:cs="Times New Roman"/>
          <w:spacing w:val="-3"/>
        </w:rPr>
        <w:t>F-2022-3036911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9223EFB"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B7638">
        <w:rPr>
          <w:rFonts w:ascii="Times New Roman" w:hAnsi="Times New Roman" w:cs="Times New Roman"/>
        </w:rPr>
        <w:t>3</w:t>
      </w:r>
      <w:r w:rsidR="003B7638" w:rsidRPr="003B7638">
        <w:rPr>
          <w:rFonts w:ascii="Times New Roman" w:hAnsi="Times New Roman" w:cs="Times New Roman"/>
          <w:vertAlign w:val="superscript"/>
        </w:rPr>
        <w:t>rd</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r w:rsidR="003B7638">
        <w:rPr>
          <w:rFonts w:ascii="Times New Roman" w:hAnsi="Times New Roman" w:cs="Times New Roman"/>
        </w:rPr>
        <w:t>January</w:t>
      </w:r>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40626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t>Tuesday</w:t>
      </w:r>
      <w:r w:rsidR="00086494">
        <w:rPr>
          <w:rFonts w:ascii="Times New Roman" w:hAnsi="Times New Roman" w:cs="Times New Roman"/>
        </w:rPr>
        <w:t>,</w:t>
      </w:r>
      <w:r w:rsidR="0093451F">
        <w:rPr>
          <w:rFonts w:ascii="Times New Roman" w:hAnsi="Times New Roman" w:cs="Times New Roman"/>
        </w:rPr>
        <w:t xml:space="preserve"> </w:t>
      </w:r>
      <w:r w:rsidR="003B7638">
        <w:rPr>
          <w:rFonts w:ascii="Times New Roman" w:hAnsi="Times New Roman" w:cs="Times New Roman"/>
        </w:rPr>
        <w:t>February 7</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C32B45">
        <w:rPr>
          <w:rFonts w:ascii="Times New Roman" w:hAnsi="Times New Roman" w:cs="Times New Roman"/>
        </w:rPr>
        <w:t>:30 p.m</w:t>
      </w:r>
      <w:r w:rsidR="00394965">
        <w:rPr>
          <w:rFonts w:ascii="Times New Roman" w:hAnsi="Times New Roman" w:cs="Times New Roman"/>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E5AAE79"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January 3</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0DD603D0" w14:textId="77777777" w:rsidR="003B7638" w:rsidRPr="003B7638" w:rsidRDefault="003B7638" w:rsidP="003B7638">
      <w:pPr>
        <w:rPr>
          <w:rFonts w:ascii="Times New Roman" w:hAnsi="Times New Roman" w:cs="Times New Roman"/>
        </w:rPr>
      </w:pPr>
      <w:r w:rsidRPr="003B7638">
        <w:rPr>
          <w:rFonts w:ascii="Times New Roman" w:eastAsia="Microsoft Sans Serif" w:hAnsi="Times New Roman" w:cs="Times New Roman"/>
          <w:b/>
          <w:u w:val="single"/>
        </w:rPr>
        <w:lastRenderedPageBreak/>
        <w:t>F-2022-3036911 - WINSTON J BANKS v. PHILADELPHIA GAS WORKS</w:t>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rPr>
        <w:t>WINSTON J BANKS</w:t>
      </w:r>
      <w:r w:rsidRPr="003B7638">
        <w:rPr>
          <w:rFonts w:ascii="Times New Roman" w:eastAsia="Microsoft Sans Serif" w:hAnsi="Times New Roman" w:cs="Times New Roman"/>
        </w:rPr>
        <w:cr/>
        <w:t>2001 KINSEY STREET</w:t>
      </w:r>
      <w:r w:rsidRPr="003B7638">
        <w:rPr>
          <w:rFonts w:ascii="Times New Roman" w:eastAsia="Microsoft Sans Serif" w:hAnsi="Times New Roman" w:cs="Times New Roman"/>
        </w:rPr>
        <w:cr/>
        <w:t>PHILADELPHIA PA  19124</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267.456.5188</w:t>
      </w:r>
      <w:r w:rsidRPr="003B7638">
        <w:rPr>
          <w:rFonts w:ascii="Times New Roman" w:eastAsia="Microsoft Sans Serif" w:hAnsi="Times New Roman" w:cs="Times New Roman"/>
          <w:b/>
          <w:bCs/>
        </w:rPr>
        <w:cr/>
      </w:r>
      <w:r w:rsidRPr="003B7638">
        <w:rPr>
          <w:rFonts w:ascii="Times New Roman" w:eastAsia="Microsoft Sans Serif" w:hAnsi="Times New Roman" w:cs="Times New Roman"/>
        </w:rPr>
        <w:t>WINSTONBANKS59@GMAIL.COM</w:t>
      </w:r>
      <w:r w:rsidRPr="003B7638">
        <w:rPr>
          <w:rFonts w:ascii="Times New Roman" w:eastAsia="Microsoft Sans Serif" w:hAnsi="Times New Roman" w:cs="Times New Roman"/>
        </w:rPr>
        <w:cr/>
      </w:r>
      <w:r w:rsidRPr="003B7638">
        <w:rPr>
          <w:rFonts w:ascii="Times New Roman" w:eastAsia="Microsoft Sans Serif" w:hAnsi="Times New Roman" w:cs="Times New Roman"/>
        </w:rPr>
        <w:cr/>
        <w:t>GRACIELA CHRISTLIEB ESQUIRE</w:t>
      </w:r>
      <w:r w:rsidRPr="003B7638">
        <w:rPr>
          <w:rFonts w:ascii="Times New Roman" w:eastAsia="Microsoft Sans Serif" w:hAnsi="Times New Roman" w:cs="Times New Roman"/>
        </w:rPr>
        <w:cr/>
        <w:t>PHILADELPHIA GAS WORKS</w:t>
      </w:r>
      <w:r w:rsidRPr="003B7638">
        <w:rPr>
          <w:rFonts w:ascii="Times New Roman" w:eastAsia="Microsoft Sans Serif" w:hAnsi="Times New Roman" w:cs="Times New Roman"/>
        </w:rPr>
        <w:cr/>
        <w:t>800 WEST MONTGOMERY AVE</w:t>
      </w:r>
      <w:r w:rsidRPr="003B7638">
        <w:rPr>
          <w:rFonts w:ascii="Times New Roman" w:eastAsia="Microsoft Sans Serif" w:hAnsi="Times New Roman" w:cs="Times New Roman"/>
        </w:rPr>
        <w:cr/>
        <w:t>PHILADELPHIA PA  19122</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215.684.6164</w:t>
      </w:r>
      <w:r w:rsidRPr="003B7638">
        <w:rPr>
          <w:rFonts w:ascii="Times New Roman" w:eastAsia="Microsoft Sans Serif" w:hAnsi="Times New Roman" w:cs="Times New Roman"/>
        </w:rPr>
        <w:cr/>
        <w:t>GRACIELA.CHRISTLIEB@PGWORKS.COM</w:t>
      </w:r>
      <w:r w:rsidRPr="003B7638">
        <w:rPr>
          <w:rFonts w:ascii="Times New Roman" w:eastAsia="Microsoft Sans Serif" w:hAnsi="Times New Roman" w:cs="Times New Roman"/>
        </w:rPr>
        <w:cr/>
        <w:t>Accepts EService</w:t>
      </w:r>
    </w:p>
    <w:p w14:paraId="665CFA75" w14:textId="77777777" w:rsidR="003B7638" w:rsidRPr="003B7638" w:rsidRDefault="003B7638" w:rsidP="003B7638">
      <w:pPr>
        <w:rPr>
          <w:rFonts w:ascii="Times New Roman" w:hAnsi="Times New Roman" w:cs="Times New Roman"/>
        </w:rPr>
      </w:pPr>
    </w:p>
    <w:p w14:paraId="033EFE87" w14:textId="568CE023" w:rsidR="00AB3FFC" w:rsidRPr="003B7638" w:rsidRDefault="00AB3FFC" w:rsidP="003B7638">
      <w:pPr>
        <w:rPr>
          <w:rFonts w:ascii="Times New Roman" w:hAnsi="Times New Roman" w:cs="Times New Roman"/>
        </w:rPr>
      </w:pPr>
    </w:p>
    <w:sectPr w:rsidR="00AB3FFC" w:rsidRPr="003B763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3A2F" w14:textId="77777777" w:rsidR="00440EE4" w:rsidRDefault="00440EE4" w:rsidP="00244F8F">
      <w:r>
        <w:separator/>
      </w:r>
    </w:p>
  </w:endnote>
  <w:endnote w:type="continuationSeparator" w:id="0">
    <w:p w14:paraId="2C34D614" w14:textId="77777777" w:rsidR="00440EE4" w:rsidRDefault="00440E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B592" w14:textId="77777777" w:rsidR="00440EE4" w:rsidRDefault="00440EE4" w:rsidP="00244F8F">
      <w:r>
        <w:separator/>
      </w:r>
    </w:p>
  </w:footnote>
  <w:footnote w:type="continuationSeparator" w:id="0">
    <w:p w14:paraId="1719BF58" w14:textId="77777777" w:rsidR="00440EE4" w:rsidRDefault="00440EE4"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53E4"/>
    <w:rsid w:val="003E4DE8"/>
    <w:rsid w:val="003E6DC6"/>
    <w:rsid w:val="003F0684"/>
    <w:rsid w:val="003F2AA9"/>
    <w:rsid w:val="003F44AE"/>
    <w:rsid w:val="00404504"/>
    <w:rsid w:val="004054B8"/>
    <w:rsid w:val="00417F7E"/>
    <w:rsid w:val="00423284"/>
    <w:rsid w:val="00440EE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23</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2023-01-03T16:01:00Z</dcterms:created>
  <dcterms:modified xsi:type="dcterms:W3CDTF">2023-01-03T18:16:00Z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