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5BE46A8A" w:rsidR="009F6689" w:rsidRDefault="00CB174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Jessica Taylor</w:t>
      </w:r>
      <w:r>
        <w:rPr>
          <w:rFonts w:ascii="Times New Roman" w:hAnsi="Times New Roman" w:cs="Times New Roman"/>
          <w:spacing w:val="-3"/>
        </w:rPr>
        <w:tab/>
      </w:r>
      <w:r w:rsidR="003431FF">
        <w:rPr>
          <w:rFonts w:ascii="Times New Roman" w:hAnsi="Times New Roman" w:cs="Times New Roman"/>
          <w:spacing w:val="-3"/>
        </w:rPr>
        <w:tab/>
      </w:r>
      <w:r w:rsidR="007F1929">
        <w:rPr>
          <w:rFonts w:ascii="Times New Roman" w:hAnsi="Times New Roman" w:cs="Times New Roman"/>
          <w:spacing w:val="-3"/>
        </w:rPr>
        <w:tab/>
      </w:r>
      <w:r w:rsidR="004A4ACD">
        <w:rPr>
          <w:rFonts w:ascii="Times New Roman" w:hAnsi="Times New Roman" w:cs="Times New Roman"/>
          <w:spacing w:val="-3"/>
        </w:rPr>
        <w:tab/>
      </w:r>
      <w:r w:rsidR="004A4ACD">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sidR="00BE0838">
        <w:rPr>
          <w:rFonts w:ascii="Times New Roman" w:hAnsi="Times New Roman" w:cs="Times New Roman"/>
          <w:spacing w:val="-3"/>
        </w:rPr>
        <w:t>C-2022-303</w:t>
      </w:r>
      <w:r>
        <w:rPr>
          <w:rFonts w:ascii="Times New Roman" w:hAnsi="Times New Roman" w:cs="Times New Roman"/>
          <w:spacing w:val="-3"/>
        </w:rPr>
        <w:t>6932</w:t>
      </w:r>
    </w:p>
    <w:p w14:paraId="7E74F09E" w14:textId="01AE8E5F" w:rsidR="00CF1D2B" w:rsidRPr="007A4C3A" w:rsidRDefault="00E149C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CF1D2B" w:rsidRPr="007A4C3A">
        <w:rPr>
          <w:rFonts w:ascii="Times New Roman" w:hAnsi="Times New Roman" w:cs="Times New Roman"/>
          <w:spacing w:val="-3"/>
        </w:rPr>
        <w:t>v.</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6751EBE" w:rsidR="00CF1D2B" w:rsidRPr="007A4C3A" w:rsidRDefault="00E149C5"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CB174F">
        <w:rPr>
          <w:rFonts w:ascii="Times New Roman" w:hAnsi="Times New Roman" w:cs="Times New Roman"/>
          <w:spacing w:val="-3"/>
        </w:rPr>
        <w:t>hiladelphia Gas Works</w:t>
      </w:r>
      <w:r w:rsidR="00027D3E">
        <w:rPr>
          <w:rFonts w:ascii="Times New Roman" w:hAnsi="Times New Roman" w:cs="Times New Roman"/>
          <w:spacing w:val="-3"/>
        </w:rPr>
        <w:tab/>
      </w:r>
      <w:r w:rsidR="00027D3E">
        <w:rPr>
          <w:rFonts w:ascii="Times New Roman" w:hAnsi="Times New Roman" w:cs="Times New Roman"/>
          <w:spacing w:val="-3"/>
        </w:rPr>
        <w:tab/>
      </w:r>
      <w:r w:rsidR="004A4ACD">
        <w:rPr>
          <w:rFonts w:ascii="Times New Roman" w:hAnsi="Times New Roman" w:cs="Times New Roman"/>
          <w:spacing w:val="-3"/>
        </w:rPr>
        <w:tab/>
      </w:r>
      <w:r w:rsidR="004A4ACD">
        <w:rPr>
          <w:rFonts w:ascii="Times New Roman" w:hAnsi="Times New Roman" w:cs="Times New Roman"/>
          <w:spacing w:val="-3"/>
        </w:rPr>
        <w:tab/>
      </w:r>
      <w:r w:rsidR="00027D3E">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02A03869"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CB174F">
        <w:rPr>
          <w:rFonts w:ascii="Times New Roman" w:hAnsi="Times New Roman" w:cs="Times New Roman"/>
        </w:rPr>
        <w:t>3</w:t>
      </w:r>
      <w:r w:rsidR="00CB174F" w:rsidRPr="00CB174F">
        <w:rPr>
          <w:rFonts w:ascii="Times New Roman" w:hAnsi="Times New Roman" w:cs="Times New Roman"/>
          <w:vertAlign w:val="superscript"/>
        </w:rPr>
        <w:t>rd</w:t>
      </w:r>
      <w:r w:rsidR="00771B28">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CB174F">
        <w:rPr>
          <w:rFonts w:ascii="Times New Roman" w:hAnsi="Times New Roman" w:cs="Times New Roman"/>
          <w:u w:val="single"/>
        </w:rPr>
        <w:t>January</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CB174F">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B0685B0"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CB174F">
        <w:rPr>
          <w:rFonts w:ascii="Times New Roman" w:hAnsi="Times New Roman" w:cs="Times New Roman"/>
        </w:rPr>
        <w:t>Monday, February 6</w:t>
      </w:r>
      <w:r w:rsidR="00771B28">
        <w:rPr>
          <w:rFonts w:ascii="Times New Roman" w:hAnsi="Times New Roman" w:cs="Times New Roman"/>
        </w:rPr>
        <w:t>,</w:t>
      </w:r>
      <w:r w:rsidR="007F1929">
        <w:rPr>
          <w:rFonts w:ascii="Times New Roman" w:hAnsi="Times New Roman" w:cs="Times New Roman"/>
        </w:rPr>
        <w:t xml:space="preserve"> 202</w:t>
      </w:r>
      <w:r w:rsidR="00AE09C7">
        <w:rPr>
          <w:rFonts w:ascii="Times New Roman" w:hAnsi="Times New Roman" w:cs="Times New Roman"/>
        </w:rPr>
        <w:t>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CB174F">
        <w:rPr>
          <w:rFonts w:ascii="Times New Roman" w:hAnsi="Times New Roman" w:cs="Times New Roman"/>
        </w:rPr>
        <w:t>:30 p.m.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5EAE30D" w:rsidR="008D6670" w:rsidRPr="002D1426" w:rsidRDefault="008D6670" w:rsidP="008D6670">
      <w:pPr>
        <w:pStyle w:val="NoSpacing"/>
        <w:rPr>
          <w:szCs w:val="24"/>
        </w:rPr>
      </w:pPr>
      <w:r w:rsidRPr="002D1426">
        <w:rPr>
          <w:szCs w:val="24"/>
        </w:rPr>
        <w:t>Date:</w:t>
      </w:r>
      <w:r w:rsidRPr="002D1426">
        <w:rPr>
          <w:szCs w:val="24"/>
        </w:rPr>
        <w:tab/>
      </w:r>
      <w:r w:rsidR="0041106B">
        <w:rPr>
          <w:szCs w:val="24"/>
          <w:u w:val="single"/>
        </w:rPr>
        <w:t>January 3, 2023</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096B0A4" w14:textId="77777777" w:rsidR="006A7E7D" w:rsidRPr="006A7E7D" w:rsidRDefault="006A7E7D" w:rsidP="006A7E7D">
      <w:pPr>
        <w:rPr>
          <w:rFonts w:ascii="Times New Roman" w:hAnsi="Times New Roman" w:cs="Times New Roman"/>
          <w:b/>
          <w:bCs/>
        </w:rPr>
      </w:pPr>
      <w:r w:rsidRPr="006A7E7D">
        <w:rPr>
          <w:rFonts w:ascii="Times New Roman" w:hAnsi="Times New Roman" w:cs="Times New Roman"/>
          <w:b/>
          <w:u w:val="single"/>
        </w:rPr>
        <w:lastRenderedPageBreak/>
        <w:t>C-2022-3036932 - JESSICA TAYLOR v. PHILADELPHIA GAS WORKS</w:t>
      </w:r>
      <w:r w:rsidRPr="006A7E7D">
        <w:rPr>
          <w:rFonts w:ascii="Times New Roman" w:hAnsi="Times New Roman" w:cs="Times New Roman"/>
          <w:b/>
          <w:u w:val="single"/>
        </w:rPr>
        <w:cr/>
      </w:r>
      <w:r w:rsidRPr="006A7E7D">
        <w:rPr>
          <w:rFonts w:ascii="Times New Roman" w:hAnsi="Times New Roman" w:cs="Times New Roman"/>
          <w:b/>
          <w:u w:val="single"/>
        </w:rPr>
        <w:cr/>
      </w:r>
      <w:r w:rsidRPr="006A7E7D">
        <w:rPr>
          <w:rFonts w:ascii="Times New Roman" w:hAnsi="Times New Roman" w:cs="Times New Roman"/>
        </w:rPr>
        <w:t>JESSICA TAYLOR</w:t>
      </w:r>
      <w:r w:rsidRPr="006A7E7D">
        <w:rPr>
          <w:rFonts w:ascii="Times New Roman" w:hAnsi="Times New Roman" w:cs="Times New Roman"/>
        </w:rPr>
        <w:cr/>
        <w:t>12455 BARBARY RD</w:t>
      </w:r>
      <w:r w:rsidRPr="006A7E7D">
        <w:rPr>
          <w:rFonts w:ascii="Times New Roman" w:hAnsi="Times New Roman" w:cs="Times New Roman"/>
        </w:rPr>
        <w:cr/>
        <w:t>PHILA PA  19154</w:t>
      </w:r>
      <w:r w:rsidRPr="006A7E7D">
        <w:rPr>
          <w:rFonts w:ascii="Times New Roman" w:hAnsi="Times New Roman" w:cs="Times New Roman"/>
        </w:rPr>
        <w:cr/>
      </w:r>
      <w:r w:rsidRPr="006A7E7D">
        <w:rPr>
          <w:rFonts w:ascii="Times New Roman" w:hAnsi="Times New Roman" w:cs="Times New Roman"/>
          <w:b/>
          <w:bCs/>
        </w:rPr>
        <w:t>267.702.9230</w:t>
      </w:r>
    </w:p>
    <w:p w14:paraId="50034271" w14:textId="77777777" w:rsidR="006A7E7D" w:rsidRPr="006A7E7D" w:rsidRDefault="006A7E7D" w:rsidP="006A7E7D">
      <w:pPr>
        <w:rPr>
          <w:rFonts w:ascii="Times New Roman" w:hAnsi="Times New Roman" w:cs="Times New Roman"/>
        </w:rPr>
      </w:pPr>
      <w:hyperlink r:id="rId12" w:history="1">
        <w:r w:rsidRPr="006A7E7D">
          <w:rPr>
            <w:rStyle w:val="Hyperlink"/>
            <w:rFonts w:ascii="Times New Roman" w:eastAsiaTheme="majorEastAsia" w:hAnsi="Times New Roman" w:cs="Times New Roman"/>
          </w:rPr>
          <w:t>taylor05@einstein.edu</w:t>
        </w:r>
      </w:hyperlink>
      <w:r w:rsidRPr="006A7E7D">
        <w:rPr>
          <w:rFonts w:ascii="Times New Roman" w:hAnsi="Times New Roman" w:cs="Times New Roman"/>
        </w:rPr>
        <w:cr/>
        <w:t>Accepts eService</w:t>
      </w:r>
    </w:p>
    <w:p w14:paraId="2818D21A" w14:textId="77777777" w:rsidR="006A7E7D" w:rsidRPr="006A7E7D" w:rsidRDefault="006A7E7D" w:rsidP="006A7E7D">
      <w:pPr>
        <w:rPr>
          <w:rFonts w:ascii="Times New Roman" w:hAnsi="Times New Roman" w:cs="Times New Roman"/>
        </w:rPr>
      </w:pPr>
      <w:r w:rsidRPr="006A7E7D">
        <w:rPr>
          <w:rFonts w:ascii="Times New Roman" w:hAnsi="Times New Roman" w:cs="Times New Roman"/>
        </w:rPr>
        <w:cr/>
        <w:t>GRACIELA CHRISTLIEB ESQUIRE</w:t>
      </w:r>
      <w:r w:rsidRPr="006A7E7D">
        <w:rPr>
          <w:rFonts w:ascii="Times New Roman" w:hAnsi="Times New Roman" w:cs="Times New Roman"/>
        </w:rPr>
        <w:cr/>
        <w:t>PHILADELPHIA GAS WORKS</w:t>
      </w:r>
      <w:r w:rsidRPr="006A7E7D">
        <w:rPr>
          <w:rFonts w:ascii="Times New Roman" w:hAnsi="Times New Roman" w:cs="Times New Roman"/>
        </w:rPr>
        <w:cr/>
        <w:t>800 WEST MONTGOMERY AVE</w:t>
      </w:r>
      <w:r w:rsidRPr="006A7E7D">
        <w:rPr>
          <w:rFonts w:ascii="Times New Roman" w:hAnsi="Times New Roman" w:cs="Times New Roman"/>
        </w:rPr>
        <w:cr/>
        <w:t>PHILADELPHIA PA  19122</w:t>
      </w:r>
      <w:r w:rsidRPr="006A7E7D">
        <w:rPr>
          <w:rFonts w:ascii="Times New Roman" w:hAnsi="Times New Roman" w:cs="Times New Roman"/>
        </w:rPr>
        <w:cr/>
      </w:r>
      <w:r w:rsidRPr="006A7E7D">
        <w:rPr>
          <w:rFonts w:ascii="Times New Roman" w:hAnsi="Times New Roman" w:cs="Times New Roman"/>
          <w:b/>
          <w:bCs/>
        </w:rPr>
        <w:t>215.684.6164</w:t>
      </w:r>
    </w:p>
    <w:p w14:paraId="5B40FC3F" w14:textId="77777777" w:rsidR="006A7E7D" w:rsidRPr="006A7E7D" w:rsidRDefault="006A7E7D" w:rsidP="006A7E7D">
      <w:pPr>
        <w:rPr>
          <w:rFonts w:ascii="Times New Roman" w:hAnsi="Times New Roman" w:cs="Times New Roman"/>
        </w:rPr>
      </w:pPr>
      <w:hyperlink r:id="rId13" w:history="1">
        <w:r w:rsidRPr="006A7E7D">
          <w:rPr>
            <w:rStyle w:val="Hyperlink"/>
            <w:rFonts w:ascii="Times New Roman" w:eastAsiaTheme="majorEastAsia" w:hAnsi="Times New Roman" w:cs="Times New Roman"/>
          </w:rPr>
          <w:t>Graciela.Christlieb@pgworks.com</w:t>
        </w:r>
      </w:hyperlink>
    </w:p>
    <w:p w14:paraId="6719DDB1" w14:textId="77777777" w:rsidR="006A7E7D" w:rsidRPr="006A7E7D" w:rsidRDefault="006A7E7D" w:rsidP="006A7E7D">
      <w:pPr>
        <w:rPr>
          <w:rFonts w:ascii="Times New Roman" w:hAnsi="Times New Roman" w:cs="Times New Roman"/>
        </w:rPr>
      </w:pPr>
      <w:r w:rsidRPr="006A7E7D">
        <w:rPr>
          <w:rFonts w:ascii="Times New Roman" w:hAnsi="Times New Roman" w:cs="Times New Roman"/>
        </w:rPr>
        <w:t>Accepts eService</w:t>
      </w:r>
    </w:p>
    <w:p w14:paraId="665AC336" w14:textId="77777777" w:rsidR="006A7E7D" w:rsidRPr="006A7E7D" w:rsidRDefault="006A7E7D" w:rsidP="006A7E7D">
      <w:pPr>
        <w:rPr>
          <w:rFonts w:ascii="Times New Roman" w:hAnsi="Times New Roman" w:cs="Times New Roman"/>
          <w:sz w:val="20"/>
        </w:rPr>
      </w:pPr>
    </w:p>
    <w:p w14:paraId="7104A93E" w14:textId="37C0BE6A" w:rsidR="005F338D" w:rsidRPr="006A7E7D" w:rsidRDefault="005F338D" w:rsidP="006A7E7D">
      <w:pPr>
        <w:rPr>
          <w:rFonts w:ascii="Times New Roman" w:hAnsi="Times New Roman" w:cs="Times New Roman"/>
        </w:rPr>
      </w:pPr>
    </w:p>
    <w:sectPr w:rsidR="005F338D" w:rsidRPr="006A7E7D"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72EB" w14:textId="77777777" w:rsidR="00B231BD" w:rsidRDefault="00B231BD" w:rsidP="00244F8F">
      <w:r>
        <w:separator/>
      </w:r>
    </w:p>
  </w:endnote>
  <w:endnote w:type="continuationSeparator" w:id="0">
    <w:p w14:paraId="42492E97" w14:textId="77777777" w:rsidR="00B231BD" w:rsidRDefault="00B231B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B3510" w14:textId="77777777" w:rsidR="00B231BD" w:rsidRDefault="00B231BD" w:rsidP="00244F8F">
      <w:r>
        <w:separator/>
      </w:r>
    </w:p>
  </w:footnote>
  <w:footnote w:type="continuationSeparator" w:id="0">
    <w:p w14:paraId="6E84067E" w14:textId="77777777" w:rsidR="00B231BD" w:rsidRDefault="00B231BD"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266E"/>
    <w:rsid w:val="00154A47"/>
    <w:rsid w:val="00157114"/>
    <w:rsid w:val="00161625"/>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203E"/>
    <w:rsid w:val="00394965"/>
    <w:rsid w:val="00394B4C"/>
    <w:rsid w:val="003A2C2D"/>
    <w:rsid w:val="003B4DEA"/>
    <w:rsid w:val="003C10FC"/>
    <w:rsid w:val="003C1EAD"/>
    <w:rsid w:val="003C26DD"/>
    <w:rsid w:val="003D53E4"/>
    <w:rsid w:val="003E4DE8"/>
    <w:rsid w:val="003E53F1"/>
    <w:rsid w:val="003E6DC6"/>
    <w:rsid w:val="003F0684"/>
    <w:rsid w:val="00403E19"/>
    <w:rsid w:val="004054B8"/>
    <w:rsid w:val="0041106B"/>
    <w:rsid w:val="00416B90"/>
    <w:rsid w:val="00417F7E"/>
    <w:rsid w:val="00434972"/>
    <w:rsid w:val="00440A89"/>
    <w:rsid w:val="00445BD4"/>
    <w:rsid w:val="00451EC1"/>
    <w:rsid w:val="00465269"/>
    <w:rsid w:val="00465B30"/>
    <w:rsid w:val="00467677"/>
    <w:rsid w:val="004962BA"/>
    <w:rsid w:val="00497845"/>
    <w:rsid w:val="004A34D8"/>
    <w:rsid w:val="004A437F"/>
    <w:rsid w:val="004A4ACD"/>
    <w:rsid w:val="004B0FC5"/>
    <w:rsid w:val="004B3ABB"/>
    <w:rsid w:val="004B3AE5"/>
    <w:rsid w:val="004D12BD"/>
    <w:rsid w:val="004E11DE"/>
    <w:rsid w:val="004E15FF"/>
    <w:rsid w:val="004E1986"/>
    <w:rsid w:val="004E2ABC"/>
    <w:rsid w:val="0050170C"/>
    <w:rsid w:val="005030C8"/>
    <w:rsid w:val="005104B6"/>
    <w:rsid w:val="00510542"/>
    <w:rsid w:val="00586F6D"/>
    <w:rsid w:val="00590790"/>
    <w:rsid w:val="00592888"/>
    <w:rsid w:val="005960D8"/>
    <w:rsid w:val="005A0CF6"/>
    <w:rsid w:val="005A4060"/>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A7E7D"/>
    <w:rsid w:val="006B2A8A"/>
    <w:rsid w:val="006C0976"/>
    <w:rsid w:val="006C483E"/>
    <w:rsid w:val="006D3D74"/>
    <w:rsid w:val="006D4620"/>
    <w:rsid w:val="006D591A"/>
    <w:rsid w:val="006E0C33"/>
    <w:rsid w:val="006E30B2"/>
    <w:rsid w:val="006E6368"/>
    <w:rsid w:val="006E764D"/>
    <w:rsid w:val="006F3B74"/>
    <w:rsid w:val="006F400C"/>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20703"/>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C6FC2"/>
    <w:rsid w:val="009E12DF"/>
    <w:rsid w:val="009F0E86"/>
    <w:rsid w:val="009F6689"/>
    <w:rsid w:val="00A01711"/>
    <w:rsid w:val="00A04C95"/>
    <w:rsid w:val="00A17360"/>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F"/>
    <w:rsid w:val="00AB3B9B"/>
    <w:rsid w:val="00AB3C01"/>
    <w:rsid w:val="00AB3FFC"/>
    <w:rsid w:val="00AC2046"/>
    <w:rsid w:val="00AD0252"/>
    <w:rsid w:val="00AD04F2"/>
    <w:rsid w:val="00AD6D00"/>
    <w:rsid w:val="00AE09C7"/>
    <w:rsid w:val="00AF4A2A"/>
    <w:rsid w:val="00AF7FC4"/>
    <w:rsid w:val="00B00364"/>
    <w:rsid w:val="00B13EAE"/>
    <w:rsid w:val="00B15498"/>
    <w:rsid w:val="00B165DA"/>
    <w:rsid w:val="00B21DAC"/>
    <w:rsid w:val="00B231BD"/>
    <w:rsid w:val="00B2354B"/>
    <w:rsid w:val="00B24F23"/>
    <w:rsid w:val="00B27D49"/>
    <w:rsid w:val="00B372AC"/>
    <w:rsid w:val="00B40C90"/>
    <w:rsid w:val="00B433BC"/>
    <w:rsid w:val="00B72F1F"/>
    <w:rsid w:val="00B77E73"/>
    <w:rsid w:val="00B810E9"/>
    <w:rsid w:val="00B829AC"/>
    <w:rsid w:val="00B83BDF"/>
    <w:rsid w:val="00B8412E"/>
    <w:rsid w:val="00BA379D"/>
    <w:rsid w:val="00BB5DB9"/>
    <w:rsid w:val="00BC00EA"/>
    <w:rsid w:val="00BC377F"/>
    <w:rsid w:val="00BC3ED5"/>
    <w:rsid w:val="00BD0E6D"/>
    <w:rsid w:val="00BD2706"/>
    <w:rsid w:val="00BD3327"/>
    <w:rsid w:val="00BE0838"/>
    <w:rsid w:val="00BE797D"/>
    <w:rsid w:val="00BF0C1F"/>
    <w:rsid w:val="00BF323B"/>
    <w:rsid w:val="00BF3FE9"/>
    <w:rsid w:val="00BF7CEE"/>
    <w:rsid w:val="00C05102"/>
    <w:rsid w:val="00C069C8"/>
    <w:rsid w:val="00C06F0B"/>
    <w:rsid w:val="00C12B3A"/>
    <w:rsid w:val="00C1363C"/>
    <w:rsid w:val="00C16DC1"/>
    <w:rsid w:val="00C175C7"/>
    <w:rsid w:val="00C206E5"/>
    <w:rsid w:val="00C25146"/>
    <w:rsid w:val="00C4098B"/>
    <w:rsid w:val="00C41CC0"/>
    <w:rsid w:val="00C434D7"/>
    <w:rsid w:val="00C526AF"/>
    <w:rsid w:val="00C55C9A"/>
    <w:rsid w:val="00C60937"/>
    <w:rsid w:val="00C62A0A"/>
    <w:rsid w:val="00C6377F"/>
    <w:rsid w:val="00C641B4"/>
    <w:rsid w:val="00C66B8C"/>
    <w:rsid w:val="00C718D4"/>
    <w:rsid w:val="00C745AB"/>
    <w:rsid w:val="00C839BB"/>
    <w:rsid w:val="00CA3B10"/>
    <w:rsid w:val="00CB174F"/>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542B"/>
    <w:rsid w:val="00DA563C"/>
    <w:rsid w:val="00DB1A0A"/>
    <w:rsid w:val="00DB3AE3"/>
    <w:rsid w:val="00DB3BF4"/>
    <w:rsid w:val="00DB5B3F"/>
    <w:rsid w:val="00DC2E63"/>
    <w:rsid w:val="00DC330F"/>
    <w:rsid w:val="00DC347B"/>
    <w:rsid w:val="00DC59DE"/>
    <w:rsid w:val="00DC651C"/>
    <w:rsid w:val="00DD5640"/>
    <w:rsid w:val="00DF6444"/>
    <w:rsid w:val="00E03C3A"/>
    <w:rsid w:val="00E05B2A"/>
    <w:rsid w:val="00E149C5"/>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8563B"/>
    <w:rsid w:val="00E86CC9"/>
    <w:rsid w:val="00E916E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ylor05@einstein.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9</TotalTime>
  <Pages>7</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2023-01-03T18:26:00Z</dcterms:created>
  <dcterms:modified xsi:type="dcterms:W3CDTF">2023-01-03T18:35:00Z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