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5939B7F" w:rsidR="009E1C5A" w:rsidRPr="007A4C3A" w:rsidRDefault="00674B70" w:rsidP="009E1C5A">
      <w:pPr>
        <w:tabs>
          <w:tab w:val="left" w:pos="-720"/>
        </w:tabs>
        <w:suppressAutoHyphens/>
        <w:jc w:val="both"/>
        <w:rPr>
          <w:rFonts w:ascii="Times New Roman" w:hAnsi="Times New Roman" w:cs="Times New Roman"/>
          <w:spacing w:val="-3"/>
        </w:rPr>
      </w:pPr>
      <w:r w:rsidRPr="00674B70">
        <w:rPr>
          <w:rFonts w:ascii="Times New Roman" w:hAnsi="Times New Roman" w:cs="Times New Roman"/>
          <w:spacing w:val="-3"/>
        </w:rPr>
        <w:t>Alan Brainard</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Pr>
          <w:rFonts w:ascii="Times New Roman" w:hAnsi="Times New Roman" w:cs="Times New Roman"/>
          <w:spacing w:val="-3"/>
        </w:rPr>
        <w:tab/>
      </w:r>
      <w:r w:rsidR="00EA1BBC">
        <w:rPr>
          <w:rFonts w:ascii="Times New Roman" w:hAnsi="Times New Roman" w:cs="Times New Roman"/>
          <w:spacing w:val="-3"/>
        </w:rPr>
        <w:tab/>
      </w:r>
      <w:r w:rsidR="00712F3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7443A8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74B70" w:rsidRPr="00712F3D">
        <w:rPr>
          <w:rFonts w:ascii="Times New Roman" w:hAnsi="Times New Roman" w:cs="Times New Roman"/>
          <w:spacing w:val="-3"/>
        </w:rPr>
        <w:t>C-2022-3036606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0B4762B" w:rsidR="009E1C5A" w:rsidRPr="007A4C3A" w:rsidRDefault="00674B70" w:rsidP="00886047">
      <w:pPr>
        <w:tabs>
          <w:tab w:val="left" w:pos="-720"/>
        </w:tabs>
        <w:suppressAutoHyphens/>
        <w:jc w:val="both"/>
        <w:rPr>
          <w:rFonts w:ascii="Times New Roman" w:hAnsi="Times New Roman" w:cs="Times New Roman"/>
          <w:spacing w:val="-3"/>
        </w:rPr>
      </w:pPr>
      <w:r w:rsidRPr="00674B70">
        <w:rPr>
          <w:rFonts w:ascii="Times New Roman" w:hAnsi="Times New Roman" w:cs="Times New Roman"/>
          <w:spacing w:val="-3"/>
        </w:rPr>
        <w:t>West Penn Power Company</w:t>
      </w:r>
      <w:r>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712F3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847E45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724DB">
        <w:rPr>
          <w:rFonts w:ascii="Times New Roman" w:hAnsi="Times New Roman" w:cs="Times New Roman"/>
        </w:rPr>
        <w:t>4</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C724DB">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59D78A6"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724DB">
        <w:rPr>
          <w:rFonts w:ascii="Times New Roman" w:hAnsi="Times New Roman" w:cs="Times New Roman"/>
          <w:b/>
          <w:bCs/>
        </w:rPr>
        <w:t>Wednesday</w:t>
      </w:r>
      <w:r w:rsidR="00A0315C" w:rsidRPr="00A0315C">
        <w:rPr>
          <w:rFonts w:ascii="Times New Roman" w:hAnsi="Times New Roman" w:cs="Times New Roman"/>
          <w:b/>
          <w:bCs/>
        </w:rPr>
        <w:t xml:space="preserve">, </w:t>
      </w:r>
      <w:r w:rsidR="00674B70">
        <w:rPr>
          <w:rFonts w:ascii="Times New Roman" w:hAnsi="Times New Roman" w:cs="Times New Roman"/>
          <w:b/>
          <w:bCs/>
        </w:rPr>
        <w:t>March</w:t>
      </w:r>
      <w:r w:rsidR="00A0315C" w:rsidRPr="00A0315C">
        <w:rPr>
          <w:rFonts w:ascii="Times New Roman" w:hAnsi="Times New Roman" w:cs="Times New Roman"/>
          <w:b/>
          <w:bCs/>
        </w:rPr>
        <w:t xml:space="preserve"> </w:t>
      </w:r>
      <w:r w:rsidR="00C724DB">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w:t>
      </w:r>
      <w:r w:rsidR="00674B70">
        <w:rPr>
          <w:rFonts w:ascii="Times New Roman" w:hAnsi="Times New Roman" w:cs="Times New Roman"/>
          <w:b/>
          <w:bCs/>
        </w:rPr>
        <w:t>30</w:t>
      </w:r>
      <w:r w:rsidR="00FF03A5" w:rsidRPr="003E282A">
        <w:rPr>
          <w:rFonts w:ascii="Times New Roman" w:hAnsi="Times New Roman" w:cs="Times New Roman"/>
          <w:b/>
          <w:bCs/>
        </w:rPr>
        <w:t xml:space="preserve"> </w:t>
      </w:r>
      <w:r w:rsidR="00674B70">
        <w:rPr>
          <w:rFonts w:ascii="Times New Roman" w:hAnsi="Times New Roman" w:cs="Times New Roman"/>
          <w:b/>
          <w:bCs/>
        </w:rPr>
        <w:t>p</w:t>
      </w:r>
      <w:r w:rsidR="00FF03A5" w:rsidRPr="003E282A">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0302F50F" w14:textId="77777777" w:rsidR="00712F3D" w:rsidRDefault="00712F3D">
      <w:pPr>
        <w:autoSpaceDE/>
        <w:autoSpaceDN/>
        <w:rPr>
          <w:rFonts w:ascii="Times New Roman" w:hAnsi="Times New Roman" w:cs="Times New Roman"/>
          <w:b/>
        </w:rPr>
        <w:sectPr w:rsidR="00712F3D">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63570E63"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57A0162" w14:textId="77777777" w:rsidR="00712F3D" w:rsidRDefault="00712F3D" w:rsidP="001433F0">
      <w:pPr>
        <w:pStyle w:val="ParaTab1"/>
        <w:ind w:firstLine="0"/>
        <w:rPr>
          <w:rFonts w:ascii="Times New Roman" w:hAnsi="Times New Roman" w:cs="Times New Roman"/>
          <w:spacing w:val="-3"/>
        </w:rPr>
        <w:sectPr w:rsidR="00712F3D" w:rsidSect="00712F3D">
          <w:footerReference w:type="default" r:id="rId17"/>
          <w:type w:val="continuous"/>
          <w:pgSz w:w="12240" w:h="15840"/>
          <w:pgMar w:top="1440" w:right="1440" w:bottom="1440" w:left="1440" w:header="720" w:footer="720" w:gutter="0"/>
          <w:cols w:space="720"/>
          <w:docGrid w:linePitch="360"/>
        </w:sectPr>
      </w:pPr>
    </w:p>
    <w:p w14:paraId="684D5EAC" w14:textId="77777777" w:rsidR="00712F3D" w:rsidRDefault="00712F3D" w:rsidP="00712F3D">
      <w:r>
        <w:rPr>
          <w:rFonts w:ascii="Microsoft Sans Serif" w:eastAsia="Microsoft Sans Serif" w:hAnsi="Microsoft Sans Serif" w:cs="Microsoft Sans Serif"/>
          <w:b/>
          <w:u w:val="single"/>
        </w:rPr>
        <w:lastRenderedPageBreak/>
        <w:t>C-2022-3036606 - ALAN BRAINARD v. WEST PENN POWER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ALAN BRAINARD</w:t>
      </w:r>
      <w:r>
        <w:rPr>
          <w:rFonts w:ascii="Microsoft Sans Serif" w:eastAsia="Microsoft Sans Serif" w:hAnsi="Microsoft Sans Serif" w:cs="Microsoft Sans Serif"/>
        </w:rPr>
        <w:cr/>
        <w:t>11973 COUNTRY CLUB RD</w:t>
      </w:r>
      <w:r>
        <w:rPr>
          <w:rFonts w:ascii="Microsoft Sans Serif" w:eastAsia="Microsoft Sans Serif" w:hAnsi="Microsoft Sans Serif" w:cs="Microsoft Sans Serif"/>
        </w:rPr>
        <w:cr/>
        <w:t>WAYNESBORO PA  17268</w:t>
      </w:r>
      <w:r>
        <w:rPr>
          <w:rFonts w:ascii="Microsoft Sans Serif" w:eastAsia="Microsoft Sans Serif" w:hAnsi="Microsoft Sans Serif" w:cs="Microsoft Sans Serif"/>
        </w:rPr>
        <w:cr/>
      </w:r>
      <w:r w:rsidRPr="00253149">
        <w:rPr>
          <w:rFonts w:ascii="Microsoft Sans Serif" w:eastAsia="Microsoft Sans Serif" w:hAnsi="Microsoft Sans Serif" w:cs="Microsoft Sans Serif"/>
          <w:b/>
          <w:bCs/>
        </w:rPr>
        <w:t>717.816.5643</w:t>
      </w:r>
      <w:r w:rsidRPr="00253149">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ABBRAIN@COMCAST.NET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53149">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253149">
        <w:rPr>
          <w:rFonts w:ascii="Microsoft Sans Serif" w:eastAsia="Microsoft Sans Serif" w:hAnsi="Microsoft Sans Serif" w:cs="Microsoft Sans Serif"/>
          <w:b/>
          <w:bCs/>
        </w:rPr>
        <w:t>610.921.6658</w:t>
      </w:r>
      <w:r w:rsidRPr="00253149">
        <w:rPr>
          <w:rFonts w:ascii="Microsoft Sans Serif" w:eastAsia="Microsoft Sans Serif" w:hAnsi="Microsoft Sans Serif" w:cs="Microsoft Sans Serif"/>
          <w:b/>
          <w:bCs/>
        </w:rPr>
        <w:cr/>
      </w:r>
      <w:r>
        <w:rPr>
          <w:rFonts w:ascii="Microsoft Sans Serif" w:eastAsia="Microsoft Sans Serif" w:hAnsi="Microsoft Sans Serif" w:cs="Microsoft Sans Serif"/>
        </w:rPr>
        <w:t>TGIESLER@FIRSTENERGYCORP.COM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DCFD4DE" w14:textId="77777777" w:rsidR="00712F3D" w:rsidRDefault="00712F3D" w:rsidP="001433F0">
      <w:pPr>
        <w:pStyle w:val="ParaTab1"/>
        <w:ind w:firstLine="0"/>
        <w:rPr>
          <w:rFonts w:ascii="Times New Roman" w:hAnsi="Times New Roman" w:cs="Times New Roman"/>
          <w:spacing w:val="-3"/>
        </w:rPr>
      </w:pPr>
    </w:p>
    <w:sectPr w:rsidR="00712F3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539251"/>
      <w:docPartObj>
        <w:docPartGallery w:val="Page Numbers (Bottom of Page)"/>
        <w:docPartUnique/>
      </w:docPartObj>
    </w:sdtPr>
    <w:sdtEndPr>
      <w:rPr>
        <w:rFonts w:ascii="Times New Roman" w:hAnsi="Times New Roman" w:cs="Times New Roman"/>
        <w:noProof/>
        <w:sz w:val="20"/>
        <w:szCs w:val="20"/>
      </w:rPr>
    </w:sdtEndPr>
    <w:sdtContent>
      <w:p w14:paraId="40CE04CE" w14:textId="3983373C" w:rsidR="00712F3D" w:rsidRPr="00712F3D" w:rsidRDefault="00712F3D">
        <w:pPr>
          <w:pStyle w:val="Footer"/>
          <w:jc w:val="center"/>
          <w:rPr>
            <w:rFonts w:ascii="Times New Roman" w:hAnsi="Times New Roman" w:cs="Times New Roman"/>
            <w:sz w:val="20"/>
            <w:szCs w:val="20"/>
          </w:rPr>
        </w:pPr>
        <w:r w:rsidRPr="00712F3D">
          <w:rPr>
            <w:rFonts w:ascii="Times New Roman" w:hAnsi="Times New Roman" w:cs="Times New Roman"/>
            <w:sz w:val="20"/>
            <w:szCs w:val="20"/>
          </w:rPr>
          <w:fldChar w:fldCharType="begin"/>
        </w:r>
        <w:r w:rsidRPr="00712F3D">
          <w:rPr>
            <w:rFonts w:ascii="Times New Roman" w:hAnsi="Times New Roman" w:cs="Times New Roman"/>
            <w:sz w:val="20"/>
            <w:szCs w:val="20"/>
          </w:rPr>
          <w:instrText xml:space="preserve"> PAGE   \* MERGEFORMAT </w:instrText>
        </w:r>
        <w:r w:rsidRPr="00712F3D">
          <w:rPr>
            <w:rFonts w:ascii="Times New Roman" w:hAnsi="Times New Roman" w:cs="Times New Roman"/>
            <w:sz w:val="20"/>
            <w:szCs w:val="20"/>
          </w:rPr>
          <w:fldChar w:fldCharType="separate"/>
        </w:r>
        <w:r w:rsidRPr="00712F3D">
          <w:rPr>
            <w:rFonts w:ascii="Times New Roman" w:hAnsi="Times New Roman" w:cs="Times New Roman"/>
            <w:noProof/>
            <w:sz w:val="20"/>
            <w:szCs w:val="20"/>
          </w:rPr>
          <w:t>2</w:t>
        </w:r>
        <w:r w:rsidRPr="00712F3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B7FE" w14:textId="5AE8BDBC" w:rsidR="00712F3D" w:rsidRPr="00712F3D" w:rsidRDefault="00712F3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Default="00CC65D9" w:rsidP="008B6732">
      <w:pPr>
        <w:pStyle w:val="FootnoteText"/>
        <w:rPr>
          <w:rFonts w:ascii="Times New Roman" w:hAnsi="Times New Roman" w:cs="Times New Roman"/>
          <w:spacing w:val="-3"/>
          <w:sz w:val="20"/>
        </w:rPr>
      </w:pPr>
      <w:r>
        <w:tab/>
      </w:r>
      <w:r w:rsidR="008B6732">
        <w:rPr>
          <w:rStyle w:val="FootnoteReference"/>
        </w:rPr>
        <w:footnoteRef/>
      </w:r>
      <w:r w:rsidR="008B6732">
        <w:t xml:space="preserve"> </w:t>
      </w:r>
      <w:r w:rsidR="008B6732">
        <w:tab/>
      </w:r>
      <w:r w:rsidR="008B6732" w:rsidRPr="00950645">
        <w:rPr>
          <w:rFonts w:ascii="Times New Roman" w:hAnsi="Times New Roman" w:cs="Times New Roman"/>
          <w:spacing w:val="-3"/>
          <w:sz w:val="20"/>
        </w:rPr>
        <w:t>52 Pa. Code §§</w:t>
      </w:r>
      <w:r w:rsidR="008B6732">
        <w:rPr>
          <w:rFonts w:ascii="Times New Roman" w:hAnsi="Times New Roman" w:cs="Times New Roman"/>
          <w:spacing w:val="-3"/>
          <w:sz w:val="20"/>
        </w:rPr>
        <w:t xml:space="preserve"> </w:t>
      </w:r>
      <w:r w:rsidR="008B6732" w:rsidRPr="00950645">
        <w:rPr>
          <w:rFonts w:ascii="Times New Roman" w:hAnsi="Times New Roman" w:cs="Times New Roman"/>
          <w:spacing w:val="-3"/>
          <w:sz w:val="20"/>
        </w:rPr>
        <w:t>1.21 &amp; 1.22</w:t>
      </w:r>
      <w:r w:rsidR="008B6732">
        <w:rPr>
          <w:rFonts w:ascii="Times New Roman" w:hAnsi="Times New Roman" w:cs="Times New Roman"/>
          <w:spacing w:val="-3"/>
          <w:sz w:val="20"/>
        </w:rPr>
        <w:t>.</w:t>
      </w:r>
    </w:p>
    <w:p w14:paraId="57CACA44" w14:textId="77777777" w:rsidR="00CC65D9" w:rsidRPr="00FF2464" w:rsidRDefault="00CC65D9" w:rsidP="008B6732">
      <w:pPr>
        <w:pStyle w:val="FootnoteText"/>
        <w:rPr>
          <w:rFonts w:ascii="Times New Roman" w:hAnsi="Times New Roman" w:cs="Times New Roman"/>
          <w:spacing w:val="-3"/>
          <w:sz w:val="20"/>
        </w:rPr>
      </w:pPr>
    </w:p>
  </w:footnote>
  <w:footnote w:id="2">
    <w:p w14:paraId="149F428F" w14:textId="52F95EAD" w:rsidR="0032153D" w:rsidRDefault="00CC65D9">
      <w:pPr>
        <w:pStyle w:val="FootnoteText"/>
      </w:pPr>
      <w:r>
        <w:tab/>
      </w:r>
      <w:r w:rsidR="0032153D">
        <w:rPr>
          <w:rStyle w:val="FootnoteReference"/>
        </w:rPr>
        <w:footnoteRef/>
      </w:r>
      <w:r w:rsidR="0032153D">
        <w:t xml:space="preserve"> </w:t>
      </w:r>
      <w:r w:rsidR="0032153D">
        <w:tab/>
      </w:r>
      <w:r w:rsidR="0032153D"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0032153D" w:rsidRPr="0032153D">
        <w:rPr>
          <w:rFonts w:ascii="Times New Roman" w:hAnsi="Times New Roman" w:cs="Times New Roman"/>
          <w:spacing w:val="-3"/>
          <w:sz w:val="20"/>
        </w:rPr>
        <w:t>332(a).</w:t>
      </w:r>
    </w:p>
  </w:footnote>
  <w:footnote w:id="3">
    <w:p w14:paraId="09A70772" w14:textId="14F1A3B7" w:rsidR="00EE2AA5" w:rsidRDefault="00CC65D9">
      <w:pPr>
        <w:pStyle w:val="FootnoteText"/>
        <w:rPr>
          <w:rFonts w:ascii="Times New Roman" w:hAnsi="Times New Roman" w:cs="Times New Roman"/>
          <w:sz w:val="20"/>
        </w:rPr>
      </w:pPr>
      <w:r>
        <w:rPr>
          <w:rFonts w:ascii="Times New Roman" w:hAnsi="Times New Roman" w:cs="Times New Roman"/>
          <w:sz w:val="20"/>
        </w:rPr>
        <w:tab/>
      </w:r>
      <w:r w:rsidR="00EE2AA5" w:rsidRPr="00950645">
        <w:rPr>
          <w:rStyle w:val="FootnoteReference"/>
          <w:rFonts w:ascii="Times New Roman" w:hAnsi="Times New Roman" w:cs="Times New Roman"/>
          <w:sz w:val="20"/>
        </w:rPr>
        <w:footnoteRef/>
      </w:r>
      <w:r w:rsidR="00EE2AA5" w:rsidRPr="00950645">
        <w:rPr>
          <w:rFonts w:ascii="Times New Roman" w:hAnsi="Times New Roman" w:cs="Times New Roman"/>
          <w:sz w:val="20"/>
        </w:rPr>
        <w:t xml:space="preserve"> </w:t>
      </w:r>
      <w:r w:rsidR="00EE2AA5"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15226917" w14:textId="77777777" w:rsidR="00CC65D9" w:rsidRPr="00950645" w:rsidRDefault="00CC65D9">
      <w:pPr>
        <w:pStyle w:val="FootnoteText"/>
        <w:rPr>
          <w:rFonts w:ascii="Times New Roman" w:hAnsi="Times New Roman" w:cs="Times New Roman"/>
          <w:sz w:val="20"/>
        </w:rPr>
      </w:pPr>
    </w:p>
  </w:footnote>
  <w:footnote w:id="4">
    <w:p w14:paraId="52CD292B" w14:textId="048459E2" w:rsidR="006F400C" w:rsidRDefault="00CC65D9">
      <w:pPr>
        <w:pStyle w:val="FootnoteText"/>
      </w:pPr>
      <w:r>
        <w:tab/>
      </w:r>
      <w:r w:rsidR="006F400C">
        <w:rPr>
          <w:rStyle w:val="FootnoteReference"/>
        </w:rPr>
        <w:footnoteRef/>
      </w:r>
      <w:r w:rsidR="006F400C">
        <w:t xml:space="preserve"> </w:t>
      </w:r>
      <w:r w:rsidR="006F400C">
        <w:tab/>
      </w:r>
      <w:r w:rsidR="006F400C" w:rsidRPr="006F400C">
        <w:rPr>
          <w:rFonts w:ascii="Times New Roman" w:hAnsi="Times New Roman" w:cs="Times New Roman"/>
          <w:sz w:val="20"/>
        </w:rPr>
        <w:t xml:space="preserve">66 Pa.C.S. §§ </w:t>
      </w:r>
      <w:r w:rsidR="006F400C">
        <w:rPr>
          <w:rFonts w:ascii="Times New Roman" w:hAnsi="Times New Roman" w:cs="Times New Roman"/>
          <w:sz w:val="20"/>
        </w:rPr>
        <w:t>1401-1419</w:t>
      </w:r>
      <w:r w:rsidR="006F400C" w:rsidRPr="006F400C">
        <w:rPr>
          <w:rFonts w:ascii="Times New Roman" w:hAnsi="Times New Roman" w:cs="Times New Roman"/>
          <w:sz w:val="20"/>
        </w:rPr>
        <w:t>.</w:t>
      </w:r>
      <w:r w:rsidR="006F400C"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74B70"/>
    <w:rsid w:val="006C483E"/>
    <w:rsid w:val="006C51A6"/>
    <w:rsid w:val="006D3D74"/>
    <w:rsid w:val="006E30B2"/>
    <w:rsid w:val="006E6368"/>
    <w:rsid w:val="006F198E"/>
    <w:rsid w:val="006F400C"/>
    <w:rsid w:val="006F78A1"/>
    <w:rsid w:val="00704042"/>
    <w:rsid w:val="0070517D"/>
    <w:rsid w:val="00712F3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2023-01-04T19:39:00Z</dcterms:created>
  <dcterms:modified xsi:type="dcterms:W3CDTF">2023-01-04T19:39:00Z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