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DE65D2A" w:rsidR="009E1C5A" w:rsidRPr="007A4C3A" w:rsidRDefault="00802620" w:rsidP="009E1C5A">
      <w:pPr>
        <w:tabs>
          <w:tab w:val="left" w:pos="-720"/>
        </w:tabs>
        <w:suppressAutoHyphens/>
        <w:jc w:val="both"/>
        <w:rPr>
          <w:rFonts w:ascii="Times New Roman" w:hAnsi="Times New Roman" w:cs="Times New Roman"/>
          <w:spacing w:val="-3"/>
        </w:rPr>
      </w:pPr>
      <w:r w:rsidRPr="00802620">
        <w:rPr>
          <w:rFonts w:ascii="Times New Roman" w:hAnsi="Times New Roman" w:cs="Times New Roman"/>
          <w:spacing w:val="-3"/>
        </w:rPr>
        <w:t>Jasmine Whatley</w:t>
      </w:r>
      <w:r w:rsidR="009E1C5A">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180A3F">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728AF89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02620" w:rsidRPr="00180A3F">
        <w:rPr>
          <w:rFonts w:ascii="Times New Roman" w:hAnsi="Times New Roman" w:cs="Times New Roman"/>
          <w:spacing w:val="-3"/>
        </w:rPr>
        <w:t>C-2022-3037193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08CE7E0A" w:rsidR="009E1C5A" w:rsidRPr="007A4C3A" w:rsidRDefault="00802620" w:rsidP="00886047">
      <w:pPr>
        <w:tabs>
          <w:tab w:val="left" w:pos="-720"/>
        </w:tabs>
        <w:suppressAutoHyphens/>
        <w:jc w:val="both"/>
        <w:rPr>
          <w:rFonts w:ascii="Times New Roman" w:hAnsi="Times New Roman" w:cs="Times New Roman"/>
          <w:spacing w:val="-3"/>
        </w:rPr>
      </w:pPr>
      <w:r w:rsidRPr="00802620">
        <w:rPr>
          <w:rFonts w:ascii="Times New Roman" w:hAnsi="Times New Roman" w:cs="Times New Roman"/>
          <w:spacing w:val="-3"/>
        </w:rPr>
        <w:t>Philadelphia Gas Works</w:t>
      </w:r>
      <w:r w:rsidR="00EA1BBC">
        <w:rPr>
          <w:rFonts w:ascii="Times New Roman" w:hAnsi="Times New Roman" w:cs="Times New Roman"/>
          <w:spacing w:val="-3"/>
        </w:rPr>
        <w:tab/>
      </w:r>
      <w:r w:rsidR="00F5504D">
        <w:rPr>
          <w:rFonts w:ascii="Times New Roman" w:hAnsi="Times New Roman" w:cs="Times New Roman"/>
          <w:spacing w:val="-3"/>
        </w:rPr>
        <w:tab/>
      </w:r>
      <w:r w:rsidR="006724BE">
        <w:rPr>
          <w:rFonts w:ascii="Times New Roman" w:hAnsi="Times New Roman" w:cs="Times New Roman"/>
          <w:spacing w:val="-3"/>
        </w:rPr>
        <w:tab/>
      </w:r>
      <w:r w:rsidR="00180A3F">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847E451"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C724DB">
        <w:rPr>
          <w:rFonts w:ascii="Times New Roman" w:hAnsi="Times New Roman" w:cs="Times New Roman"/>
        </w:rPr>
        <w:t>4</w:t>
      </w:r>
      <w:r w:rsidR="00C53543" w:rsidRPr="00C53543">
        <w:rPr>
          <w:rFonts w:ascii="Times New Roman" w:hAnsi="Times New Roman" w:cs="Times New Roman"/>
          <w:vertAlign w:val="superscript"/>
        </w:rPr>
        <w:t>th</w:t>
      </w:r>
      <w:r w:rsidR="00C53543">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proofErr w:type="gramStart"/>
      <w:r w:rsidR="00C724DB">
        <w:rPr>
          <w:rFonts w:ascii="Times New Roman" w:hAnsi="Times New Roman" w:cs="Times New Roman"/>
        </w:rPr>
        <w:t>January</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BF2476">
        <w:rPr>
          <w:rFonts w:ascii="Times New Roman" w:hAnsi="Times New Roman" w:cs="Times New Roman"/>
        </w:rPr>
        <w:t>202</w:t>
      </w:r>
      <w:r w:rsidR="00C724DB">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85BFA3C"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802620">
        <w:rPr>
          <w:rFonts w:ascii="Times New Roman" w:hAnsi="Times New Roman" w:cs="Times New Roman"/>
          <w:b/>
          <w:bCs/>
        </w:rPr>
        <w:t>Monday</w:t>
      </w:r>
      <w:r w:rsidR="00A0315C" w:rsidRPr="00A0315C">
        <w:rPr>
          <w:rFonts w:ascii="Times New Roman" w:hAnsi="Times New Roman" w:cs="Times New Roman"/>
          <w:b/>
          <w:bCs/>
        </w:rPr>
        <w:t xml:space="preserve">, </w:t>
      </w:r>
      <w:r w:rsidR="009300F0">
        <w:rPr>
          <w:rFonts w:ascii="Times New Roman" w:hAnsi="Times New Roman" w:cs="Times New Roman"/>
          <w:b/>
          <w:bCs/>
        </w:rPr>
        <w:t>February</w:t>
      </w:r>
      <w:r w:rsidR="00A0315C" w:rsidRPr="00A0315C">
        <w:rPr>
          <w:rFonts w:ascii="Times New Roman" w:hAnsi="Times New Roman" w:cs="Times New Roman"/>
          <w:b/>
          <w:bCs/>
        </w:rPr>
        <w:t xml:space="preserve"> </w:t>
      </w:r>
      <w:r w:rsidR="00802620">
        <w:rPr>
          <w:rFonts w:ascii="Times New Roman" w:hAnsi="Times New Roman" w:cs="Times New Roman"/>
          <w:b/>
          <w:bCs/>
        </w:rPr>
        <w:t>13</w:t>
      </w:r>
      <w:r w:rsidR="003E282A" w:rsidRPr="00A0315C">
        <w:rPr>
          <w:rFonts w:ascii="Times New Roman" w:hAnsi="Times New Roman" w:cs="Times New Roman"/>
          <w:b/>
          <w:bCs/>
        </w:rPr>
        <w:t>,</w:t>
      </w:r>
      <w:r w:rsidR="003E282A" w:rsidRPr="003E282A">
        <w:rPr>
          <w:rFonts w:ascii="Times New Roman" w:hAnsi="Times New Roman" w:cs="Times New Roman"/>
          <w:b/>
          <w:bCs/>
        </w:rPr>
        <w:t xml:space="preserve"> </w:t>
      </w:r>
      <w:r w:rsidR="00FF03A5" w:rsidRPr="003E282A">
        <w:rPr>
          <w:rFonts w:ascii="Times New Roman" w:hAnsi="Times New Roman" w:cs="Times New Roman"/>
          <w:b/>
          <w:bCs/>
        </w:rPr>
        <w:t>202</w:t>
      </w:r>
      <w:r w:rsidR="00A0315C">
        <w:rPr>
          <w:rFonts w:ascii="Times New Roman" w:hAnsi="Times New Roman" w:cs="Times New Roman"/>
          <w:b/>
          <w:bCs/>
        </w:rPr>
        <w:t>3</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1B07353"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w:t>
      </w:r>
      <w:r w:rsidR="00207B48">
        <w:rPr>
          <w:rFonts w:ascii="Times New Roman" w:hAnsi="Times New Roman" w:cs="Times New Roman"/>
          <w:b/>
          <w:bCs/>
          <w:sz w:val="28"/>
          <w:szCs w:val="28"/>
        </w:rPr>
        <w:t>66</w:t>
      </w:r>
      <w:r w:rsidR="003D77A0" w:rsidRPr="006C51A6">
        <w:rPr>
          <w:rFonts w:ascii="Times New Roman" w:hAnsi="Times New Roman" w:cs="Times New Roman"/>
          <w:b/>
          <w:bCs/>
          <w:sz w:val="28"/>
          <w:szCs w:val="28"/>
        </w:rPr>
        <w:t>-</w:t>
      </w:r>
      <w:r w:rsidR="00207B48">
        <w:rPr>
          <w:rFonts w:ascii="Times New Roman" w:hAnsi="Times New Roman" w:cs="Times New Roman"/>
          <w:b/>
          <w:bCs/>
          <w:sz w:val="28"/>
          <w:szCs w:val="28"/>
        </w:rPr>
        <w:t>842</w:t>
      </w:r>
      <w:r w:rsidR="006C51A6" w:rsidRPr="006C51A6">
        <w:rPr>
          <w:rFonts w:ascii="Times New Roman" w:hAnsi="Times New Roman" w:cs="Times New Roman"/>
          <w:b/>
          <w:bCs/>
          <w:sz w:val="28"/>
          <w:szCs w:val="28"/>
        </w:rPr>
        <w:t>-1</w:t>
      </w:r>
      <w:r w:rsidR="00207B48">
        <w:rPr>
          <w:rFonts w:ascii="Times New Roman" w:hAnsi="Times New Roman" w:cs="Times New Roman"/>
          <w:b/>
          <w:bCs/>
          <w:sz w:val="28"/>
          <w:szCs w:val="28"/>
        </w:rPr>
        <w:t>85</w:t>
      </w:r>
      <w:r w:rsidR="006C51A6" w:rsidRPr="006C51A6">
        <w:rPr>
          <w:rFonts w:ascii="Times New Roman" w:hAnsi="Times New Roman" w:cs="Times New Roman"/>
          <w:b/>
          <w:bCs/>
          <w:sz w:val="28"/>
          <w:szCs w:val="28"/>
        </w:rPr>
        <w:t>5</w:t>
      </w:r>
    </w:p>
    <w:p w14:paraId="526C2AAD" w14:textId="35EEAE3C"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207B48">
        <w:rPr>
          <w:rFonts w:ascii="Times New Roman" w:hAnsi="Times New Roman" w:cs="Times New Roman"/>
          <w:b/>
          <w:bCs/>
          <w:sz w:val="28"/>
          <w:szCs w:val="28"/>
        </w:rPr>
        <w:t>583</w:t>
      </w:r>
      <w:r w:rsidR="00C25979">
        <w:rPr>
          <w:rFonts w:ascii="Times New Roman" w:hAnsi="Times New Roman" w:cs="Times New Roman"/>
          <w:b/>
          <w:bCs/>
          <w:sz w:val="28"/>
          <w:szCs w:val="28"/>
        </w:rPr>
        <w:t>95480</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32C8E259" w:rsidR="00FF03A5" w:rsidRDefault="00FF03A5">
      <w:pPr>
        <w:autoSpaceDE/>
        <w:autoSpaceDN/>
        <w:rPr>
          <w:rFonts w:ascii="Times New Roman" w:hAnsi="Times New Roman" w:cs="Times New Roman"/>
          <w:b/>
        </w:rPr>
      </w:pPr>
    </w:p>
    <w:p w14:paraId="5FA04513" w14:textId="2286D474" w:rsidR="00BF4638" w:rsidRDefault="00BF4638">
      <w:pPr>
        <w:autoSpaceDE/>
        <w:autoSpaceDN/>
        <w:rPr>
          <w:rFonts w:ascii="Times New Roman" w:hAnsi="Times New Roman" w:cs="Times New Roman"/>
          <w:b/>
        </w:rPr>
      </w:pPr>
    </w:p>
    <w:p w14:paraId="26BA1660" w14:textId="77777777" w:rsidR="00180A3F" w:rsidRDefault="00180A3F">
      <w:pPr>
        <w:autoSpaceDE/>
        <w:autoSpaceDN/>
        <w:rPr>
          <w:rFonts w:ascii="Times New Roman" w:hAnsi="Times New Roman" w:cs="Times New Roman"/>
          <w:b/>
        </w:rPr>
        <w:sectPr w:rsidR="00180A3F">
          <w:pgSz w:w="12240" w:h="15840"/>
          <w:pgMar w:top="1440" w:right="1440" w:bottom="1440" w:left="1440" w:header="720" w:footer="720" w:gutter="0"/>
          <w:cols w:space="720"/>
          <w:docGrid w:linePitch="360"/>
        </w:sectPr>
      </w:pPr>
    </w:p>
    <w:p w14:paraId="299124DB" w14:textId="77777777" w:rsidR="00BF4638" w:rsidRDefault="00BF4638">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7A010602" w:rsidR="00C745AB" w:rsidRDefault="00C25979" w:rsidP="00E43791">
      <w:pPr>
        <w:ind w:left="2880"/>
        <w:rPr>
          <w:rFonts w:ascii="Times New Roman" w:hAnsi="Times New Roman" w:cs="Times New Roman"/>
        </w:rPr>
      </w:pPr>
      <w:r>
        <w:rPr>
          <w:rFonts w:ascii="Times New Roman" w:hAnsi="Times New Roman" w:cs="Times New Roman"/>
        </w:rPr>
        <w:t>Special Agent Michael J. Mroczka</w:t>
      </w:r>
    </w:p>
    <w:p w14:paraId="24DEF9D0" w14:textId="738E764F"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C25979"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C7FB6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F198E" w:rsidRPr="00EE080C">
          <w:rPr>
            <w:rStyle w:val="Hyperlink"/>
            <w:rFonts w:ascii="Times New Roman" w:hAnsi="Times New Roman" w:cs="Times New Roman"/>
            <w:sz w:val="24"/>
            <w:szCs w:val="24"/>
          </w:rPr>
          <w:t>micmroczka@pa.gov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49C19BA8"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w:t>
      </w:r>
      <w:r w:rsidR="00412FC8">
        <w:rPr>
          <w:rFonts w:ascii="Times New Roman" w:hAnsi="Times New Roman" w:cs="Times New Roman"/>
          <w:b/>
        </w:rPr>
        <w:t xml:space="preserve">WITH THE PUC </w:t>
      </w:r>
      <w:r w:rsidR="001E5370" w:rsidRPr="006032DD">
        <w:rPr>
          <w:rFonts w:ascii="Times New Roman" w:hAnsi="Times New Roman" w:cs="Times New Roman"/>
          <w:b/>
        </w:rPr>
        <w:t>DURING COVID-19</w:t>
      </w:r>
      <w:r w:rsidR="00412FC8">
        <w:rPr>
          <w:rFonts w:ascii="Times New Roman" w:hAnsi="Times New Roman" w:cs="Times New Roman"/>
          <w:b/>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6E092216"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5" w:history="1">
        <w:r w:rsidR="00E86C41"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277A3E0E"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xml:space="preserve">, you must immediately update </w:t>
      </w:r>
      <w:r w:rsidR="00CC65D9">
        <w:rPr>
          <w:rFonts w:ascii="Times New Roman" w:hAnsi="Times New Roman" w:cs="Times New Roman"/>
          <w:spacing w:val="-3"/>
        </w:rPr>
        <w:t xml:space="preserve">the </w:t>
      </w:r>
      <w:r w:rsidR="000C1A32" w:rsidRPr="00A368C3">
        <w:rPr>
          <w:rFonts w:ascii="Times New Roman" w:hAnsi="Times New Roman" w:cs="Times New Roman"/>
          <w:spacing w:val="-3"/>
        </w:rPr>
        <w:t>O</w:t>
      </w:r>
      <w:r w:rsidR="00CC65D9">
        <w:rPr>
          <w:rFonts w:ascii="Times New Roman" w:hAnsi="Times New Roman" w:cs="Times New Roman"/>
          <w:spacing w:val="-3"/>
        </w:rPr>
        <w:t xml:space="preserve">ffice of </w:t>
      </w:r>
      <w:r w:rsidR="000C1A32" w:rsidRPr="00A368C3">
        <w:rPr>
          <w:rFonts w:ascii="Times New Roman" w:hAnsi="Times New Roman" w:cs="Times New Roman"/>
          <w:spacing w:val="-3"/>
        </w:rPr>
        <w:t>A</w:t>
      </w:r>
      <w:r w:rsidR="00CC65D9">
        <w:rPr>
          <w:rFonts w:ascii="Times New Roman" w:hAnsi="Times New Roman" w:cs="Times New Roman"/>
          <w:spacing w:val="-3"/>
        </w:rPr>
        <w:t xml:space="preserve">dministrative </w:t>
      </w:r>
      <w:r w:rsidR="000C1A32" w:rsidRPr="00A368C3">
        <w:rPr>
          <w:rFonts w:ascii="Times New Roman" w:hAnsi="Times New Roman" w:cs="Times New Roman"/>
          <w:spacing w:val="-3"/>
        </w:rPr>
        <w:t>L</w:t>
      </w:r>
      <w:r w:rsidR="00CC65D9">
        <w:rPr>
          <w:rFonts w:ascii="Times New Roman" w:hAnsi="Times New Roman" w:cs="Times New Roman"/>
          <w:spacing w:val="-3"/>
        </w:rPr>
        <w:t xml:space="preserve">aw </w:t>
      </w:r>
      <w:r w:rsidR="000C1A32" w:rsidRPr="00A368C3">
        <w:rPr>
          <w:rFonts w:ascii="Times New Roman" w:hAnsi="Times New Roman" w:cs="Times New Roman"/>
          <w:spacing w:val="-3"/>
        </w:rPr>
        <w:t>J</w:t>
      </w:r>
      <w:r w:rsidR="00CC65D9">
        <w:rPr>
          <w:rFonts w:ascii="Times New Roman" w:hAnsi="Times New Roman" w:cs="Times New Roman"/>
          <w:spacing w:val="-3"/>
        </w:rPr>
        <w:t>udge</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21CB1A2C"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Michael J. Mroczka</w:t>
      </w:r>
    </w:p>
    <w:p w14:paraId="17608E6F" w14:textId="77777777" w:rsidR="00180A3F" w:rsidRDefault="000C1A32" w:rsidP="001433F0">
      <w:pPr>
        <w:pStyle w:val="ParaTab1"/>
        <w:ind w:firstLine="0"/>
        <w:rPr>
          <w:rFonts w:ascii="Times New Roman" w:hAnsi="Times New Roman" w:cs="Times New Roman"/>
          <w:spacing w:val="-3"/>
        </w:rPr>
        <w:sectPr w:rsidR="00180A3F" w:rsidSect="00180A3F">
          <w:footerReference w:type="default" r:id="rId17"/>
          <w:type w:val="continuous"/>
          <w:pgSz w:w="12240" w:h="15840"/>
          <w:pgMar w:top="1440" w:right="1440" w:bottom="1440" w:left="1440" w:header="720" w:footer="720" w:gutter="0"/>
          <w:cols w:space="720"/>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Special Agent</w:t>
      </w:r>
    </w:p>
    <w:p w14:paraId="300743C1" w14:textId="77777777" w:rsidR="00180A3F" w:rsidRDefault="00180A3F" w:rsidP="00180A3F">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C-2022-3037193 - JASMINE WHATLEY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JASMINE WHATLEY</w:t>
      </w:r>
      <w:r>
        <w:rPr>
          <w:rFonts w:ascii="Microsoft Sans Serif" w:eastAsia="Microsoft Sans Serif" w:hAnsi="Microsoft Sans Serif" w:cs="Microsoft Sans Serif"/>
        </w:rPr>
        <w:cr/>
        <w:t>884 BRIDGE STREET</w:t>
      </w:r>
      <w:r>
        <w:rPr>
          <w:rFonts w:ascii="Microsoft Sans Serif" w:eastAsia="Microsoft Sans Serif" w:hAnsi="Microsoft Sans Serif" w:cs="Microsoft Sans Serif"/>
        </w:rPr>
        <w:cr/>
        <w:t>PHILADELPHIA PA  19124</w:t>
      </w:r>
      <w:r>
        <w:rPr>
          <w:rFonts w:ascii="Microsoft Sans Serif" w:eastAsia="Microsoft Sans Serif" w:hAnsi="Microsoft Sans Serif" w:cs="Microsoft Sans Serif"/>
        </w:rPr>
        <w:cr/>
      </w:r>
      <w:r w:rsidRPr="0093129C">
        <w:rPr>
          <w:rFonts w:ascii="Microsoft Sans Serif" w:eastAsia="Microsoft Sans Serif" w:hAnsi="Microsoft Sans Serif" w:cs="Microsoft Sans Serif"/>
          <w:b/>
          <w:bCs/>
        </w:rPr>
        <w:t>215.459.2733</w:t>
      </w:r>
    </w:p>
    <w:p w14:paraId="21BEFEFC" w14:textId="77777777" w:rsidR="00180A3F" w:rsidRDefault="00180A3F" w:rsidP="00180A3F">
      <w:pPr>
        <w:rPr>
          <w:rFonts w:ascii="Microsoft Sans Serif" w:eastAsia="Microsoft Sans Serif" w:hAnsi="Microsoft Sans Serif" w:cs="Microsoft Sans Serif"/>
        </w:rPr>
      </w:pPr>
      <w:hyperlink r:id="rId18" w:history="1">
        <w:r w:rsidRPr="00424269">
          <w:rPr>
            <w:rStyle w:val="Hyperlink"/>
            <w:rFonts w:ascii="Microsoft Sans Serif" w:eastAsia="Microsoft Sans Serif" w:hAnsi="Microsoft Sans Serif" w:cs="Microsoft Sans Serif"/>
          </w:rPr>
          <w:t>jasmine.whatley@phila.gov</w:t>
        </w:r>
      </w:hyperlink>
      <w:r>
        <w:rPr>
          <w:rFonts w:ascii="Microsoft Sans Serif" w:eastAsia="Microsoft Sans Serif" w:hAnsi="Microsoft Sans Serif" w:cs="Microsoft Sans Serif"/>
        </w:rPr>
        <w:cr/>
      </w:r>
    </w:p>
    <w:p w14:paraId="3748C20B" w14:textId="77777777" w:rsidR="00180A3F" w:rsidRPr="0093129C" w:rsidRDefault="00180A3F" w:rsidP="00180A3F">
      <w:pPr>
        <w:rPr>
          <w:rFonts w:ascii="Microsoft Sans Serif" w:eastAsia="Microsoft Sans Serif" w:hAnsi="Microsoft Sans Serif" w:cs="Microsoft Sans Serif"/>
          <w:b/>
          <w:bCs/>
        </w:rPr>
      </w:pP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93129C">
        <w:rPr>
          <w:rFonts w:ascii="Microsoft Sans Serif" w:eastAsia="Microsoft Sans Serif" w:hAnsi="Microsoft Sans Serif" w:cs="Microsoft Sans Serif"/>
          <w:b/>
          <w:bCs/>
        </w:rPr>
        <w:t>215.684.6164</w:t>
      </w:r>
      <w:r w:rsidRPr="0093129C">
        <w:rPr>
          <w:rFonts w:ascii="Microsoft Sans Serif" w:eastAsia="Microsoft Sans Serif" w:hAnsi="Microsoft Sans Serif" w:cs="Microsoft Sans Serif"/>
          <w:b/>
          <w:bCs/>
        </w:rPr>
        <w:cr/>
      </w:r>
      <w:hyperlink r:id="rId19" w:history="1">
        <w:r w:rsidRPr="00424269">
          <w:rPr>
            <w:rStyle w:val="Hyperlink"/>
            <w:rFonts w:ascii="Microsoft Sans Serif" w:eastAsia="Microsoft Sans Serif" w:hAnsi="Microsoft Sans Serif" w:cs="Microsoft Sans Serif"/>
          </w:rPr>
          <w:t>graciela.christlieb@pgworks.com</w:t>
        </w:r>
      </w:hyperlink>
    </w:p>
    <w:p w14:paraId="7D48F82F" w14:textId="77777777" w:rsidR="00180A3F" w:rsidRPr="0093129C" w:rsidRDefault="00180A3F" w:rsidP="00180A3F">
      <w:pPr>
        <w:rPr>
          <w:rFonts w:ascii="Microsoft Sans Serif" w:eastAsia="Microsoft Sans Serif" w:hAnsi="Microsoft Sans Serif" w:cs="Microsoft Sans Serif"/>
        </w:rPr>
      </w:pPr>
      <w:r>
        <w:rPr>
          <w:rFonts w:ascii="Microsoft Sans Serif" w:eastAsia="Microsoft Sans Serif" w:hAnsi="Microsoft Sans Serif" w:cs="Microsoft Sans Serif"/>
        </w:rPr>
        <w:t>Accepts eService</w:t>
      </w:r>
    </w:p>
    <w:p w14:paraId="7F747697" w14:textId="78250172" w:rsidR="008B6732" w:rsidRDefault="008B6732" w:rsidP="001433F0">
      <w:pPr>
        <w:pStyle w:val="ParaTab1"/>
        <w:ind w:firstLine="0"/>
        <w:rPr>
          <w:rFonts w:ascii="Times New Roman" w:hAnsi="Times New Roman" w:cs="Times New Roman"/>
          <w:spacing w:val="-3"/>
        </w:rPr>
      </w:pPr>
    </w:p>
    <w:sectPr w:rsidR="008B6732" w:rsidSect="00180A3F">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677A" w14:textId="77777777" w:rsidR="00F24A60" w:rsidRDefault="00F24A60" w:rsidP="00244F8F">
      <w:r>
        <w:separator/>
      </w:r>
    </w:p>
  </w:endnote>
  <w:endnote w:type="continuationSeparator" w:id="0">
    <w:p w14:paraId="4188E7F4" w14:textId="77777777" w:rsidR="00F24A60" w:rsidRDefault="00F24A6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242349"/>
      <w:docPartObj>
        <w:docPartGallery w:val="Page Numbers (Bottom of Page)"/>
        <w:docPartUnique/>
      </w:docPartObj>
    </w:sdtPr>
    <w:sdtEndPr>
      <w:rPr>
        <w:rFonts w:ascii="Times New Roman" w:hAnsi="Times New Roman" w:cs="Times New Roman"/>
        <w:noProof/>
        <w:sz w:val="20"/>
        <w:szCs w:val="20"/>
      </w:rPr>
    </w:sdtEndPr>
    <w:sdtContent>
      <w:p w14:paraId="765D5FCC" w14:textId="688FA804" w:rsidR="00180A3F" w:rsidRPr="00180A3F" w:rsidRDefault="00180A3F">
        <w:pPr>
          <w:pStyle w:val="Footer"/>
          <w:jc w:val="center"/>
          <w:rPr>
            <w:rFonts w:ascii="Times New Roman" w:hAnsi="Times New Roman" w:cs="Times New Roman"/>
            <w:sz w:val="20"/>
            <w:szCs w:val="20"/>
          </w:rPr>
        </w:pPr>
        <w:r w:rsidRPr="00180A3F">
          <w:rPr>
            <w:rFonts w:ascii="Times New Roman" w:hAnsi="Times New Roman" w:cs="Times New Roman"/>
            <w:sz w:val="20"/>
            <w:szCs w:val="20"/>
          </w:rPr>
          <w:fldChar w:fldCharType="begin"/>
        </w:r>
        <w:r w:rsidRPr="00180A3F">
          <w:rPr>
            <w:rFonts w:ascii="Times New Roman" w:hAnsi="Times New Roman" w:cs="Times New Roman"/>
            <w:sz w:val="20"/>
            <w:szCs w:val="20"/>
          </w:rPr>
          <w:instrText xml:space="preserve"> PAGE   \* MERGEFORMAT </w:instrText>
        </w:r>
        <w:r w:rsidRPr="00180A3F">
          <w:rPr>
            <w:rFonts w:ascii="Times New Roman" w:hAnsi="Times New Roman" w:cs="Times New Roman"/>
            <w:sz w:val="20"/>
            <w:szCs w:val="20"/>
          </w:rPr>
          <w:fldChar w:fldCharType="separate"/>
        </w:r>
        <w:r w:rsidRPr="00180A3F">
          <w:rPr>
            <w:rFonts w:ascii="Times New Roman" w:hAnsi="Times New Roman" w:cs="Times New Roman"/>
            <w:noProof/>
            <w:sz w:val="20"/>
            <w:szCs w:val="20"/>
          </w:rPr>
          <w:t>2</w:t>
        </w:r>
        <w:r w:rsidRPr="00180A3F">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B3FD" w14:textId="0D9284A7" w:rsidR="00180A3F" w:rsidRPr="00180A3F" w:rsidRDefault="00180A3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0754" w14:textId="77777777" w:rsidR="00F24A60" w:rsidRDefault="00F24A60" w:rsidP="00244F8F">
      <w:r>
        <w:separator/>
      </w:r>
    </w:p>
  </w:footnote>
  <w:footnote w:type="continuationSeparator" w:id="0">
    <w:p w14:paraId="50020401" w14:textId="77777777" w:rsidR="00F24A60" w:rsidRDefault="00F24A60" w:rsidP="00244F8F">
      <w:r>
        <w:continuationSeparator/>
      </w:r>
    </w:p>
  </w:footnote>
  <w:footnote w:id="1">
    <w:p w14:paraId="4AA4ACED" w14:textId="18467D26" w:rsidR="008B6732" w:rsidRDefault="00CC65D9" w:rsidP="008B6732">
      <w:pPr>
        <w:pStyle w:val="FootnoteText"/>
        <w:rPr>
          <w:rFonts w:ascii="Times New Roman" w:hAnsi="Times New Roman" w:cs="Times New Roman"/>
          <w:spacing w:val="-3"/>
          <w:sz w:val="20"/>
        </w:rPr>
      </w:pPr>
      <w:r>
        <w:tab/>
      </w:r>
      <w:r w:rsidR="008B6732">
        <w:rPr>
          <w:rStyle w:val="FootnoteReference"/>
        </w:rPr>
        <w:footnoteRef/>
      </w:r>
      <w:r w:rsidR="008B6732">
        <w:t xml:space="preserve"> </w:t>
      </w:r>
      <w:r w:rsidR="008B6732">
        <w:tab/>
      </w:r>
      <w:r w:rsidR="008B6732" w:rsidRPr="00950645">
        <w:rPr>
          <w:rFonts w:ascii="Times New Roman" w:hAnsi="Times New Roman" w:cs="Times New Roman"/>
          <w:spacing w:val="-3"/>
          <w:sz w:val="20"/>
        </w:rPr>
        <w:t>52 Pa. Code §§</w:t>
      </w:r>
      <w:r w:rsidR="008B6732">
        <w:rPr>
          <w:rFonts w:ascii="Times New Roman" w:hAnsi="Times New Roman" w:cs="Times New Roman"/>
          <w:spacing w:val="-3"/>
          <w:sz w:val="20"/>
        </w:rPr>
        <w:t xml:space="preserve"> </w:t>
      </w:r>
      <w:r w:rsidR="008B6732" w:rsidRPr="00950645">
        <w:rPr>
          <w:rFonts w:ascii="Times New Roman" w:hAnsi="Times New Roman" w:cs="Times New Roman"/>
          <w:spacing w:val="-3"/>
          <w:sz w:val="20"/>
        </w:rPr>
        <w:t>1.21 &amp; 1.22</w:t>
      </w:r>
      <w:r w:rsidR="008B6732">
        <w:rPr>
          <w:rFonts w:ascii="Times New Roman" w:hAnsi="Times New Roman" w:cs="Times New Roman"/>
          <w:spacing w:val="-3"/>
          <w:sz w:val="20"/>
        </w:rPr>
        <w:t>.</w:t>
      </w:r>
    </w:p>
    <w:p w14:paraId="57CACA44" w14:textId="77777777" w:rsidR="00CC65D9" w:rsidRPr="00FF2464" w:rsidRDefault="00CC65D9" w:rsidP="008B6732">
      <w:pPr>
        <w:pStyle w:val="FootnoteText"/>
        <w:rPr>
          <w:rFonts w:ascii="Times New Roman" w:hAnsi="Times New Roman" w:cs="Times New Roman"/>
          <w:spacing w:val="-3"/>
          <w:sz w:val="20"/>
        </w:rPr>
      </w:pPr>
    </w:p>
  </w:footnote>
  <w:footnote w:id="2">
    <w:p w14:paraId="149F428F" w14:textId="52F95EAD" w:rsidR="0032153D" w:rsidRDefault="00CC65D9">
      <w:pPr>
        <w:pStyle w:val="FootnoteText"/>
      </w:pPr>
      <w:r>
        <w:tab/>
      </w:r>
      <w:r w:rsidR="0032153D">
        <w:rPr>
          <w:rStyle w:val="FootnoteReference"/>
        </w:rPr>
        <w:footnoteRef/>
      </w:r>
      <w:r w:rsidR="0032153D">
        <w:t xml:space="preserve"> </w:t>
      </w:r>
      <w:r w:rsidR="0032153D">
        <w:tab/>
      </w:r>
      <w:r w:rsidR="0032153D" w:rsidRPr="0032153D">
        <w:rPr>
          <w:rFonts w:ascii="Times New Roman" w:hAnsi="Times New Roman" w:cs="Times New Roman"/>
          <w:spacing w:val="-3"/>
          <w:sz w:val="20"/>
        </w:rPr>
        <w:t>66 Pa.C.S. §</w:t>
      </w:r>
      <w:r w:rsidR="008D2CD2">
        <w:rPr>
          <w:rFonts w:ascii="Times New Roman" w:hAnsi="Times New Roman" w:cs="Times New Roman"/>
          <w:spacing w:val="-3"/>
          <w:sz w:val="20"/>
        </w:rPr>
        <w:t xml:space="preserve"> </w:t>
      </w:r>
      <w:r w:rsidR="0032153D" w:rsidRPr="0032153D">
        <w:rPr>
          <w:rFonts w:ascii="Times New Roman" w:hAnsi="Times New Roman" w:cs="Times New Roman"/>
          <w:spacing w:val="-3"/>
          <w:sz w:val="20"/>
        </w:rPr>
        <w:t>332(a).</w:t>
      </w:r>
    </w:p>
  </w:footnote>
  <w:footnote w:id="3">
    <w:p w14:paraId="09A70772" w14:textId="14F1A3B7" w:rsidR="00EE2AA5" w:rsidRDefault="00CC65D9">
      <w:pPr>
        <w:pStyle w:val="FootnoteText"/>
        <w:rPr>
          <w:rFonts w:ascii="Times New Roman" w:hAnsi="Times New Roman" w:cs="Times New Roman"/>
          <w:sz w:val="20"/>
        </w:rPr>
      </w:pPr>
      <w:r>
        <w:rPr>
          <w:rFonts w:ascii="Times New Roman" w:hAnsi="Times New Roman" w:cs="Times New Roman"/>
          <w:sz w:val="20"/>
        </w:rPr>
        <w:tab/>
      </w:r>
      <w:r w:rsidR="00EE2AA5" w:rsidRPr="00950645">
        <w:rPr>
          <w:rStyle w:val="FootnoteReference"/>
          <w:rFonts w:ascii="Times New Roman" w:hAnsi="Times New Roman" w:cs="Times New Roman"/>
          <w:sz w:val="20"/>
        </w:rPr>
        <w:footnoteRef/>
      </w:r>
      <w:r w:rsidR="00EE2AA5" w:rsidRPr="00950645">
        <w:rPr>
          <w:rFonts w:ascii="Times New Roman" w:hAnsi="Times New Roman" w:cs="Times New Roman"/>
          <w:sz w:val="20"/>
        </w:rPr>
        <w:t xml:space="preserve"> </w:t>
      </w:r>
      <w:r w:rsidR="00EE2AA5"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15226917" w14:textId="77777777" w:rsidR="00CC65D9" w:rsidRPr="00950645" w:rsidRDefault="00CC65D9">
      <w:pPr>
        <w:pStyle w:val="FootnoteText"/>
        <w:rPr>
          <w:rFonts w:ascii="Times New Roman" w:hAnsi="Times New Roman" w:cs="Times New Roman"/>
          <w:sz w:val="20"/>
        </w:rPr>
      </w:pPr>
    </w:p>
  </w:footnote>
  <w:footnote w:id="4">
    <w:p w14:paraId="52CD292B" w14:textId="048459E2" w:rsidR="006F400C" w:rsidRDefault="00CC65D9">
      <w:pPr>
        <w:pStyle w:val="FootnoteText"/>
      </w:pPr>
      <w:r>
        <w:tab/>
      </w:r>
      <w:r w:rsidR="006F400C">
        <w:rPr>
          <w:rStyle w:val="FootnoteReference"/>
        </w:rPr>
        <w:footnoteRef/>
      </w:r>
      <w:r w:rsidR="006F400C">
        <w:t xml:space="preserve"> </w:t>
      </w:r>
      <w:r w:rsidR="006F400C">
        <w:tab/>
      </w:r>
      <w:r w:rsidR="006F400C" w:rsidRPr="006F400C">
        <w:rPr>
          <w:rFonts w:ascii="Times New Roman" w:hAnsi="Times New Roman" w:cs="Times New Roman"/>
          <w:sz w:val="20"/>
        </w:rPr>
        <w:t xml:space="preserve">66 Pa.C.S. §§ </w:t>
      </w:r>
      <w:r w:rsidR="006F400C">
        <w:rPr>
          <w:rFonts w:ascii="Times New Roman" w:hAnsi="Times New Roman" w:cs="Times New Roman"/>
          <w:sz w:val="20"/>
        </w:rPr>
        <w:t>1401-1419</w:t>
      </w:r>
      <w:r w:rsidR="006F400C" w:rsidRPr="006F400C">
        <w:rPr>
          <w:rFonts w:ascii="Times New Roman" w:hAnsi="Times New Roman" w:cs="Times New Roman"/>
          <w:sz w:val="20"/>
        </w:rPr>
        <w:t>.</w:t>
      </w:r>
      <w:r w:rsidR="006F400C"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B1855"/>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0A3F"/>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4F8F"/>
    <w:rsid w:val="00256228"/>
    <w:rsid w:val="00256468"/>
    <w:rsid w:val="002638F3"/>
    <w:rsid w:val="002732F6"/>
    <w:rsid w:val="002837FA"/>
    <w:rsid w:val="0028740E"/>
    <w:rsid w:val="00290B15"/>
    <w:rsid w:val="00293AF3"/>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7F7E"/>
    <w:rsid w:val="0045540F"/>
    <w:rsid w:val="0049028E"/>
    <w:rsid w:val="004A27C6"/>
    <w:rsid w:val="004A437F"/>
    <w:rsid w:val="004B0FC5"/>
    <w:rsid w:val="004B3AE5"/>
    <w:rsid w:val="004E1986"/>
    <w:rsid w:val="0050290D"/>
    <w:rsid w:val="00511AC0"/>
    <w:rsid w:val="00556B57"/>
    <w:rsid w:val="005616B7"/>
    <w:rsid w:val="00571E54"/>
    <w:rsid w:val="00580582"/>
    <w:rsid w:val="00586F6D"/>
    <w:rsid w:val="00593EE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724BE"/>
    <w:rsid w:val="006C483E"/>
    <w:rsid w:val="006C51A6"/>
    <w:rsid w:val="006D3D74"/>
    <w:rsid w:val="006E30B2"/>
    <w:rsid w:val="006E6368"/>
    <w:rsid w:val="006F198E"/>
    <w:rsid w:val="006F400C"/>
    <w:rsid w:val="006F78A1"/>
    <w:rsid w:val="00704042"/>
    <w:rsid w:val="0070517D"/>
    <w:rsid w:val="00717641"/>
    <w:rsid w:val="00723367"/>
    <w:rsid w:val="00724ACB"/>
    <w:rsid w:val="0075227A"/>
    <w:rsid w:val="00773F7F"/>
    <w:rsid w:val="0077585C"/>
    <w:rsid w:val="007763C4"/>
    <w:rsid w:val="00785176"/>
    <w:rsid w:val="007A4C3A"/>
    <w:rsid w:val="007C50FD"/>
    <w:rsid w:val="007F1594"/>
    <w:rsid w:val="007F724A"/>
    <w:rsid w:val="00802620"/>
    <w:rsid w:val="008206CE"/>
    <w:rsid w:val="0083569A"/>
    <w:rsid w:val="00845397"/>
    <w:rsid w:val="00852A0E"/>
    <w:rsid w:val="008628DD"/>
    <w:rsid w:val="00864317"/>
    <w:rsid w:val="00865DB2"/>
    <w:rsid w:val="008749E6"/>
    <w:rsid w:val="00875B4D"/>
    <w:rsid w:val="00876C99"/>
    <w:rsid w:val="00880AFA"/>
    <w:rsid w:val="00886047"/>
    <w:rsid w:val="00897AA3"/>
    <w:rsid w:val="008B341E"/>
    <w:rsid w:val="008B6732"/>
    <w:rsid w:val="008C6288"/>
    <w:rsid w:val="008D2CD2"/>
    <w:rsid w:val="008D4536"/>
    <w:rsid w:val="008E3282"/>
    <w:rsid w:val="008E37B7"/>
    <w:rsid w:val="008E4D05"/>
    <w:rsid w:val="008F5BF6"/>
    <w:rsid w:val="0090628A"/>
    <w:rsid w:val="00921971"/>
    <w:rsid w:val="0092281D"/>
    <w:rsid w:val="0092796F"/>
    <w:rsid w:val="009300F0"/>
    <w:rsid w:val="0093655A"/>
    <w:rsid w:val="00950645"/>
    <w:rsid w:val="009674D3"/>
    <w:rsid w:val="00977748"/>
    <w:rsid w:val="0098348C"/>
    <w:rsid w:val="00995845"/>
    <w:rsid w:val="009E1C5A"/>
    <w:rsid w:val="00A0315C"/>
    <w:rsid w:val="00A134DE"/>
    <w:rsid w:val="00A15C8F"/>
    <w:rsid w:val="00A16CC1"/>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3ED5"/>
    <w:rsid w:val="00BD0E6D"/>
    <w:rsid w:val="00BD2278"/>
    <w:rsid w:val="00BF2476"/>
    <w:rsid w:val="00BF323B"/>
    <w:rsid w:val="00BF4638"/>
    <w:rsid w:val="00BF7CEE"/>
    <w:rsid w:val="00C1533F"/>
    <w:rsid w:val="00C175C7"/>
    <w:rsid w:val="00C25146"/>
    <w:rsid w:val="00C25979"/>
    <w:rsid w:val="00C445EB"/>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53E2"/>
    <w:rsid w:val="00D22E3F"/>
    <w:rsid w:val="00D24D78"/>
    <w:rsid w:val="00D322E3"/>
    <w:rsid w:val="00D51B6A"/>
    <w:rsid w:val="00D5283A"/>
    <w:rsid w:val="00D67AA8"/>
    <w:rsid w:val="00D70320"/>
    <w:rsid w:val="00D80A76"/>
    <w:rsid w:val="00D833F3"/>
    <w:rsid w:val="00DA3DE1"/>
    <w:rsid w:val="00DB3AE3"/>
    <w:rsid w:val="00DB3BF4"/>
    <w:rsid w:val="00DB4130"/>
    <w:rsid w:val="00DC347B"/>
    <w:rsid w:val="00DD5640"/>
    <w:rsid w:val="00DF339E"/>
    <w:rsid w:val="00E11497"/>
    <w:rsid w:val="00E23EC7"/>
    <w:rsid w:val="00E30DF9"/>
    <w:rsid w:val="00E3157A"/>
    <w:rsid w:val="00E32316"/>
    <w:rsid w:val="00E43791"/>
    <w:rsid w:val="00E45C04"/>
    <w:rsid w:val="00E54766"/>
    <w:rsid w:val="00E65FA9"/>
    <w:rsid w:val="00E8563B"/>
    <w:rsid w:val="00E86C41"/>
    <w:rsid w:val="00EA1BBC"/>
    <w:rsid w:val="00EC74A1"/>
    <w:rsid w:val="00ED672F"/>
    <w:rsid w:val="00ED6C45"/>
    <w:rsid w:val="00EE05F4"/>
    <w:rsid w:val="00EE209E"/>
    <w:rsid w:val="00EE2AA5"/>
    <w:rsid w:val="00EF40F4"/>
    <w:rsid w:val="00EF55BB"/>
    <w:rsid w:val="00F00719"/>
    <w:rsid w:val="00F24A60"/>
    <w:rsid w:val="00F348A3"/>
    <w:rsid w:val="00F44FBD"/>
    <w:rsid w:val="00F527E9"/>
    <w:rsid w:val="00F5504D"/>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jasmine.whatley@phila.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hyperlink" Target="mailto:micmroczka@pa.gov" TargetMode="External"/><Relationship Id="rId10" Type="http://schemas.openxmlformats.org/officeDocument/2006/relationships/endnotes" Target="endnotes.xml"/><Relationship Id="rId19" Type="http://schemas.openxmlformats.org/officeDocument/2006/relationships/hyperlink" Target="mailto:graciela.christlieb@pg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1614</Words>
  <Characters>9201</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2023-01-04T19:44:00Z</dcterms:created>
  <dcterms:modified xsi:type="dcterms:W3CDTF">2023-01-04T19:44:00Z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