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4E05CB6D" w:rsidR="00CF1D2B" w:rsidRDefault="00CF1D2B" w:rsidP="00CF1D2B">
      <w:pPr>
        <w:tabs>
          <w:tab w:val="left" w:pos="-720"/>
        </w:tabs>
        <w:suppressAutoHyphens/>
        <w:ind w:firstLine="1440"/>
        <w:rPr>
          <w:rFonts w:ascii="Times New Roman" w:hAnsi="Times New Roman" w:cs="Times New Roman"/>
          <w:spacing w:val="-3"/>
        </w:rPr>
      </w:pPr>
    </w:p>
    <w:p w14:paraId="4F59E392" w14:textId="77777777" w:rsidR="00A34E62" w:rsidRPr="007A4C3A" w:rsidRDefault="00A34E62" w:rsidP="00CF1D2B">
      <w:pPr>
        <w:tabs>
          <w:tab w:val="left" w:pos="-720"/>
        </w:tabs>
        <w:suppressAutoHyphens/>
        <w:ind w:firstLine="1440"/>
        <w:rPr>
          <w:rFonts w:ascii="Times New Roman" w:hAnsi="Times New Roman" w:cs="Times New Roman"/>
          <w:spacing w:val="-3"/>
        </w:rPr>
      </w:pPr>
    </w:p>
    <w:p w14:paraId="759A8C3B" w14:textId="75FDD50E" w:rsidR="00A34E62" w:rsidRPr="007A4C3A" w:rsidRDefault="00004141" w:rsidP="00A34E62">
      <w:pPr>
        <w:tabs>
          <w:tab w:val="left" w:pos="-720"/>
        </w:tabs>
        <w:suppressAutoHyphens/>
        <w:jc w:val="both"/>
        <w:rPr>
          <w:rFonts w:ascii="Times New Roman" w:hAnsi="Times New Roman" w:cs="Times New Roman"/>
          <w:spacing w:val="-3"/>
        </w:rPr>
      </w:pPr>
      <w:r w:rsidRPr="00004141">
        <w:rPr>
          <w:rFonts w:ascii="Times New Roman" w:hAnsi="Times New Roman" w:cs="Times New Roman"/>
          <w:spacing w:val="-3"/>
        </w:rPr>
        <w:t>Allison Lyn Gaiser</w:t>
      </w:r>
      <w:r w:rsidR="00A34E62" w:rsidRPr="007A4C3A">
        <w:rPr>
          <w:rFonts w:ascii="Times New Roman" w:hAnsi="Times New Roman" w:cs="Times New Roman"/>
          <w:spacing w:val="-3"/>
        </w:rPr>
        <w:tab/>
      </w:r>
      <w:r w:rsidR="00A34E62" w:rsidRPr="007A4C3A">
        <w:rPr>
          <w:rFonts w:ascii="Times New Roman" w:hAnsi="Times New Roman" w:cs="Times New Roman"/>
          <w:spacing w:val="-3"/>
        </w:rPr>
        <w:tab/>
      </w:r>
      <w:r w:rsidR="00A34E62">
        <w:rPr>
          <w:rFonts w:ascii="Times New Roman" w:hAnsi="Times New Roman" w:cs="Times New Roman"/>
          <w:spacing w:val="-3"/>
        </w:rPr>
        <w:tab/>
      </w:r>
      <w:r w:rsidR="00075E05">
        <w:rPr>
          <w:rFonts w:ascii="Times New Roman" w:hAnsi="Times New Roman" w:cs="Times New Roman"/>
          <w:spacing w:val="-3"/>
        </w:rPr>
        <w:tab/>
      </w:r>
      <w:r w:rsidR="00A34E62">
        <w:rPr>
          <w:rFonts w:ascii="Times New Roman" w:hAnsi="Times New Roman" w:cs="Times New Roman"/>
          <w:spacing w:val="-3"/>
        </w:rPr>
        <w:tab/>
      </w:r>
      <w:r w:rsidR="00A34E62" w:rsidRPr="007A4C3A">
        <w:rPr>
          <w:rFonts w:ascii="Times New Roman" w:hAnsi="Times New Roman" w:cs="Times New Roman"/>
          <w:spacing w:val="-3"/>
        </w:rPr>
        <w:fldChar w:fldCharType="begin"/>
      </w:r>
      <w:r w:rsidR="00A34E62" w:rsidRPr="007A4C3A">
        <w:rPr>
          <w:rFonts w:ascii="Times New Roman" w:hAnsi="Times New Roman" w:cs="Times New Roman"/>
          <w:spacing w:val="-3"/>
        </w:rPr>
        <w:instrText>fillin "Complainant's name" \d ""</w:instrText>
      </w:r>
      <w:r w:rsidR="00A34E62" w:rsidRPr="007A4C3A">
        <w:rPr>
          <w:rFonts w:ascii="Times New Roman" w:hAnsi="Times New Roman" w:cs="Times New Roman"/>
          <w:spacing w:val="-3"/>
        </w:rPr>
        <w:fldChar w:fldCharType="end"/>
      </w:r>
      <w:r w:rsidR="00A34E62" w:rsidRPr="007A4C3A">
        <w:rPr>
          <w:rFonts w:ascii="Times New Roman" w:hAnsi="Times New Roman" w:cs="Times New Roman"/>
          <w:spacing w:val="-3"/>
        </w:rPr>
        <w:t>:</w:t>
      </w:r>
    </w:p>
    <w:p w14:paraId="4502B79B" w14:textId="0A55F832" w:rsidR="00A34E62"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04141" w:rsidRPr="00004141">
        <w:rPr>
          <w:rFonts w:ascii="Times New Roman" w:hAnsi="Times New Roman" w:cs="Times New Roman"/>
          <w:spacing w:val="-3"/>
        </w:rPr>
        <w:t>C-2022-3036684</w:t>
      </w:r>
      <w:r w:rsidRPr="007A4C3A">
        <w:rPr>
          <w:rFonts w:ascii="Times New Roman" w:hAnsi="Times New Roman" w:cs="Times New Roman"/>
          <w:spacing w:val="-3"/>
        </w:rPr>
        <w:tab/>
      </w:r>
    </w:p>
    <w:p w14:paraId="144A9F09" w14:textId="77777777" w:rsidR="00A34E62" w:rsidRPr="007A4C3A" w:rsidRDefault="00A34E62" w:rsidP="00A34E6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3DB10" w14:textId="77777777" w:rsidR="00A34E62" w:rsidRPr="007A4C3A" w:rsidRDefault="00A34E62" w:rsidP="00A34E62">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DB7B088" w14:textId="3C0C5C2F" w:rsidR="00A34E62" w:rsidRPr="007A4C3A" w:rsidRDefault="00004141" w:rsidP="00A34E62">
      <w:pPr>
        <w:tabs>
          <w:tab w:val="left" w:pos="-720"/>
          <w:tab w:val="left" w:pos="5040"/>
        </w:tabs>
        <w:suppressAutoHyphens/>
        <w:jc w:val="both"/>
        <w:rPr>
          <w:rFonts w:ascii="Times New Roman" w:hAnsi="Times New Roman" w:cs="Times New Roman"/>
          <w:spacing w:val="-3"/>
        </w:rPr>
      </w:pPr>
      <w:r w:rsidRPr="00004141">
        <w:rPr>
          <w:rFonts w:ascii="Times New Roman" w:hAnsi="Times New Roman" w:cs="Times New Roman"/>
          <w:spacing w:val="-3"/>
        </w:rPr>
        <w:t>West Penn Power Company</w:t>
      </w:r>
      <w:r w:rsidR="00A34E62"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48B6032F" w14:textId="2E16FAC5" w:rsidR="007A4C3A" w:rsidRPr="007A4C3A" w:rsidRDefault="005E10E9">
      <w:pPr>
        <w:rPr>
          <w:rFonts w:ascii="Times New Roman" w:hAnsi="Times New Roman" w:cs="Times New Roman"/>
        </w:rPr>
      </w:pPr>
      <w:r w:rsidRPr="007A4C3A">
        <w:rPr>
          <w:rFonts w:ascii="Times New Roman" w:hAnsi="Times New Roman" w:cs="Times New Roman"/>
        </w:rPr>
        <w:tab/>
      </w:r>
      <w:r w:rsidR="00A34E62" w:rsidRPr="007A4C3A">
        <w:rPr>
          <w:rFonts w:ascii="Times New Roman" w:hAnsi="Times New Roman" w:cs="Times New Roman"/>
        </w:rPr>
        <w:t>AND NOW, this</w:t>
      </w:r>
      <w:r w:rsidR="00A14229">
        <w:rPr>
          <w:rFonts w:ascii="Times New Roman" w:hAnsi="Times New Roman" w:cs="Times New Roman"/>
        </w:rPr>
        <w:t xml:space="preserve"> </w:t>
      </w:r>
      <w:r w:rsidR="00004141">
        <w:rPr>
          <w:rFonts w:ascii="Times New Roman" w:hAnsi="Times New Roman" w:cs="Times New Roman"/>
        </w:rPr>
        <w:t>5</w:t>
      </w:r>
      <w:r w:rsidR="00004141" w:rsidRPr="00004141">
        <w:rPr>
          <w:rFonts w:ascii="Times New Roman" w:hAnsi="Times New Roman" w:cs="Times New Roman"/>
          <w:vertAlign w:val="superscript"/>
        </w:rPr>
        <w:t>th</w:t>
      </w:r>
      <w:r w:rsidR="00A34E62">
        <w:rPr>
          <w:rFonts w:ascii="Times New Roman" w:hAnsi="Times New Roman" w:cs="Times New Roman"/>
        </w:rPr>
        <w:t xml:space="preserve"> </w:t>
      </w:r>
      <w:r w:rsidR="00A34E62" w:rsidRPr="007A4C3A">
        <w:rPr>
          <w:rFonts w:ascii="Times New Roman" w:hAnsi="Times New Roman" w:cs="Times New Roman"/>
        </w:rPr>
        <w:t xml:space="preserve">day of </w:t>
      </w:r>
      <w:r w:rsidR="00004141">
        <w:rPr>
          <w:rFonts w:ascii="Times New Roman" w:hAnsi="Times New Roman" w:cs="Times New Roman"/>
        </w:rPr>
        <w:t>January</w:t>
      </w:r>
      <w:r w:rsidR="00A34E62" w:rsidRPr="007A4C3A">
        <w:rPr>
          <w:rFonts w:ascii="Times New Roman" w:hAnsi="Times New Roman" w:cs="Times New Roman"/>
        </w:rPr>
        <w:t xml:space="preserve"> 20</w:t>
      </w:r>
      <w:r w:rsidR="00A34E62">
        <w:rPr>
          <w:rFonts w:ascii="Times New Roman" w:hAnsi="Times New Roman" w:cs="Times New Roman"/>
        </w:rPr>
        <w:t>2</w:t>
      </w:r>
      <w:r w:rsidR="00287E77">
        <w:rPr>
          <w:rFonts w:ascii="Times New Roman" w:hAnsi="Times New Roman" w:cs="Times New Roman"/>
        </w:rPr>
        <w:t>3</w:t>
      </w:r>
      <w:r w:rsidR="00A34E62" w:rsidRPr="007A4C3A">
        <w:rPr>
          <w:rFonts w:ascii="Times New Roman" w:hAnsi="Times New Roman" w:cs="Times New Roman"/>
        </w:rPr>
        <w:t>, it is hereby ORDERED</w:t>
      </w:r>
      <w:r w:rsidR="007A4C3A" w:rsidRPr="007A4C3A">
        <w:rPr>
          <w:rFonts w:ascii="Times New Roman" w:hAnsi="Times New Roman" w:cs="Times New Roman"/>
        </w:rPr>
        <w:t>:</w:t>
      </w: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69A76335" w14:textId="0F152214" w:rsidR="00A368C3" w:rsidRDefault="00A368C3" w:rsidP="00A34E62">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004141">
        <w:rPr>
          <w:rFonts w:ascii="Times New Roman" w:hAnsi="Times New Roman" w:cs="Times New Roman"/>
          <w:b/>
          <w:bCs/>
        </w:rPr>
        <w:t>Tuesday</w:t>
      </w:r>
      <w:r w:rsidR="00A34E62" w:rsidRPr="0061621F">
        <w:rPr>
          <w:rFonts w:ascii="Times New Roman" w:hAnsi="Times New Roman" w:cs="Times New Roman"/>
          <w:b/>
          <w:bCs/>
        </w:rPr>
        <w:t xml:space="preserve">, </w:t>
      </w:r>
      <w:r w:rsidR="00004141">
        <w:rPr>
          <w:rFonts w:ascii="Times New Roman" w:hAnsi="Times New Roman" w:cs="Times New Roman"/>
          <w:b/>
          <w:bCs/>
        </w:rPr>
        <w:t>March</w:t>
      </w:r>
      <w:r w:rsidR="00A34E62">
        <w:rPr>
          <w:rFonts w:ascii="Times New Roman" w:hAnsi="Times New Roman" w:cs="Times New Roman"/>
          <w:b/>
          <w:bCs/>
        </w:rPr>
        <w:t xml:space="preserve"> </w:t>
      </w:r>
      <w:r w:rsidR="0005581E">
        <w:rPr>
          <w:rFonts w:ascii="Times New Roman" w:hAnsi="Times New Roman" w:cs="Times New Roman"/>
          <w:b/>
          <w:bCs/>
        </w:rPr>
        <w:t>1</w:t>
      </w:r>
      <w:r w:rsidR="00004141">
        <w:rPr>
          <w:rFonts w:ascii="Times New Roman" w:hAnsi="Times New Roman" w:cs="Times New Roman"/>
          <w:b/>
          <w:bCs/>
        </w:rPr>
        <w:t>4</w:t>
      </w:r>
      <w:r w:rsidR="00A34E62" w:rsidRPr="0061621F">
        <w:rPr>
          <w:rFonts w:ascii="Times New Roman" w:hAnsi="Times New Roman" w:cs="Times New Roman"/>
          <w:b/>
          <w:bCs/>
        </w:rPr>
        <w:t>, 202</w:t>
      </w:r>
      <w:r w:rsidR="009666D5">
        <w:rPr>
          <w:rFonts w:ascii="Times New Roman" w:hAnsi="Times New Roman" w:cs="Times New Roman"/>
          <w:b/>
          <w:bCs/>
        </w:rPr>
        <w:t>3</w:t>
      </w:r>
      <w:r w:rsidR="00A34E62">
        <w:rPr>
          <w:rFonts w:ascii="Times New Roman" w:hAnsi="Times New Roman" w:cs="Times New Roman"/>
        </w:rPr>
        <w:t xml:space="preserve">, </w:t>
      </w:r>
      <w:r w:rsidR="00A34E62" w:rsidRPr="00A368C3">
        <w:rPr>
          <w:rFonts w:ascii="Times New Roman" w:hAnsi="Times New Roman" w:cs="Times New Roman"/>
        </w:rPr>
        <w:t xml:space="preserve">beginning at </w:t>
      </w:r>
      <w:r w:rsidR="00A34E62" w:rsidRPr="0061621F">
        <w:rPr>
          <w:rFonts w:ascii="Times New Roman" w:hAnsi="Times New Roman" w:cs="Times New Roman"/>
          <w:b/>
          <w:bCs/>
        </w:rPr>
        <w:t>1:</w:t>
      </w:r>
      <w:r w:rsidR="00004141">
        <w:rPr>
          <w:rFonts w:ascii="Times New Roman" w:hAnsi="Times New Roman" w:cs="Times New Roman"/>
          <w:b/>
          <w:bCs/>
        </w:rPr>
        <w:t>3</w:t>
      </w:r>
      <w:r w:rsidR="00A34E62" w:rsidRPr="0061621F">
        <w:rPr>
          <w:rFonts w:ascii="Times New Roman" w:hAnsi="Times New Roman" w:cs="Times New Roman"/>
          <w:b/>
          <w:bCs/>
        </w:rPr>
        <w:t xml:space="preserve">0 </w:t>
      </w:r>
      <w:r w:rsidR="00004141">
        <w:rPr>
          <w:rFonts w:ascii="Times New Roman" w:hAnsi="Times New Roman" w:cs="Times New Roman"/>
          <w:b/>
          <w:bCs/>
        </w:rPr>
        <w:t>p</w:t>
      </w:r>
      <w:r w:rsidR="00A34E62" w:rsidRPr="0061621F">
        <w:rPr>
          <w:rFonts w:ascii="Times New Roman" w:hAnsi="Times New Roman" w:cs="Times New Roman"/>
          <w:b/>
          <w:bCs/>
        </w:rPr>
        <w:t>.m.</w:t>
      </w:r>
    </w:p>
    <w:p w14:paraId="0422D6E4" w14:textId="77777777" w:rsidR="00A34E62" w:rsidRDefault="00A34E62" w:rsidP="00A34E62">
      <w:pPr>
        <w:tabs>
          <w:tab w:val="left" w:pos="720"/>
        </w:tabs>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6916444"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61621F">
        <w:rPr>
          <w:rFonts w:ascii="Times New Roman" w:hAnsi="Times New Roman" w:cs="Times New Roman"/>
        </w:rPr>
        <w:t>1</w:t>
      </w:r>
      <w:r>
        <w:rPr>
          <w:rFonts w:ascii="Times New Roman" w:hAnsi="Times New Roman" w:cs="Times New Roman"/>
        </w:rPr>
        <w:t>-</w:t>
      </w:r>
      <w:r w:rsidRPr="00EB62C9">
        <w:rPr>
          <w:rFonts w:ascii="Times New Roman" w:hAnsi="Times New Roman" w:cs="Times New Roman"/>
        </w:rPr>
        <w:t>866</w:t>
      </w:r>
      <w:r>
        <w:rPr>
          <w:rFonts w:ascii="Times New Roman" w:hAnsi="Times New Roman" w:cs="Times New Roman"/>
        </w:rPr>
        <w:t>-</w:t>
      </w:r>
      <w:r w:rsidRPr="00EB62C9">
        <w:rPr>
          <w:rFonts w:ascii="Times New Roman" w:hAnsi="Times New Roman" w:cs="Times New Roman"/>
        </w:rPr>
        <w:t>566</w:t>
      </w:r>
      <w:r>
        <w:rPr>
          <w:rFonts w:ascii="Times New Roman" w:hAnsi="Times New Roman" w:cs="Times New Roman"/>
        </w:rPr>
        <w:t>-</w:t>
      </w:r>
      <w:r w:rsidRPr="00EB62C9">
        <w:rPr>
          <w:rFonts w:ascii="Times New Roman" w:hAnsi="Times New Roman" w:cs="Times New Roman"/>
        </w:rPr>
        <w:t>0651</w:t>
      </w:r>
    </w:p>
    <w:p w14:paraId="62C03242" w14:textId="77777777" w:rsidR="00A34E62" w:rsidRDefault="00A34E62" w:rsidP="00A34E6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EB62C9">
        <w:rPr>
          <w:rFonts w:ascii="Times New Roman" w:hAnsi="Times New Roman" w:cs="Times New Roman"/>
        </w:rPr>
        <w:t>59956427</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12F847B" w:rsidR="00A67878" w:rsidRDefault="00A67878" w:rsidP="00ED672F">
      <w:pPr>
        <w:pStyle w:val="BalloonText"/>
        <w:spacing w:line="360" w:lineRule="auto"/>
        <w:rPr>
          <w:rFonts w:ascii="Times New Roman" w:hAnsi="Times New Roman" w:cs="Times New Roman"/>
          <w:szCs w:val="24"/>
        </w:rPr>
      </w:pPr>
    </w:p>
    <w:p w14:paraId="76FA4F1A" w14:textId="2A1D3DDA" w:rsidR="00A34E62" w:rsidRDefault="00A34E62" w:rsidP="00ED672F">
      <w:pPr>
        <w:pStyle w:val="BalloonText"/>
        <w:spacing w:line="360" w:lineRule="auto"/>
        <w:rPr>
          <w:rFonts w:ascii="Times New Roman" w:hAnsi="Times New Roman" w:cs="Times New Roman"/>
          <w:szCs w:val="24"/>
        </w:rPr>
      </w:pPr>
    </w:p>
    <w:p w14:paraId="3EDA989B" w14:textId="77777777" w:rsidR="00B754F3" w:rsidRPr="00ED672F" w:rsidRDefault="00B754F3"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1B5F694" w14:textId="77777777" w:rsidR="00A34E62" w:rsidRPr="00484145" w:rsidRDefault="00A34E62" w:rsidP="00A34E62">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5CC16082" w14:textId="77777777" w:rsidR="00A34E62" w:rsidRDefault="00A34E62" w:rsidP="00A34E62">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44DE5F9"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FA38D0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066A8A6" w14:textId="77777777" w:rsidR="00A34E62" w:rsidRPr="00077D94" w:rsidRDefault="00A34E62"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287E77"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DBBBB4B"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864317" w:rsidRPr="00077D94">
        <w:rPr>
          <w:rFonts w:ascii="Times New Roman" w:hAnsi="Times New Roman" w:cs="Times New Roman"/>
        </w:rPr>
        <w:lastRenderedPageBreak/>
        <w:t>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A34E62" w:rsidRPr="00F92060">
          <w:rPr>
            <w:rStyle w:val="Hyperlink"/>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53A6D676" w:rsidR="00B73754" w:rsidRDefault="00B3210F" w:rsidP="00B3210F">
      <w:pPr>
        <w:autoSpaceDE/>
        <w:autoSpaceDN/>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00A34E62">
        <w:rPr>
          <w:rFonts w:ascii="Times New Roman" w:hAnsi="Times New Roman" w:cs="Times New Roman"/>
        </w:rPr>
        <w:t>Mark A. Hoyer</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34E62">
        <w:rPr>
          <w:rFonts w:ascii="Times New Roman" w:hAnsi="Times New Roman" w:cs="Times New Roman"/>
        </w:rPr>
        <w:tab/>
        <w:t xml:space="preserve">Deputy Chief </w:t>
      </w:r>
      <w:r w:rsidRPr="00052415">
        <w:rPr>
          <w:rFonts w:ascii="Times New Roman" w:hAnsi="Times New Roman" w:cs="Times New Roman"/>
        </w:rPr>
        <w:t>Administrative Law</w:t>
      </w:r>
      <w:r>
        <w:rPr>
          <w:rFonts w:ascii="Times New Roman" w:hAnsi="Times New Roman" w:cs="Times New Roman"/>
        </w:rPr>
        <w:t xml:space="preserve"> Judge</w:t>
      </w:r>
    </w:p>
    <w:p w14:paraId="583A89D2" w14:textId="77777777" w:rsidR="00004141" w:rsidRPr="00004141" w:rsidRDefault="00004141" w:rsidP="00004141">
      <w:pPr>
        <w:autoSpaceDE/>
        <w:autoSpaceDN/>
        <w:rPr>
          <w:rFonts w:ascii="Microsoft Sans Serif" w:eastAsia="Microsoft Sans Serif" w:hAnsi="Microsoft Sans Serif" w:cs="Microsoft Sans Serif"/>
          <w:szCs w:val="20"/>
        </w:rPr>
      </w:pPr>
      <w:r w:rsidRPr="00004141">
        <w:rPr>
          <w:rFonts w:ascii="Microsoft Sans Serif" w:eastAsia="Microsoft Sans Serif" w:hAnsi="Microsoft Sans Serif" w:cs="Microsoft Sans Serif"/>
          <w:b/>
          <w:szCs w:val="20"/>
          <w:u w:val="single"/>
        </w:rPr>
        <w:lastRenderedPageBreak/>
        <w:t>C-2022-3036684 - ALLISON LYN GAISER v. WEST PENN POWER COMPANY</w:t>
      </w:r>
      <w:r w:rsidRPr="00004141">
        <w:rPr>
          <w:rFonts w:ascii="Microsoft Sans Serif" w:eastAsia="Microsoft Sans Serif" w:hAnsi="Microsoft Sans Serif" w:cs="Microsoft Sans Serif"/>
          <w:b/>
          <w:szCs w:val="20"/>
          <w:u w:val="single"/>
        </w:rPr>
        <w:cr/>
      </w:r>
      <w:r w:rsidRPr="00004141">
        <w:rPr>
          <w:rFonts w:ascii="Microsoft Sans Serif" w:eastAsia="Microsoft Sans Serif" w:hAnsi="Microsoft Sans Serif" w:cs="Microsoft Sans Serif"/>
          <w:b/>
          <w:szCs w:val="20"/>
          <w:u w:val="single"/>
        </w:rPr>
        <w:cr/>
      </w:r>
      <w:r w:rsidRPr="00004141">
        <w:rPr>
          <w:rFonts w:ascii="Microsoft Sans Serif" w:eastAsia="Microsoft Sans Serif" w:hAnsi="Microsoft Sans Serif" w:cs="Microsoft Sans Serif"/>
          <w:szCs w:val="20"/>
        </w:rPr>
        <w:t>ALLISON GAISER</w:t>
      </w:r>
      <w:r w:rsidRPr="00004141">
        <w:rPr>
          <w:rFonts w:ascii="Microsoft Sans Serif" w:eastAsia="Microsoft Sans Serif" w:hAnsi="Microsoft Sans Serif" w:cs="Microsoft Sans Serif"/>
          <w:szCs w:val="20"/>
        </w:rPr>
        <w:cr/>
        <w:t>1015 MAPLE DRIVE</w:t>
      </w:r>
      <w:r w:rsidRPr="00004141">
        <w:rPr>
          <w:rFonts w:ascii="Microsoft Sans Serif" w:eastAsia="Microsoft Sans Serif" w:hAnsi="Microsoft Sans Serif" w:cs="Microsoft Sans Serif"/>
          <w:szCs w:val="20"/>
        </w:rPr>
        <w:cr/>
        <w:t>KITTANNING PA  16201</w:t>
      </w:r>
      <w:r w:rsidRPr="00004141">
        <w:rPr>
          <w:rFonts w:ascii="Microsoft Sans Serif" w:eastAsia="Microsoft Sans Serif" w:hAnsi="Microsoft Sans Serif" w:cs="Microsoft Sans Serif"/>
          <w:szCs w:val="20"/>
        </w:rPr>
        <w:cr/>
      </w:r>
      <w:r w:rsidRPr="00004141">
        <w:rPr>
          <w:rFonts w:ascii="Microsoft Sans Serif" w:eastAsia="Microsoft Sans Serif" w:hAnsi="Microsoft Sans Serif" w:cs="Microsoft Sans Serif"/>
          <w:b/>
          <w:bCs/>
          <w:szCs w:val="20"/>
        </w:rPr>
        <w:t>724.859.4210</w:t>
      </w:r>
      <w:r w:rsidRPr="00004141">
        <w:rPr>
          <w:rFonts w:ascii="Microsoft Sans Serif" w:eastAsia="Microsoft Sans Serif" w:hAnsi="Microsoft Sans Serif" w:cs="Microsoft Sans Serif"/>
          <w:szCs w:val="20"/>
        </w:rPr>
        <w:cr/>
        <w:t>USPS MAIL ONLY</w:t>
      </w:r>
    </w:p>
    <w:p w14:paraId="58C634A6" w14:textId="77777777" w:rsidR="00004141" w:rsidRPr="00004141" w:rsidRDefault="00004141" w:rsidP="00004141">
      <w:pPr>
        <w:autoSpaceDE/>
        <w:autoSpaceDN/>
        <w:rPr>
          <w:rFonts w:ascii="Microsoft Sans Serif" w:eastAsia="Microsoft Sans Serif" w:hAnsi="Microsoft Sans Serif" w:cs="Microsoft Sans Serif"/>
          <w:szCs w:val="20"/>
        </w:rPr>
      </w:pPr>
    </w:p>
    <w:p w14:paraId="46DEABB5" w14:textId="77777777" w:rsidR="00004141" w:rsidRPr="00004141" w:rsidRDefault="00004141" w:rsidP="00004141">
      <w:pPr>
        <w:autoSpaceDE/>
        <w:autoSpaceDN/>
        <w:rPr>
          <w:rFonts w:ascii="Microsoft Sans Serif" w:eastAsia="Microsoft Sans Serif" w:hAnsi="Microsoft Sans Serif" w:cs="Microsoft Sans Serif"/>
          <w:i/>
          <w:iCs/>
          <w:szCs w:val="20"/>
        </w:rPr>
      </w:pPr>
      <w:r w:rsidRPr="00004141">
        <w:rPr>
          <w:rFonts w:ascii="Microsoft Sans Serif" w:eastAsia="Microsoft Sans Serif" w:hAnsi="Microsoft Sans Serif" w:cs="Microsoft Sans Serif"/>
          <w:szCs w:val="20"/>
        </w:rPr>
        <w:t>MARGARET MORRIS ESQUIRE</w:t>
      </w:r>
      <w:r w:rsidRPr="00004141">
        <w:rPr>
          <w:rFonts w:ascii="Microsoft Sans Serif" w:eastAsia="Microsoft Sans Serif" w:hAnsi="Microsoft Sans Serif" w:cs="Microsoft Sans Serif"/>
          <w:szCs w:val="20"/>
        </w:rPr>
        <w:cr/>
        <w:t>REGER RIZZO &amp; DARNALL</w:t>
      </w:r>
      <w:r w:rsidRPr="00004141">
        <w:rPr>
          <w:rFonts w:ascii="Microsoft Sans Serif" w:eastAsia="Microsoft Sans Serif" w:hAnsi="Microsoft Sans Serif" w:cs="Microsoft Sans Serif"/>
          <w:szCs w:val="20"/>
        </w:rPr>
        <w:cr/>
        <w:t>CIRA CENTRE 13TH FLOOR</w:t>
      </w:r>
      <w:r w:rsidRPr="00004141">
        <w:rPr>
          <w:rFonts w:ascii="Microsoft Sans Serif" w:eastAsia="Microsoft Sans Serif" w:hAnsi="Microsoft Sans Serif" w:cs="Microsoft Sans Serif"/>
          <w:szCs w:val="20"/>
        </w:rPr>
        <w:cr/>
        <w:t>2929 ARCH STREET</w:t>
      </w:r>
      <w:r w:rsidRPr="00004141">
        <w:rPr>
          <w:rFonts w:ascii="Microsoft Sans Serif" w:eastAsia="Microsoft Sans Serif" w:hAnsi="Microsoft Sans Serif" w:cs="Microsoft Sans Serif"/>
          <w:szCs w:val="20"/>
        </w:rPr>
        <w:cr/>
        <w:t>PHILADELPHIA PA  19104</w:t>
      </w:r>
      <w:r w:rsidRPr="00004141">
        <w:rPr>
          <w:rFonts w:ascii="Microsoft Sans Serif" w:eastAsia="Microsoft Sans Serif" w:hAnsi="Microsoft Sans Serif" w:cs="Microsoft Sans Serif"/>
          <w:szCs w:val="20"/>
        </w:rPr>
        <w:cr/>
      </w:r>
      <w:r w:rsidRPr="00004141">
        <w:rPr>
          <w:rFonts w:ascii="Microsoft Sans Serif" w:eastAsia="Microsoft Sans Serif" w:hAnsi="Microsoft Sans Serif" w:cs="Microsoft Sans Serif"/>
          <w:b/>
          <w:bCs/>
          <w:szCs w:val="20"/>
        </w:rPr>
        <w:t>215.495.6524</w:t>
      </w:r>
      <w:r w:rsidRPr="00004141">
        <w:rPr>
          <w:rFonts w:ascii="Microsoft Sans Serif" w:eastAsia="Microsoft Sans Serif" w:hAnsi="Microsoft Sans Serif" w:cs="Microsoft Sans Serif"/>
          <w:b/>
          <w:bCs/>
          <w:szCs w:val="20"/>
        </w:rPr>
        <w:cr/>
        <w:t>215.870.5785</w:t>
      </w:r>
      <w:r w:rsidRPr="00004141">
        <w:rPr>
          <w:rFonts w:ascii="Microsoft Sans Serif" w:eastAsia="Microsoft Sans Serif" w:hAnsi="Microsoft Sans Serif" w:cs="Microsoft Sans Serif"/>
          <w:szCs w:val="20"/>
        </w:rPr>
        <w:cr/>
        <w:t>mmorris@regerlaw.com</w:t>
      </w:r>
      <w:r w:rsidRPr="00004141">
        <w:rPr>
          <w:rFonts w:ascii="Microsoft Sans Serif" w:eastAsia="Microsoft Sans Serif" w:hAnsi="Microsoft Sans Serif" w:cs="Microsoft Sans Serif"/>
          <w:szCs w:val="20"/>
        </w:rPr>
        <w:cr/>
        <w:t>Accepts eService</w:t>
      </w:r>
      <w:r w:rsidRPr="00004141">
        <w:rPr>
          <w:rFonts w:ascii="Microsoft Sans Serif" w:eastAsia="Microsoft Sans Serif" w:hAnsi="Microsoft Sans Serif" w:cs="Microsoft Sans Serif"/>
          <w:szCs w:val="20"/>
        </w:rPr>
        <w:br/>
      </w:r>
      <w:r w:rsidRPr="00004141">
        <w:rPr>
          <w:rFonts w:ascii="Microsoft Sans Serif" w:eastAsia="Microsoft Sans Serif" w:hAnsi="Microsoft Sans Serif" w:cs="Microsoft Sans Serif"/>
          <w:i/>
          <w:iCs/>
          <w:szCs w:val="20"/>
        </w:rPr>
        <w:t>Representing West Penn Power Company</w:t>
      </w:r>
    </w:p>
    <w:p w14:paraId="676E0BB4" w14:textId="77777777" w:rsidR="00004141" w:rsidRPr="00004141" w:rsidRDefault="00004141" w:rsidP="00004141">
      <w:pPr>
        <w:autoSpaceDE/>
        <w:autoSpaceDN/>
        <w:rPr>
          <w:rFonts w:ascii="Times New Roman" w:hAnsi="Times New Roman" w:cs="Times New Roman"/>
          <w:sz w:val="20"/>
          <w:szCs w:val="20"/>
        </w:rPr>
      </w:pPr>
      <w:r w:rsidRPr="00004141">
        <w:rPr>
          <w:rFonts w:ascii="Microsoft Sans Serif" w:eastAsia="Microsoft Sans Serif" w:hAnsi="Microsoft Sans Serif" w:cs="Microsoft Sans Serif"/>
          <w:szCs w:val="20"/>
        </w:rPr>
        <w:cr/>
        <w:t>TORI L GIESLER ESQUIRE</w:t>
      </w:r>
      <w:r w:rsidRPr="00004141">
        <w:rPr>
          <w:rFonts w:ascii="Microsoft Sans Serif" w:eastAsia="Microsoft Sans Serif" w:hAnsi="Microsoft Sans Serif" w:cs="Microsoft Sans Serif"/>
          <w:szCs w:val="20"/>
        </w:rPr>
        <w:cr/>
        <w:t>FIRSTENERGY</w:t>
      </w:r>
      <w:r w:rsidRPr="00004141">
        <w:rPr>
          <w:rFonts w:ascii="Microsoft Sans Serif" w:eastAsia="Microsoft Sans Serif" w:hAnsi="Microsoft Sans Serif" w:cs="Microsoft Sans Serif"/>
          <w:szCs w:val="20"/>
        </w:rPr>
        <w:cr/>
        <w:t>2800 POTTSVILLE PIKE</w:t>
      </w:r>
      <w:r w:rsidRPr="00004141">
        <w:rPr>
          <w:rFonts w:ascii="Microsoft Sans Serif" w:eastAsia="Microsoft Sans Serif" w:hAnsi="Microsoft Sans Serif" w:cs="Microsoft Sans Serif"/>
          <w:szCs w:val="20"/>
        </w:rPr>
        <w:cr/>
        <w:t>PO BOX 16001</w:t>
      </w:r>
      <w:r w:rsidRPr="00004141">
        <w:rPr>
          <w:rFonts w:ascii="Microsoft Sans Serif" w:eastAsia="Microsoft Sans Serif" w:hAnsi="Microsoft Sans Serif" w:cs="Microsoft Sans Serif"/>
          <w:szCs w:val="20"/>
        </w:rPr>
        <w:cr/>
        <w:t>READING PA  19612-6001</w:t>
      </w:r>
      <w:r w:rsidRPr="00004141">
        <w:rPr>
          <w:rFonts w:ascii="Microsoft Sans Serif" w:eastAsia="Microsoft Sans Serif" w:hAnsi="Microsoft Sans Serif" w:cs="Microsoft Sans Serif"/>
          <w:szCs w:val="20"/>
        </w:rPr>
        <w:cr/>
      </w:r>
      <w:r w:rsidRPr="00004141">
        <w:rPr>
          <w:rFonts w:ascii="Microsoft Sans Serif" w:eastAsia="Microsoft Sans Serif" w:hAnsi="Microsoft Sans Serif" w:cs="Microsoft Sans Serif"/>
          <w:b/>
          <w:bCs/>
          <w:szCs w:val="20"/>
        </w:rPr>
        <w:t>610.921.6658</w:t>
      </w:r>
      <w:r w:rsidRPr="00004141">
        <w:rPr>
          <w:rFonts w:ascii="Microsoft Sans Serif" w:eastAsia="Microsoft Sans Serif" w:hAnsi="Microsoft Sans Serif" w:cs="Microsoft Sans Serif"/>
          <w:szCs w:val="20"/>
        </w:rPr>
        <w:cr/>
        <w:t>tgiesler@firstenergycorp.com</w:t>
      </w:r>
      <w:r w:rsidRPr="00004141">
        <w:rPr>
          <w:rFonts w:ascii="Microsoft Sans Serif" w:eastAsia="Microsoft Sans Serif" w:hAnsi="Microsoft Sans Serif" w:cs="Microsoft Sans Serif"/>
          <w:szCs w:val="20"/>
        </w:rPr>
        <w:cr/>
        <w:t>Accepts eService</w:t>
      </w:r>
      <w:r w:rsidRPr="00004141">
        <w:rPr>
          <w:rFonts w:ascii="Microsoft Sans Serif" w:eastAsia="Microsoft Sans Serif" w:hAnsi="Microsoft Sans Serif" w:cs="Microsoft Sans Serif"/>
          <w:szCs w:val="20"/>
        </w:rPr>
        <w:cr/>
      </w:r>
    </w:p>
    <w:p w14:paraId="090F091C" w14:textId="700539FE" w:rsidR="008B6732" w:rsidRPr="00B3210F" w:rsidRDefault="008B6732" w:rsidP="00A14229">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64841906">
    <w:abstractNumId w:val="32"/>
  </w:num>
  <w:num w:numId="2" w16cid:durableId="431097493">
    <w:abstractNumId w:val="14"/>
  </w:num>
  <w:num w:numId="3" w16cid:durableId="2017419560">
    <w:abstractNumId w:val="11"/>
  </w:num>
  <w:num w:numId="4" w16cid:durableId="1127814237">
    <w:abstractNumId w:val="34"/>
  </w:num>
  <w:num w:numId="5" w16cid:durableId="1924677190">
    <w:abstractNumId w:val="16"/>
  </w:num>
  <w:num w:numId="6" w16cid:durableId="29840517">
    <w:abstractNumId w:val="27"/>
  </w:num>
  <w:num w:numId="7" w16cid:durableId="58752825">
    <w:abstractNumId w:val="31"/>
  </w:num>
  <w:num w:numId="8" w16cid:durableId="525947586">
    <w:abstractNumId w:val="9"/>
  </w:num>
  <w:num w:numId="9" w16cid:durableId="2080856490">
    <w:abstractNumId w:val="7"/>
  </w:num>
  <w:num w:numId="10" w16cid:durableId="1222642051">
    <w:abstractNumId w:val="6"/>
  </w:num>
  <w:num w:numId="11" w16cid:durableId="607810305">
    <w:abstractNumId w:val="5"/>
  </w:num>
  <w:num w:numId="12" w16cid:durableId="1685208961">
    <w:abstractNumId w:val="4"/>
  </w:num>
  <w:num w:numId="13" w16cid:durableId="2028942387">
    <w:abstractNumId w:val="8"/>
  </w:num>
  <w:num w:numId="14" w16cid:durableId="1920016780">
    <w:abstractNumId w:val="3"/>
  </w:num>
  <w:num w:numId="15" w16cid:durableId="1788310668">
    <w:abstractNumId w:val="2"/>
  </w:num>
  <w:num w:numId="16" w16cid:durableId="844705459">
    <w:abstractNumId w:val="1"/>
  </w:num>
  <w:num w:numId="17" w16cid:durableId="1412700624">
    <w:abstractNumId w:val="0"/>
  </w:num>
  <w:num w:numId="18" w16cid:durableId="1956670870">
    <w:abstractNumId w:val="21"/>
  </w:num>
  <w:num w:numId="19" w16cid:durableId="1689793556">
    <w:abstractNumId w:val="24"/>
  </w:num>
  <w:num w:numId="20" w16cid:durableId="843856995">
    <w:abstractNumId w:val="33"/>
  </w:num>
  <w:num w:numId="21" w16cid:durableId="1511680161">
    <w:abstractNumId w:val="29"/>
  </w:num>
  <w:num w:numId="22" w16cid:durableId="2000843470">
    <w:abstractNumId w:val="13"/>
  </w:num>
  <w:num w:numId="23" w16cid:durableId="1345548562">
    <w:abstractNumId w:val="36"/>
  </w:num>
  <w:num w:numId="24" w16cid:durableId="1658607833">
    <w:abstractNumId w:val="20"/>
  </w:num>
  <w:num w:numId="25" w16cid:durableId="731973521">
    <w:abstractNumId w:val="28"/>
  </w:num>
  <w:num w:numId="26" w16cid:durableId="116683826">
    <w:abstractNumId w:val="12"/>
  </w:num>
  <w:num w:numId="27" w16cid:durableId="72719297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02544174">
    <w:abstractNumId w:val="17"/>
  </w:num>
  <w:num w:numId="29" w16cid:durableId="2054384248">
    <w:abstractNumId w:val="30"/>
  </w:num>
  <w:num w:numId="30" w16cid:durableId="1276670299">
    <w:abstractNumId w:val="19"/>
  </w:num>
  <w:num w:numId="31" w16cid:durableId="330837554">
    <w:abstractNumId w:val="25"/>
  </w:num>
  <w:num w:numId="32" w16cid:durableId="803813125">
    <w:abstractNumId w:val="35"/>
  </w:num>
  <w:num w:numId="33" w16cid:durableId="1098406261">
    <w:abstractNumId w:val="22"/>
  </w:num>
  <w:num w:numId="34" w16cid:durableId="2014186591">
    <w:abstractNumId w:val="26"/>
  </w:num>
  <w:num w:numId="35" w16cid:durableId="738985227">
    <w:abstractNumId w:val="18"/>
  </w:num>
  <w:num w:numId="36" w16cid:durableId="1203401949">
    <w:abstractNumId w:val="15"/>
  </w:num>
  <w:num w:numId="37" w16cid:durableId="907155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4141"/>
    <w:rsid w:val="00021493"/>
    <w:rsid w:val="00040B38"/>
    <w:rsid w:val="00046C0F"/>
    <w:rsid w:val="0005581E"/>
    <w:rsid w:val="000571B7"/>
    <w:rsid w:val="00062834"/>
    <w:rsid w:val="00064176"/>
    <w:rsid w:val="00064B2B"/>
    <w:rsid w:val="00075E05"/>
    <w:rsid w:val="00077D94"/>
    <w:rsid w:val="000A69B3"/>
    <w:rsid w:val="000C1579"/>
    <w:rsid w:val="000C1A3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87E77"/>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57743"/>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666D5"/>
    <w:rsid w:val="0098348C"/>
    <w:rsid w:val="009B42D7"/>
    <w:rsid w:val="00A14229"/>
    <w:rsid w:val="00A25E93"/>
    <w:rsid w:val="00A34E62"/>
    <w:rsid w:val="00A368C3"/>
    <w:rsid w:val="00A36F1D"/>
    <w:rsid w:val="00A40888"/>
    <w:rsid w:val="00A416D1"/>
    <w:rsid w:val="00A55FB3"/>
    <w:rsid w:val="00A67878"/>
    <w:rsid w:val="00A775DF"/>
    <w:rsid w:val="00A9204E"/>
    <w:rsid w:val="00A936BD"/>
    <w:rsid w:val="00A974AF"/>
    <w:rsid w:val="00AA6C2E"/>
    <w:rsid w:val="00AB3B9B"/>
    <w:rsid w:val="00AD04F2"/>
    <w:rsid w:val="00AF4A2A"/>
    <w:rsid w:val="00B15498"/>
    <w:rsid w:val="00B165DA"/>
    <w:rsid w:val="00B21DAC"/>
    <w:rsid w:val="00B24F23"/>
    <w:rsid w:val="00B3210F"/>
    <w:rsid w:val="00B372AC"/>
    <w:rsid w:val="00B73754"/>
    <w:rsid w:val="00B754F3"/>
    <w:rsid w:val="00B829AC"/>
    <w:rsid w:val="00B83438"/>
    <w:rsid w:val="00B8412E"/>
    <w:rsid w:val="00BC3ED5"/>
    <w:rsid w:val="00BD0E6D"/>
    <w:rsid w:val="00BF323B"/>
    <w:rsid w:val="00BF7CEE"/>
    <w:rsid w:val="00C175C7"/>
    <w:rsid w:val="00C215F3"/>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B7726"/>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2023-01-05T14:23:00Z</dcterms:created>
  <dcterms:modified xsi:type="dcterms:W3CDTF">2023-01-05T14:23:00Z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