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0B498E">
      <w:pPr>
        <w:tabs>
          <w:tab w:val="left" w:pos="-720"/>
        </w:tabs>
        <w:suppressAutoHyphens/>
        <w:rPr>
          <w:rFonts w:ascii="Times New Roman" w:hAnsi="Times New Roman" w:cs="Times New Roman"/>
          <w:spacing w:val="-3"/>
        </w:rPr>
      </w:pPr>
    </w:p>
    <w:p w14:paraId="666CD6C2" w14:textId="77777777" w:rsidR="00CF1D2B" w:rsidRPr="007A4C3A" w:rsidRDefault="00CF1D2B" w:rsidP="000B498E">
      <w:pPr>
        <w:tabs>
          <w:tab w:val="left" w:pos="-720"/>
        </w:tabs>
        <w:suppressAutoHyphens/>
        <w:rPr>
          <w:rFonts w:ascii="Times New Roman" w:hAnsi="Times New Roman" w:cs="Times New Roman"/>
          <w:spacing w:val="-3"/>
        </w:rPr>
      </w:pPr>
    </w:p>
    <w:p w14:paraId="7877B9AC" w14:textId="3C8010AF" w:rsidR="00CF1D2B" w:rsidRDefault="00CF1D2B" w:rsidP="000B498E">
      <w:pPr>
        <w:tabs>
          <w:tab w:val="left" w:pos="-720"/>
        </w:tabs>
        <w:suppressAutoHyphens/>
        <w:rPr>
          <w:rFonts w:ascii="Times New Roman" w:hAnsi="Times New Roman" w:cs="Times New Roman"/>
          <w:spacing w:val="-3"/>
        </w:rPr>
      </w:pPr>
    </w:p>
    <w:p w14:paraId="4B30F59B" w14:textId="5341E9A1" w:rsidR="00B25251" w:rsidRPr="007A4C3A" w:rsidRDefault="00487737" w:rsidP="000B498E">
      <w:pPr>
        <w:tabs>
          <w:tab w:val="left" w:pos="-720"/>
        </w:tabs>
        <w:suppressAutoHyphens/>
        <w:rPr>
          <w:rFonts w:ascii="Times New Roman" w:hAnsi="Times New Roman" w:cs="Times New Roman"/>
          <w:spacing w:val="-3"/>
        </w:rPr>
      </w:pPr>
      <w:r>
        <w:rPr>
          <w:rFonts w:ascii="Times New Roman" w:hAnsi="Times New Roman" w:cs="Times New Roman"/>
          <w:spacing w:val="-3"/>
        </w:rPr>
        <w:t>Bureau of Investigation and Enforcement</w:t>
      </w:r>
      <w:r w:rsidR="000B498E">
        <w:rPr>
          <w:rFonts w:ascii="Times New Roman" w:hAnsi="Times New Roman" w:cs="Times New Roman"/>
          <w:spacing w:val="-3"/>
        </w:rPr>
        <w:tab/>
      </w:r>
      <w:r w:rsidR="000B498E">
        <w:rPr>
          <w:rFonts w:ascii="Times New Roman" w:hAnsi="Times New Roman" w:cs="Times New Roman"/>
          <w:spacing w:val="-3"/>
        </w:rPr>
        <w:tab/>
        <w:t>:</w:t>
      </w:r>
    </w:p>
    <w:p w14:paraId="241AFC96" w14:textId="6E43923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B498E">
        <w:rPr>
          <w:rFonts w:ascii="Times New Roman" w:hAnsi="Times New Roman" w:cs="Times New Roman"/>
          <w:spacing w:val="-3"/>
        </w:rPr>
        <w:tab/>
      </w:r>
      <w:r w:rsidR="000B498E">
        <w:rPr>
          <w:rFonts w:ascii="Times New Roman" w:hAnsi="Times New Roman" w:cs="Times New Roman"/>
          <w:spacing w:val="-3"/>
        </w:rPr>
        <w:tab/>
      </w:r>
      <w:r w:rsidR="004029F8">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3A58DF22" w14:textId="44DDE45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C962F3">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10592">
        <w:rPr>
          <w:rFonts w:ascii="Times New Roman" w:hAnsi="Times New Roman" w:cs="Times New Roman"/>
          <w:spacing w:val="-3"/>
        </w:rPr>
        <w:t>C-2022-</w:t>
      </w:r>
      <w:r w:rsidR="00487737">
        <w:rPr>
          <w:rFonts w:ascii="Times New Roman" w:hAnsi="Times New Roman" w:cs="Times New Roman"/>
          <w:spacing w:val="-3"/>
        </w:rPr>
        <w:t>3036836</w:t>
      </w:r>
    </w:p>
    <w:p w14:paraId="673FD25C" w14:textId="1F3939B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6760218" w14:textId="5031A109" w:rsidR="00CF1D2B" w:rsidRPr="007A4C3A" w:rsidRDefault="00487737"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Fayette County Association for the Blind Inc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67E466B2" w:rsidR="00CF1D2B" w:rsidRPr="009A1530" w:rsidRDefault="00CF1D2B" w:rsidP="009A1530">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A1530">
      <w:pPr>
        <w:pStyle w:val="ParaTab1"/>
        <w:tabs>
          <w:tab w:val="left" w:pos="720"/>
          <w:tab w:val="left" w:pos="2070"/>
        </w:tabs>
        <w:spacing w:line="360" w:lineRule="auto"/>
        <w:ind w:firstLine="0"/>
        <w:rPr>
          <w:rFonts w:ascii="Times New Roman" w:hAnsi="Times New Roman" w:cs="Times New Roman"/>
        </w:rPr>
      </w:pPr>
    </w:p>
    <w:p w14:paraId="1F84DB3B" w14:textId="0F85513A" w:rsidR="00A9204E" w:rsidRPr="007A4C3A" w:rsidRDefault="005E10E9" w:rsidP="009A1530">
      <w:pPr>
        <w:spacing w:line="360" w:lineRule="auto"/>
        <w:rPr>
          <w:rFonts w:ascii="Times New Roman" w:hAnsi="Times New Roman" w:cs="Times New Roman"/>
        </w:rPr>
      </w:pPr>
      <w:r w:rsidRPr="007A4C3A">
        <w:rPr>
          <w:rFonts w:ascii="Times New Roman" w:hAnsi="Times New Roman" w:cs="Times New Roman"/>
        </w:rPr>
        <w:tab/>
        <w:t xml:space="preserve">AND NOW, this </w:t>
      </w:r>
      <w:r w:rsidR="00487737">
        <w:rPr>
          <w:rFonts w:ascii="Times New Roman" w:hAnsi="Times New Roman" w:cs="Times New Roman"/>
        </w:rPr>
        <w:t>5</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487737">
        <w:rPr>
          <w:rFonts w:ascii="Times New Roman" w:hAnsi="Times New Roman" w:cs="Times New Roman"/>
        </w:rPr>
        <w:t>January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87737">
        <w:rPr>
          <w:rFonts w:ascii="Times New Roman" w:hAnsi="Times New Roman" w:cs="Times New Roman"/>
        </w:rPr>
        <w:t>3</w:t>
      </w:r>
      <w:r w:rsidR="007A4C3A" w:rsidRPr="007A4C3A">
        <w:rPr>
          <w:rFonts w:ascii="Times New Roman" w:hAnsi="Times New Roman" w:cs="Times New Roman"/>
        </w:rPr>
        <w:t>, it is hereby ORDERED:</w:t>
      </w:r>
    </w:p>
    <w:p w14:paraId="17AC2557" w14:textId="42213A38" w:rsidR="007A4C3A" w:rsidRPr="007A4C3A" w:rsidRDefault="007A4C3A" w:rsidP="009A1530">
      <w:pPr>
        <w:spacing w:line="360" w:lineRule="auto"/>
        <w:rPr>
          <w:rFonts w:ascii="Times New Roman" w:hAnsi="Times New Roman" w:cs="Times New Roman"/>
        </w:rPr>
      </w:pPr>
    </w:p>
    <w:p w14:paraId="0CF88706" w14:textId="081254C0" w:rsidR="00237895" w:rsidRPr="00237895" w:rsidRDefault="007A4C3A" w:rsidP="009A1530">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9A1530">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9A1530">
      <w:pPr>
        <w:tabs>
          <w:tab w:val="left" w:pos="720"/>
        </w:tabs>
        <w:spacing w:line="360" w:lineRule="auto"/>
        <w:rPr>
          <w:rFonts w:ascii="Times New Roman" w:hAnsi="Times New Roman" w:cs="Times New Roman"/>
        </w:rPr>
      </w:pPr>
    </w:p>
    <w:p w14:paraId="38903D51" w14:textId="40D73F82" w:rsidR="007A4C3A" w:rsidRPr="00A368C3" w:rsidRDefault="00A368C3" w:rsidP="009A1530">
      <w:pPr>
        <w:tabs>
          <w:tab w:val="left" w:pos="720"/>
        </w:tabs>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87737">
        <w:rPr>
          <w:rFonts w:ascii="Times New Roman" w:hAnsi="Times New Roman" w:cs="Times New Roman"/>
          <w:b/>
          <w:bCs/>
        </w:rPr>
        <w:t>Tues</w:t>
      </w:r>
      <w:r w:rsidR="00B83438" w:rsidRPr="00B83438">
        <w:rPr>
          <w:rFonts w:ascii="Times New Roman" w:hAnsi="Times New Roman" w:cs="Times New Roman"/>
          <w:b/>
          <w:bCs/>
        </w:rPr>
        <w:t xml:space="preserve">day, </w:t>
      </w:r>
      <w:r w:rsidR="00487737">
        <w:rPr>
          <w:rFonts w:ascii="Times New Roman" w:hAnsi="Times New Roman" w:cs="Times New Roman"/>
          <w:b/>
          <w:bCs/>
        </w:rPr>
        <w:t>February</w:t>
      </w:r>
      <w:r w:rsidR="00B83438" w:rsidRPr="00B83438">
        <w:rPr>
          <w:rFonts w:ascii="Times New Roman" w:hAnsi="Times New Roman" w:cs="Times New Roman"/>
          <w:b/>
          <w:bCs/>
        </w:rPr>
        <w:t xml:space="preserve"> 2</w:t>
      </w:r>
      <w:r w:rsidR="00C10592">
        <w:rPr>
          <w:rFonts w:ascii="Times New Roman" w:hAnsi="Times New Roman" w:cs="Times New Roman"/>
          <w:b/>
          <w:bCs/>
        </w:rPr>
        <w:t>1</w:t>
      </w:r>
      <w:r w:rsidR="00B83438" w:rsidRPr="00B83438">
        <w:rPr>
          <w:rFonts w:ascii="Times New Roman" w:hAnsi="Times New Roman" w:cs="Times New Roman"/>
          <w:b/>
          <w:bCs/>
        </w:rPr>
        <w:t>, 202</w:t>
      </w:r>
      <w:r w:rsidR="00487737">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6635134B" w:rsidR="00A368C3" w:rsidRDefault="00A368C3" w:rsidP="009A1530">
      <w:pPr>
        <w:spacing w:line="360" w:lineRule="auto"/>
        <w:rPr>
          <w:rFonts w:ascii="Times New Roman" w:hAnsi="Times New Roman" w:cs="Times New Roman"/>
        </w:rPr>
      </w:pPr>
    </w:p>
    <w:p w14:paraId="64A37AF9" w14:textId="1724C866" w:rsidR="007A4C3A" w:rsidRDefault="007A4C3A" w:rsidP="009A153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9A1530">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59DF6CEB"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B626436" w14:textId="77777777" w:rsidR="00F553AE" w:rsidRPr="00ED672F" w:rsidRDefault="00F553AE" w:rsidP="000C1A32">
      <w:pPr>
        <w:pStyle w:val="BalloonText"/>
        <w:spacing w:line="360" w:lineRule="auto"/>
        <w:rPr>
          <w:rFonts w:ascii="Times New Roman" w:hAnsi="Times New Roman" w:cs="Times New Roman"/>
          <w:szCs w:val="24"/>
        </w:rPr>
      </w:pP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00000"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090F091C" w14:textId="74B464CE" w:rsidR="008B6732" w:rsidRDefault="00B3210F" w:rsidP="00B3210F">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78C2AF2" w14:textId="67586658" w:rsidR="00F553AE" w:rsidRDefault="00F553AE" w:rsidP="00B3210F">
      <w:pPr>
        <w:autoSpaceDE/>
        <w:autoSpaceDN/>
        <w:rPr>
          <w:rFonts w:ascii="Times New Roman" w:hAnsi="Times New Roman" w:cs="Times New Roman"/>
        </w:rPr>
      </w:pPr>
    </w:p>
    <w:p w14:paraId="45EB2ABC" w14:textId="77777777" w:rsidR="00F553AE" w:rsidRDefault="00F553AE" w:rsidP="00B3210F">
      <w:pPr>
        <w:autoSpaceDE/>
        <w:autoSpaceDN/>
        <w:rPr>
          <w:rFonts w:ascii="Times New Roman" w:hAnsi="Times New Roman" w:cs="Times New Roman"/>
        </w:rPr>
        <w:sectPr w:rsidR="00F553AE" w:rsidSect="00A974AF">
          <w:footerReference w:type="default" r:id="rId18"/>
          <w:pgSz w:w="12240" w:h="15840"/>
          <w:pgMar w:top="1440" w:right="1440" w:bottom="1440" w:left="1440" w:header="720" w:footer="720" w:gutter="0"/>
          <w:cols w:space="720"/>
          <w:titlePg/>
          <w:docGrid w:linePitch="360"/>
        </w:sectPr>
      </w:pPr>
    </w:p>
    <w:p w14:paraId="167A558C" w14:textId="77777777" w:rsidR="00487737" w:rsidRPr="00487737" w:rsidRDefault="00487737" w:rsidP="00487737">
      <w:pPr>
        <w:autoSpaceDE/>
        <w:autoSpaceDN/>
        <w:rPr>
          <w:rFonts w:ascii="Courier New" w:hAnsi="Courier New" w:cs="Times New Roman"/>
          <w:szCs w:val="20"/>
        </w:rPr>
      </w:pPr>
      <w:r w:rsidRPr="00487737">
        <w:rPr>
          <w:rFonts w:ascii="Microsoft Sans Serif" w:eastAsia="Microsoft Sans Serif" w:hAnsi="Microsoft Sans Serif" w:cs="Microsoft Sans Serif"/>
          <w:b/>
          <w:szCs w:val="20"/>
          <w:u w:val="single"/>
        </w:rPr>
        <w:lastRenderedPageBreak/>
        <w:t>C-2022-3036836 - BUREAU OF INVESTIGATION AND ENFORCEMENT v. FAYETTE COUNTY ASSOCIATION FOR THE BLIND INC</w:t>
      </w:r>
      <w:r w:rsidRPr="00487737">
        <w:rPr>
          <w:rFonts w:ascii="Microsoft Sans Serif" w:eastAsia="Microsoft Sans Serif" w:hAnsi="Microsoft Sans Serif" w:cs="Microsoft Sans Serif"/>
          <w:b/>
          <w:szCs w:val="20"/>
          <w:u w:val="single"/>
        </w:rPr>
        <w:cr/>
      </w:r>
      <w:r w:rsidRPr="00487737">
        <w:rPr>
          <w:rFonts w:ascii="Microsoft Sans Serif" w:eastAsia="Microsoft Sans Serif" w:hAnsi="Microsoft Sans Serif" w:cs="Microsoft Sans Serif"/>
          <w:b/>
          <w:szCs w:val="20"/>
          <w:u w:val="single"/>
        </w:rPr>
        <w:cr/>
      </w:r>
      <w:r w:rsidRPr="00487737">
        <w:rPr>
          <w:rFonts w:ascii="Microsoft Sans Serif" w:eastAsia="Microsoft Sans Serif" w:hAnsi="Microsoft Sans Serif" w:cs="Microsoft Sans Serif"/>
          <w:szCs w:val="20"/>
        </w:rPr>
        <w:t>ALPHONSO ARNOLD ESQUIRE</w:t>
      </w:r>
      <w:r w:rsidRPr="00487737">
        <w:rPr>
          <w:rFonts w:ascii="Microsoft Sans Serif" w:eastAsia="Microsoft Sans Serif" w:hAnsi="Microsoft Sans Serif" w:cs="Microsoft Sans Serif"/>
          <w:szCs w:val="20"/>
        </w:rPr>
        <w:cr/>
        <w:t>PENNSYLVANIA PUBLIC UTILITY COMMISSION</w:t>
      </w:r>
      <w:r w:rsidRPr="00487737">
        <w:rPr>
          <w:rFonts w:ascii="Microsoft Sans Serif" w:eastAsia="Microsoft Sans Serif" w:hAnsi="Microsoft Sans Serif" w:cs="Microsoft Sans Serif"/>
          <w:szCs w:val="20"/>
        </w:rPr>
        <w:cr/>
        <w:t>400 NORTH STREET</w:t>
      </w:r>
      <w:r w:rsidRPr="00487737">
        <w:rPr>
          <w:rFonts w:ascii="Microsoft Sans Serif" w:eastAsia="Microsoft Sans Serif" w:hAnsi="Microsoft Sans Serif" w:cs="Microsoft Sans Serif"/>
          <w:szCs w:val="20"/>
        </w:rPr>
        <w:cr/>
        <w:t>HARRISBURG PA  17120</w:t>
      </w:r>
      <w:r w:rsidRPr="00487737">
        <w:rPr>
          <w:rFonts w:ascii="Microsoft Sans Serif" w:eastAsia="Microsoft Sans Serif" w:hAnsi="Microsoft Sans Serif" w:cs="Microsoft Sans Serif"/>
          <w:szCs w:val="20"/>
        </w:rPr>
        <w:cr/>
      </w:r>
      <w:r w:rsidRPr="00487737">
        <w:rPr>
          <w:rFonts w:ascii="Microsoft Sans Serif" w:eastAsia="Microsoft Sans Serif" w:hAnsi="Microsoft Sans Serif" w:cs="Microsoft Sans Serif"/>
          <w:b/>
          <w:bCs/>
          <w:szCs w:val="20"/>
        </w:rPr>
        <w:t>717.787.9836</w:t>
      </w:r>
      <w:r w:rsidRPr="00487737">
        <w:rPr>
          <w:rFonts w:ascii="Microsoft Sans Serif" w:eastAsia="Microsoft Sans Serif" w:hAnsi="Microsoft Sans Serif" w:cs="Microsoft Sans Serif"/>
          <w:szCs w:val="20"/>
        </w:rPr>
        <w:cr/>
        <w:t>ALPHONARNO@PA.GOV</w:t>
      </w:r>
      <w:r w:rsidRPr="00487737">
        <w:rPr>
          <w:rFonts w:ascii="Microsoft Sans Serif" w:eastAsia="Microsoft Sans Serif" w:hAnsi="Microsoft Sans Serif" w:cs="Microsoft Sans Serif"/>
          <w:szCs w:val="20"/>
        </w:rPr>
        <w:cr/>
        <w:t xml:space="preserve">Accepts </w:t>
      </w:r>
      <w:proofErr w:type="spellStart"/>
      <w:r w:rsidRPr="00487737">
        <w:rPr>
          <w:rFonts w:ascii="Microsoft Sans Serif" w:eastAsia="Microsoft Sans Serif" w:hAnsi="Microsoft Sans Serif" w:cs="Microsoft Sans Serif"/>
          <w:szCs w:val="20"/>
        </w:rPr>
        <w:t>EService</w:t>
      </w:r>
      <w:proofErr w:type="spellEnd"/>
      <w:r w:rsidRPr="00487737">
        <w:rPr>
          <w:rFonts w:ascii="Microsoft Sans Serif" w:eastAsia="Microsoft Sans Serif" w:hAnsi="Microsoft Sans Serif" w:cs="Microsoft Sans Serif"/>
          <w:szCs w:val="20"/>
        </w:rPr>
        <w:t xml:space="preserve"> </w:t>
      </w:r>
      <w:r w:rsidRPr="00487737">
        <w:rPr>
          <w:rFonts w:ascii="Microsoft Sans Serif" w:eastAsia="Microsoft Sans Serif" w:hAnsi="Microsoft Sans Serif" w:cs="Microsoft Sans Serif"/>
          <w:szCs w:val="20"/>
        </w:rPr>
        <w:cr/>
      </w:r>
      <w:r w:rsidRPr="00487737">
        <w:rPr>
          <w:rFonts w:ascii="Microsoft Sans Serif" w:eastAsia="Microsoft Sans Serif" w:hAnsi="Microsoft Sans Serif" w:cs="Microsoft Sans Serif"/>
          <w:szCs w:val="20"/>
        </w:rPr>
        <w:cr/>
        <w:t>KYLIE SIMMS</w:t>
      </w:r>
      <w:r w:rsidRPr="00487737">
        <w:rPr>
          <w:rFonts w:ascii="Microsoft Sans Serif" w:eastAsia="Microsoft Sans Serif" w:hAnsi="Microsoft Sans Serif" w:cs="Microsoft Sans Serif"/>
          <w:szCs w:val="20"/>
        </w:rPr>
        <w:cr/>
        <w:t>SANDRA MORRIS</w:t>
      </w:r>
      <w:r w:rsidRPr="00487737">
        <w:rPr>
          <w:rFonts w:ascii="Microsoft Sans Serif" w:eastAsia="Microsoft Sans Serif" w:hAnsi="Microsoft Sans Serif" w:cs="Microsoft Sans Serif"/>
          <w:szCs w:val="20"/>
        </w:rPr>
        <w:cr/>
        <w:t>FAYETTE COUNTY ASSOCIATION FOR THE BLIND INC</w:t>
      </w:r>
      <w:r w:rsidRPr="00487737">
        <w:rPr>
          <w:rFonts w:ascii="Microsoft Sans Serif" w:eastAsia="Microsoft Sans Serif" w:hAnsi="Microsoft Sans Serif" w:cs="Microsoft Sans Serif"/>
          <w:szCs w:val="20"/>
        </w:rPr>
        <w:cr/>
        <w:t>48 BIERER LANE</w:t>
      </w:r>
      <w:r w:rsidRPr="00487737">
        <w:rPr>
          <w:rFonts w:ascii="Microsoft Sans Serif" w:eastAsia="Microsoft Sans Serif" w:hAnsi="Microsoft Sans Serif" w:cs="Microsoft Sans Serif"/>
          <w:szCs w:val="20"/>
        </w:rPr>
        <w:cr/>
        <w:t>UNIONTOWN PA  15401</w:t>
      </w:r>
      <w:r w:rsidRPr="00487737">
        <w:rPr>
          <w:rFonts w:ascii="Microsoft Sans Serif" w:eastAsia="Microsoft Sans Serif" w:hAnsi="Microsoft Sans Serif" w:cs="Microsoft Sans Serif"/>
          <w:b/>
          <w:bCs/>
          <w:szCs w:val="20"/>
        </w:rPr>
        <w:br/>
        <w:t>724.437.2791</w:t>
      </w:r>
      <w:r w:rsidRPr="00487737">
        <w:rPr>
          <w:rFonts w:ascii="Microsoft Sans Serif" w:eastAsia="Microsoft Sans Serif" w:hAnsi="Microsoft Sans Serif" w:cs="Microsoft Sans Serif"/>
          <w:szCs w:val="20"/>
        </w:rPr>
        <w:cr/>
        <w:t>FAYETTEBLIND@GMAIL.COM</w:t>
      </w:r>
    </w:p>
    <w:p w14:paraId="6E30A630" w14:textId="77777777" w:rsidR="00487737" w:rsidRPr="00487737" w:rsidRDefault="00487737" w:rsidP="00487737">
      <w:pPr>
        <w:tabs>
          <w:tab w:val="left" w:pos="900"/>
        </w:tabs>
        <w:autoSpaceDE/>
        <w:autoSpaceDN/>
        <w:rPr>
          <w:rFonts w:ascii="Courier New" w:hAnsi="Courier New" w:cs="Times New Roman"/>
          <w:szCs w:val="20"/>
        </w:rPr>
      </w:pPr>
    </w:p>
    <w:p w14:paraId="455B3568" w14:textId="00047438" w:rsidR="00F553AE" w:rsidRPr="00B3210F" w:rsidRDefault="00F553AE" w:rsidP="00487737">
      <w:pPr>
        <w:autoSpaceDE/>
        <w:autoSpaceDN/>
        <w:rPr>
          <w:rFonts w:ascii="Times New Roman" w:hAnsi="Times New Roman" w:cs="Times New Roman"/>
        </w:rPr>
      </w:pPr>
    </w:p>
    <w:sectPr w:rsidR="00F553AE"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EB6C" w14:textId="77777777" w:rsidR="00EB5BDB" w:rsidRDefault="00EB5BDB" w:rsidP="00244F8F">
      <w:r>
        <w:separator/>
      </w:r>
    </w:p>
  </w:endnote>
  <w:endnote w:type="continuationSeparator" w:id="0">
    <w:p w14:paraId="26D47D21" w14:textId="77777777" w:rsidR="00EB5BDB" w:rsidRDefault="00EB5B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3ED6" w14:textId="11C5DCC2" w:rsidR="00487737" w:rsidRDefault="004877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D03B" w14:textId="77777777" w:rsidR="00EB5BDB" w:rsidRDefault="00EB5BDB" w:rsidP="00244F8F">
      <w:r>
        <w:separator/>
      </w:r>
    </w:p>
  </w:footnote>
  <w:footnote w:type="continuationSeparator" w:id="0">
    <w:p w14:paraId="206CAEE4" w14:textId="77777777" w:rsidR="00EB5BDB" w:rsidRDefault="00EB5BDB" w:rsidP="00244F8F">
      <w:r>
        <w:continuationSeparator/>
      </w:r>
    </w:p>
  </w:footnote>
  <w:footnote w:id="1">
    <w:p w14:paraId="4AA4ACED" w14:textId="6BE753E0" w:rsidR="008B6732" w:rsidRPr="00FF2464" w:rsidRDefault="008B6732" w:rsidP="00F553AE">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553AE">
      <w:pPr>
        <w:pStyle w:val="FootnoteText"/>
        <w:ind w:left="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F553AE">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553AE">
      <w:pPr>
        <w:pStyle w:val="FootnoteText"/>
        <w:ind w:left="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6341824">
    <w:abstractNumId w:val="32"/>
  </w:num>
  <w:num w:numId="2" w16cid:durableId="1577206899">
    <w:abstractNumId w:val="14"/>
  </w:num>
  <w:num w:numId="3" w16cid:durableId="2070032009">
    <w:abstractNumId w:val="11"/>
  </w:num>
  <w:num w:numId="4" w16cid:durableId="1697585059">
    <w:abstractNumId w:val="34"/>
  </w:num>
  <w:num w:numId="5" w16cid:durableId="1335958334">
    <w:abstractNumId w:val="16"/>
  </w:num>
  <w:num w:numId="6" w16cid:durableId="618798595">
    <w:abstractNumId w:val="27"/>
  </w:num>
  <w:num w:numId="7" w16cid:durableId="1954021829">
    <w:abstractNumId w:val="31"/>
  </w:num>
  <w:num w:numId="8" w16cid:durableId="620304336">
    <w:abstractNumId w:val="9"/>
  </w:num>
  <w:num w:numId="9" w16cid:durableId="1249970345">
    <w:abstractNumId w:val="7"/>
  </w:num>
  <w:num w:numId="10" w16cid:durableId="1813792236">
    <w:abstractNumId w:val="6"/>
  </w:num>
  <w:num w:numId="11" w16cid:durableId="132987097">
    <w:abstractNumId w:val="5"/>
  </w:num>
  <w:num w:numId="12" w16cid:durableId="414479483">
    <w:abstractNumId w:val="4"/>
  </w:num>
  <w:num w:numId="13" w16cid:durableId="1175803827">
    <w:abstractNumId w:val="8"/>
  </w:num>
  <w:num w:numId="14" w16cid:durableId="164322901">
    <w:abstractNumId w:val="3"/>
  </w:num>
  <w:num w:numId="15" w16cid:durableId="851191180">
    <w:abstractNumId w:val="2"/>
  </w:num>
  <w:num w:numId="16" w16cid:durableId="1580016669">
    <w:abstractNumId w:val="1"/>
  </w:num>
  <w:num w:numId="17" w16cid:durableId="616721151">
    <w:abstractNumId w:val="0"/>
  </w:num>
  <w:num w:numId="18" w16cid:durableId="1835222295">
    <w:abstractNumId w:val="21"/>
  </w:num>
  <w:num w:numId="19" w16cid:durableId="937563601">
    <w:abstractNumId w:val="24"/>
  </w:num>
  <w:num w:numId="20" w16cid:durableId="732854408">
    <w:abstractNumId w:val="33"/>
  </w:num>
  <w:num w:numId="21" w16cid:durableId="433130306">
    <w:abstractNumId w:val="29"/>
  </w:num>
  <w:num w:numId="22" w16cid:durableId="1082414432">
    <w:abstractNumId w:val="13"/>
  </w:num>
  <w:num w:numId="23" w16cid:durableId="2127845287">
    <w:abstractNumId w:val="36"/>
  </w:num>
  <w:num w:numId="24" w16cid:durableId="1453212505">
    <w:abstractNumId w:val="20"/>
  </w:num>
  <w:num w:numId="25" w16cid:durableId="1867524587">
    <w:abstractNumId w:val="28"/>
  </w:num>
  <w:num w:numId="26" w16cid:durableId="1496458262">
    <w:abstractNumId w:val="12"/>
  </w:num>
  <w:num w:numId="27" w16cid:durableId="115167348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655300824">
    <w:abstractNumId w:val="17"/>
  </w:num>
  <w:num w:numId="29" w16cid:durableId="1966033669">
    <w:abstractNumId w:val="30"/>
  </w:num>
  <w:num w:numId="30" w16cid:durableId="1939680841">
    <w:abstractNumId w:val="19"/>
  </w:num>
  <w:num w:numId="31" w16cid:durableId="2047101817">
    <w:abstractNumId w:val="25"/>
  </w:num>
  <w:num w:numId="32" w16cid:durableId="116871636">
    <w:abstractNumId w:val="35"/>
  </w:num>
  <w:num w:numId="33" w16cid:durableId="1189955682">
    <w:abstractNumId w:val="22"/>
  </w:num>
  <w:num w:numId="34" w16cid:durableId="1836726559">
    <w:abstractNumId w:val="26"/>
  </w:num>
  <w:num w:numId="35" w16cid:durableId="978220259">
    <w:abstractNumId w:val="18"/>
  </w:num>
  <w:num w:numId="36" w16cid:durableId="185409521">
    <w:abstractNumId w:val="15"/>
  </w:num>
  <w:num w:numId="37" w16cid:durableId="59124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7410"/>
    <w:rsid w:val="00040B38"/>
    <w:rsid w:val="00046C0F"/>
    <w:rsid w:val="000571B7"/>
    <w:rsid w:val="00062834"/>
    <w:rsid w:val="00064176"/>
    <w:rsid w:val="00064B2B"/>
    <w:rsid w:val="00077D94"/>
    <w:rsid w:val="000A69B3"/>
    <w:rsid w:val="000B498E"/>
    <w:rsid w:val="000C1579"/>
    <w:rsid w:val="000C1A32"/>
    <w:rsid w:val="000D6838"/>
    <w:rsid w:val="000E244C"/>
    <w:rsid w:val="000E7489"/>
    <w:rsid w:val="00101108"/>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697"/>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29F8"/>
    <w:rsid w:val="004054B8"/>
    <w:rsid w:val="00417F7E"/>
    <w:rsid w:val="00487737"/>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15B9"/>
    <w:rsid w:val="00663476"/>
    <w:rsid w:val="00663762"/>
    <w:rsid w:val="006706DB"/>
    <w:rsid w:val="006C46E1"/>
    <w:rsid w:val="006C483E"/>
    <w:rsid w:val="006D3D74"/>
    <w:rsid w:val="006E30B2"/>
    <w:rsid w:val="006E6368"/>
    <w:rsid w:val="006F0BDE"/>
    <w:rsid w:val="006F400C"/>
    <w:rsid w:val="00704042"/>
    <w:rsid w:val="0070517D"/>
    <w:rsid w:val="00705904"/>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A1530"/>
    <w:rsid w:val="009B42D7"/>
    <w:rsid w:val="00A25E93"/>
    <w:rsid w:val="00A274B1"/>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25251"/>
    <w:rsid w:val="00B3210F"/>
    <w:rsid w:val="00B372AC"/>
    <w:rsid w:val="00B829AC"/>
    <w:rsid w:val="00B83438"/>
    <w:rsid w:val="00B8412E"/>
    <w:rsid w:val="00BC3ED5"/>
    <w:rsid w:val="00BD0E6D"/>
    <w:rsid w:val="00BF323B"/>
    <w:rsid w:val="00BF7CEE"/>
    <w:rsid w:val="00C10592"/>
    <w:rsid w:val="00C175C7"/>
    <w:rsid w:val="00C25146"/>
    <w:rsid w:val="00C27639"/>
    <w:rsid w:val="00C47CDF"/>
    <w:rsid w:val="00C60937"/>
    <w:rsid w:val="00C6377F"/>
    <w:rsid w:val="00C66B8C"/>
    <w:rsid w:val="00C745AB"/>
    <w:rsid w:val="00C74F7C"/>
    <w:rsid w:val="00C962F3"/>
    <w:rsid w:val="00CA3B10"/>
    <w:rsid w:val="00CC77BE"/>
    <w:rsid w:val="00CD3F67"/>
    <w:rsid w:val="00CE1BF3"/>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5BDB"/>
    <w:rsid w:val="00EC74A1"/>
    <w:rsid w:val="00ED672F"/>
    <w:rsid w:val="00ED6C45"/>
    <w:rsid w:val="00EE2AA5"/>
    <w:rsid w:val="00EF40F4"/>
    <w:rsid w:val="00F00719"/>
    <w:rsid w:val="00F22ECA"/>
    <w:rsid w:val="00F24249"/>
    <w:rsid w:val="00F527E9"/>
    <w:rsid w:val="00F553AE"/>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3</cp:revision>
  <cp:lastPrinted>2019-04-16T17:52:00Z</cp:lastPrinted>
  <dcterms:created xsi:type="dcterms:W3CDTF">2023-01-05T14:43:00Z</dcterms:created>
  <dcterms:modified xsi:type="dcterms:W3CDTF">2023-01-05T14:43:00Z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