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853C31">
      <w:pPr>
        <w:tabs>
          <w:tab w:val="left" w:pos="-720"/>
        </w:tabs>
        <w:suppressAutoHyphens/>
        <w:rPr>
          <w:rFonts w:ascii="Times New Roman" w:hAnsi="Times New Roman" w:cs="Times New Roman"/>
          <w:spacing w:val="-3"/>
        </w:rPr>
      </w:pPr>
    </w:p>
    <w:p w14:paraId="666CD6C2" w14:textId="77777777" w:rsidR="00CF1D2B" w:rsidRPr="007A4C3A" w:rsidRDefault="00CF1D2B" w:rsidP="00853C31">
      <w:pPr>
        <w:tabs>
          <w:tab w:val="left" w:pos="-720"/>
        </w:tabs>
        <w:suppressAutoHyphens/>
        <w:rPr>
          <w:rFonts w:ascii="Times New Roman" w:hAnsi="Times New Roman" w:cs="Times New Roman"/>
          <w:spacing w:val="-3"/>
        </w:rPr>
      </w:pPr>
    </w:p>
    <w:p w14:paraId="7877B9AC" w14:textId="77777777" w:rsidR="00CF1D2B" w:rsidRPr="007A4C3A" w:rsidRDefault="00CF1D2B" w:rsidP="00853C31">
      <w:pPr>
        <w:tabs>
          <w:tab w:val="left" w:pos="-720"/>
        </w:tabs>
        <w:suppressAutoHyphens/>
        <w:rPr>
          <w:rFonts w:ascii="Times New Roman" w:hAnsi="Times New Roman" w:cs="Times New Roman"/>
          <w:spacing w:val="-3"/>
        </w:rPr>
      </w:pPr>
    </w:p>
    <w:p w14:paraId="241AFC96" w14:textId="6FEE333C" w:rsidR="00CF1D2B" w:rsidRPr="007A4C3A" w:rsidRDefault="001221C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Karen </w:t>
      </w:r>
      <w:proofErr w:type="spellStart"/>
      <w:r>
        <w:rPr>
          <w:rFonts w:ascii="Times New Roman" w:hAnsi="Times New Roman" w:cs="Times New Roman"/>
          <w:spacing w:val="-3"/>
        </w:rPr>
        <w:t>Feitt</w:t>
      </w:r>
      <w:proofErr w:type="spellEnd"/>
      <w:r>
        <w:rPr>
          <w:rFonts w:ascii="Times New Roman" w:hAnsi="Times New Roman" w:cs="Times New Roman"/>
          <w:spacing w:val="-3"/>
        </w:rPr>
        <w:t xml:space="preserve"> &amp; Higinio Mendoza Jr.</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4BAE0089"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7E74F09E" w14:textId="51197B4B"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E157E1" w:rsidRPr="00E157E1">
        <w:rPr>
          <w:rFonts w:ascii="Times New Roman" w:hAnsi="Times New Roman" w:cs="Times New Roman"/>
          <w:spacing w:val="-3"/>
        </w:rPr>
        <w:t>C-2022-</w:t>
      </w:r>
      <w:r w:rsidR="001221C9">
        <w:rPr>
          <w:rFonts w:ascii="Times New Roman" w:hAnsi="Times New Roman" w:cs="Times New Roman"/>
          <w:spacing w:val="-3"/>
        </w:rPr>
        <w:t>3037095</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75473359" w:rsidR="00CF1D2B" w:rsidRPr="007A4C3A" w:rsidRDefault="001221C9"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Duquesne Light Company</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2D9AD7FB" w14:textId="0A46FEDE" w:rsidR="00CF1D2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60AC2E3D" w14:textId="77777777" w:rsidR="00956735" w:rsidRPr="00956735" w:rsidRDefault="00956735" w:rsidP="00CF1D2B">
      <w:pPr>
        <w:tabs>
          <w:tab w:val="center" w:pos="4680"/>
        </w:tabs>
        <w:suppressAutoHyphens/>
        <w:jc w:val="center"/>
        <w:rPr>
          <w:rFonts w:ascii="Times New Roman" w:hAnsi="Times New Roman" w:cs="Times New Roman"/>
          <w:b/>
          <w:bCs/>
          <w:spacing w:val="-3"/>
          <w:u w:val="single"/>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0B8A87DF"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1221C9">
        <w:rPr>
          <w:rFonts w:ascii="Times New Roman" w:hAnsi="Times New Roman" w:cs="Times New Roman"/>
        </w:rPr>
        <w:t>6</w:t>
      </w:r>
      <w:r w:rsidR="00B83438" w:rsidRPr="00B83438">
        <w:rPr>
          <w:rFonts w:ascii="Times New Roman" w:hAnsi="Times New Roman" w:cs="Times New Roman"/>
          <w:vertAlign w:val="superscript"/>
        </w:rPr>
        <w:t>th</w:t>
      </w:r>
      <w:r w:rsidR="00B83438">
        <w:rPr>
          <w:rFonts w:ascii="Times New Roman" w:hAnsi="Times New Roman" w:cs="Times New Roman"/>
        </w:rPr>
        <w:t xml:space="preserve"> </w:t>
      </w:r>
      <w:r w:rsidRPr="007A4C3A">
        <w:rPr>
          <w:rFonts w:ascii="Times New Roman" w:hAnsi="Times New Roman" w:cs="Times New Roman"/>
        </w:rPr>
        <w:t xml:space="preserve">day of </w:t>
      </w:r>
      <w:r w:rsidR="004436F2">
        <w:rPr>
          <w:rFonts w:ascii="Times New Roman" w:hAnsi="Times New Roman" w:cs="Times New Roman"/>
        </w:rPr>
        <w:t>January</w:t>
      </w:r>
      <w:r w:rsidRPr="007A4C3A">
        <w:rPr>
          <w:rFonts w:ascii="Times New Roman" w:hAnsi="Times New Roman" w:cs="Times New Roman"/>
        </w:rPr>
        <w:t xml:space="preserve"> 20</w:t>
      </w:r>
      <w:r w:rsidR="00D322E3">
        <w:rPr>
          <w:rFonts w:ascii="Times New Roman" w:hAnsi="Times New Roman" w:cs="Times New Roman"/>
        </w:rPr>
        <w:t>2</w:t>
      </w:r>
      <w:r w:rsidR="001221C9">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C179B42"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B83438" w:rsidRPr="00B83438">
        <w:rPr>
          <w:rFonts w:ascii="Times New Roman" w:hAnsi="Times New Roman" w:cs="Times New Roman"/>
          <w:b/>
          <w:bCs/>
        </w:rPr>
        <w:t>T</w:t>
      </w:r>
      <w:r w:rsidR="001263D5">
        <w:rPr>
          <w:rFonts w:ascii="Times New Roman" w:hAnsi="Times New Roman" w:cs="Times New Roman"/>
          <w:b/>
          <w:bCs/>
        </w:rPr>
        <w:t>ue</w:t>
      </w:r>
      <w:r w:rsidR="00B83438" w:rsidRPr="00B83438">
        <w:rPr>
          <w:rFonts w:ascii="Times New Roman" w:hAnsi="Times New Roman" w:cs="Times New Roman"/>
          <w:b/>
          <w:bCs/>
        </w:rPr>
        <w:t xml:space="preserve">sday, </w:t>
      </w:r>
      <w:r w:rsidR="001221C9">
        <w:rPr>
          <w:rFonts w:ascii="Times New Roman" w:hAnsi="Times New Roman" w:cs="Times New Roman"/>
          <w:b/>
          <w:bCs/>
        </w:rPr>
        <w:t>March</w:t>
      </w:r>
      <w:r w:rsidR="00B83438" w:rsidRPr="00B83438">
        <w:rPr>
          <w:rFonts w:ascii="Times New Roman" w:hAnsi="Times New Roman" w:cs="Times New Roman"/>
          <w:b/>
          <w:bCs/>
        </w:rPr>
        <w:t xml:space="preserve"> </w:t>
      </w:r>
      <w:r w:rsidR="001263D5">
        <w:rPr>
          <w:rFonts w:ascii="Times New Roman" w:hAnsi="Times New Roman" w:cs="Times New Roman"/>
          <w:b/>
          <w:bCs/>
        </w:rPr>
        <w:t>1</w:t>
      </w:r>
      <w:r w:rsidR="001221C9">
        <w:rPr>
          <w:rFonts w:ascii="Times New Roman" w:hAnsi="Times New Roman" w:cs="Times New Roman"/>
          <w:b/>
          <w:bCs/>
        </w:rPr>
        <w:t>4</w:t>
      </w:r>
      <w:r w:rsidR="00B83438" w:rsidRPr="00B83438">
        <w:rPr>
          <w:rFonts w:ascii="Times New Roman" w:hAnsi="Times New Roman" w:cs="Times New Roman"/>
          <w:b/>
          <w:bCs/>
        </w:rPr>
        <w:t>, 202</w:t>
      </w:r>
      <w:r w:rsidR="001221C9">
        <w:rPr>
          <w:rFonts w:ascii="Times New Roman" w:hAnsi="Times New Roman" w:cs="Times New Roman"/>
          <w:b/>
          <w:bCs/>
        </w:rPr>
        <w:t>3</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2C9B922A" w14:textId="77777777" w:rsidR="00145D9F" w:rsidRDefault="00145D9F" w:rsidP="00145D9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A9255F">
        <w:rPr>
          <w:rFonts w:ascii="Times New Roman" w:hAnsi="Times New Roman" w:cs="Times New Roman"/>
        </w:rPr>
        <w:t>1</w:t>
      </w:r>
      <w:r>
        <w:rPr>
          <w:rFonts w:ascii="Times New Roman" w:hAnsi="Times New Roman" w:cs="Times New Roman"/>
        </w:rPr>
        <w:t>-</w:t>
      </w:r>
      <w:r w:rsidRPr="00134926">
        <w:rPr>
          <w:rFonts w:ascii="Times New Roman" w:hAnsi="Times New Roman" w:cs="Times New Roman"/>
        </w:rPr>
        <w:t>866</w:t>
      </w:r>
      <w:r>
        <w:rPr>
          <w:rFonts w:ascii="Times New Roman" w:hAnsi="Times New Roman" w:cs="Times New Roman"/>
        </w:rPr>
        <w:t>-</w:t>
      </w:r>
      <w:r w:rsidRPr="00134926">
        <w:rPr>
          <w:rFonts w:ascii="Times New Roman" w:hAnsi="Times New Roman" w:cs="Times New Roman"/>
        </w:rPr>
        <w:t>566</w:t>
      </w:r>
      <w:r>
        <w:rPr>
          <w:rFonts w:ascii="Times New Roman" w:hAnsi="Times New Roman" w:cs="Times New Roman"/>
        </w:rPr>
        <w:t>-</w:t>
      </w:r>
      <w:r w:rsidRPr="00134926">
        <w:rPr>
          <w:rFonts w:ascii="Times New Roman" w:hAnsi="Times New Roman" w:cs="Times New Roman"/>
        </w:rPr>
        <w:t>0649</w:t>
      </w:r>
    </w:p>
    <w:p w14:paraId="674312EC" w14:textId="77777777" w:rsidR="00145D9F" w:rsidRDefault="00145D9F" w:rsidP="00145D9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134926">
        <w:rPr>
          <w:rFonts w:ascii="Times New Roman" w:hAnsi="Times New Roman" w:cs="Times New Roman"/>
        </w:rPr>
        <w:t>83345259</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lastRenderedPageBreak/>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E8A92EC" w14:textId="77777777" w:rsidR="00145D9F" w:rsidRPr="00484145" w:rsidRDefault="00145D9F" w:rsidP="00145D9F">
      <w:pPr>
        <w:ind w:left="2880"/>
        <w:rPr>
          <w:rFonts w:ascii="Times New Roman" w:hAnsi="Times New Roman" w:cs="Times New Roman"/>
        </w:rPr>
      </w:pPr>
      <w:r w:rsidRPr="00484145">
        <w:rPr>
          <w:rFonts w:ascii="Times New Roman" w:hAnsi="Times New Roman" w:cs="Times New Roman"/>
        </w:rPr>
        <w:t xml:space="preserve">Administrative Law Judge </w:t>
      </w:r>
      <w:r>
        <w:rPr>
          <w:rFonts w:ascii="Times New Roman" w:hAnsi="Times New Roman" w:cs="Times New Roman"/>
        </w:rPr>
        <w:t>Mary D. Long</w:t>
      </w:r>
    </w:p>
    <w:p w14:paraId="753325FF" w14:textId="77777777" w:rsidR="00145D9F" w:rsidRDefault="00145D9F" w:rsidP="00145D9F">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2E7B6F">
          <w:rPr>
            <w:rStyle w:val="Hyperlink"/>
          </w:rPr>
          <w:t>malong@pa.gov</w:t>
        </w:r>
      </w:hyperlink>
      <w: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4D0F917B"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w:t>
      </w:r>
      <w:r w:rsidR="00C74F7C" w:rsidRPr="00E43791">
        <w:rPr>
          <w:rFonts w:ascii="Times New Roman" w:hAnsi="Times New Roman" w:cs="Times New Roman"/>
          <w:sz w:val="24"/>
          <w:szCs w:val="24"/>
        </w:rPr>
        <w:t>to</w:t>
      </w:r>
      <w:r w:rsidR="00C74F7C" w:rsidRPr="00C9744D">
        <w:rPr>
          <w:rFonts w:ascii="Times New Roman" w:hAnsi="Times New Roman" w:cs="Times New Roman"/>
          <w:sz w:val="24"/>
          <w:szCs w:val="24"/>
        </w:rPr>
        <w:t xml:space="preserve"> the Presiding Officer at </w:t>
      </w:r>
      <w:hyperlink r:id="rId12" w:history="1">
        <w:r w:rsidR="00C74F7C" w:rsidRPr="00DD3FCC">
          <w:rPr>
            <w:rStyle w:val="Hyperlink"/>
            <w:rFonts w:ascii="Times New Roman" w:hAnsi="Times New Roman" w:cs="Times New Roman"/>
            <w:sz w:val="24"/>
            <w:szCs w:val="24"/>
          </w:rPr>
          <w:t>malong@pa.gov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60F1374F" w:rsidR="004D3B41" w:rsidRPr="00077D94" w:rsidRDefault="001E5370" w:rsidP="004D3B4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3"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lastRenderedPageBreak/>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000000" w:rsidP="001E5370">
      <w:pPr>
        <w:spacing w:line="360" w:lineRule="auto"/>
        <w:rPr>
          <w:rFonts w:ascii="Times New Roman" w:hAnsi="Times New Roman" w:cs="Times New Roman"/>
        </w:rPr>
      </w:pPr>
      <w:hyperlink r:id="rId14"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6DB4963F"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t</w:t>
      </w:r>
      <w:r w:rsidR="00B83438">
        <w:rPr>
          <w:rFonts w:ascii="Times New Roman" w:hAnsi="Times New Roman" w:cs="Times New Roman"/>
        </w:rPr>
        <w:t>o</w:t>
      </w:r>
      <w:r w:rsidR="00864317" w:rsidRPr="00077D94">
        <w:rPr>
          <w:rFonts w:ascii="Times New Roman" w:hAnsi="Times New Roman" w:cs="Times New Roman"/>
        </w:rPr>
        <w:t xml:space="preserve"> </w:t>
      </w:r>
      <w:hyperlink r:id="rId15" w:history="1">
        <w:r w:rsidR="00C74F7C" w:rsidRPr="002E7B6F">
          <w:rPr>
            <w:rStyle w:val="Hyperlink"/>
          </w:rPr>
          <w:t>malong@pa.gov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lastRenderedPageBreak/>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sidRPr="00077D94">
        <w:rPr>
          <w:rFonts w:ascii="Times New Roman" w:hAnsi="Times New Roman" w:cs="Times New Roman"/>
          <w:spacing w:val="-3"/>
        </w:rPr>
        <w:t>during the course of</w:t>
      </w:r>
      <w:proofErr w:type="gramEnd"/>
      <w:r w:rsidRPr="00077D94">
        <w:rPr>
          <w:rFonts w:ascii="Times New Roman" w:hAnsi="Times New Roman" w:cs="Times New Roman"/>
          <w:spacing w:val="-3"/>
        </w:rPr>
        <w:t xml:space="preserve">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0B968B26" w14:textId="7D044BAC" w:rsidR="00394B4C" w:rsidRDefault="00394B4C" w:rsidP="00394B4C">
      <w:pPr>
        <w:tabs>
          <w:tab w:val="left" w:pos="-720"/>
        </w:tabs>
        <w:suppressAutoHyphens/>
        <w:rPr>
          <w:rFonts w:ascii="Times New Roman" w:hAnsi="Times New Roman" w:cs="Times New Roman"/>
        </w:rPr>
      </w:pPr>
    </w:p>
    <w:p w14:paraId="28D805B0" w14:textId="025F02B0" w:rsidR="00B83438" w:rsidRDefault="00B83438" w:rsidP="00394B4C">
      <w:pPr>
        <w:tabs>
          <w:tab w:val="left" w:pos="-720"/>
        </w:tabs>
        <w:suppressAutoHyphens/>
        <w:rPr>
          <w:rFonts w:ascii="Times New Roman" w:hAnsi="Times New Roman" w:cs="Times New Roman"/>
        </w:rPr>
      </w:pP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lastRenderedPageBreak/>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w:t>
      </w:r>
      <w:proofErr w:type="gramStart"/>
      <w:r w:rsidR="00BC3ED5" w:rsidRPr="00077D94">
        <w:rPr>
          <w:rFonts w:ascii="Times New Roman" w:hAnsi="Times New Roman" w:cs="Times New Roman"/>
          <w:spacing w:val="-3"/>
        </w:rPr>
        <w:t>tips</w:t>
      </w:r>
      <w:proofErr w:type="gramEnd"/>
      <w:r w:rsidR="00BC3ED5" w:rsidRPr="00077D94">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lastRenderedPageBreak/>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6"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736717C7" w14:textId="7AA42B61" w:rsidR="000C1A32" w:rsidRPr="00077D94" w:rsidRDefault="000C1A32" w:rsidP="000C1A32">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u w:val="single"/>
        </w:rPr>
        <w:tab/>
      </w:r>
      <w:r w:rsidRPr="00077D94">
        <w:rPr>
          <w:rFonts w:ascii="Times New Roman" w:hAnsi="Times New Roman" w:cs="Times New Roman"/>
          <w:spacing w:val="-3"/>
          <w:u w:val="single"/>
        </w:rPr>
        <w:tab/>
        <w:t>/s/</w:t>
      </w:r>
      <w:r w:rsidRPr="00077D94">
        <w:rPr>
          <w:rFonts w:ascii="Times New Roman" w:hAnsi="Times New Roman" w:cs="Times New Roman"/>
          <w:spacing w:val="-3"/>
          <w:u w:val="single"/>
        </w:rPr>
        <w:tab/>
      </w:r>
      <w:r w:rsidRPr="00077D94">
        <w:rPr>
          <w:rFonts w:ascii="Times New Roman" w:hAnsi="Times New Roman" w:cs="Times New Roman"/>
          <w:spacing w:val="-3"/>
          <w:u w:val="single"/>
        </w:rPr>
        <w:tab/>
      </w:r>
    </w:p>
    <w:p w14:paraId="596F3A8A" w14:textId="77777777" w:rsidR="00C74F7C" w:rsidRPr="00052415" w:rsidRDefault="000C1A32" w:rsidP="00C74F7C">
      <w:pPr>
        <w:autoSpaceDE/>
        <w:autoSpaceDN/>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C74F7C">
        <w:rPr>
          <w:rFonts w:ascii="Times New Roman" w:hAnsi="Times New Roman" w:cs="Times New Roman"/>
        </w:rPr>
        <w:t>Mary D. Long</w:t>
      </w:r>
    </w:p>
    <w:p w14:paraId="5627EEC8" w14:textId="5BE6F5CE" w:rsidR="008B6732" w:rsidRPr="00077D94" w:rsidRDefault="00B83438" w:rsidP="00B83438">
      <w:pPr>
        <w:pStyle w:val="ParaTab1"/>
        <w:ind w:firstLine="0"/>
        <w:rPr>
          <w:rFonts w:ascii="Times New Roman" w:hAnsi="Times New Roman" w:cs="Times New Roman"/>
          <w:spacing w:val="-3"/>
        </w:r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090F091C" w14:textId="2346F540" w:rsidR="008B6732" w:rsidRDefault="008B6732" w:rsidP="008B6732">
      <w:pPr>
        <w:tabs>
          <w:tab w:val="left" w:pos="720"/>
        </w:tabs>
        <w:spacing w:line="360" w:lineRule="auto"/>
        <w:rPr>
          <w:rFonts w:ascii="Times New Roman" w:hAnsi="Times New Roman" w:cs="Times New Roman"/>
          <w:spacing w:val="-3"/>
        </w:rPr>
      </w:pPr>
    </w:p>
    <w:p w14:paraId="27F4F104" w14:textId="77777777" w:rsidR="004436F2" w:rsidRDefault="004436F2" w:rsidP="008B6732">
      <w:pPr>
        <w:tabs>
          <w:tab w:val="left" w:pos="720"/>
        </w:tabs>
        <w:spacing w:line="360" w:lineRule="auto"/>
        <w:rPr>
          <w:rFonts w:ascii="Times New Roman" w:hAnsi="Times New Roman" w:cs="Times New Roman"/>
          <w:spacing w:val="-3"/>
        </w:rPr>
        <w:sectPr w:rsidR="004436F2" w:rsidSect="00A974AF">
          <w:footerReference w:type="default" r:id="rId17"/>
          <w:pgSz w:w="12240" w:h="15840"/>
          <w:pgMar w:top="1440" w:right="1440" w:bottom="1440" w:left="1440" w:header="720" w:footer="720" w:gutter="0"/>
          <w:cols w:space="720"/>
          <w:titlePg/>
          <w:docGrid w:linePitch="360"/>
        </w:sectPr>
      </w:pPr>
    </w:p>
    <w:p w14:paraId="0DB5AF14" w14:textId="77777777" w:rsidR="004436F2" w:rsidRPr="00464809" w:rsidRDefault="004436F2" w:rsidP="004436F2">
      <w:pPr>
        <w:rPr>
          <w:rFonts w:ascii="Microsoft Sans Serif" w:hAnsi="Microsoft Sans Serif" w:cs="Microsoft Sans Serif"/>
        </w:rPr>
      </w:pPr>
      <w:r>
        <w:rPr>
          <w:rFonts w:ascii="Microsoft Sans Serif" w:eastAsia="Microsoft Sans Serif" w:hAnsi="Microsoft Sans Serif" w:cs="Microsoft Sans Serif"/>
          <w:b/>
          <w:u w:val="single"/>
        </w:rPr>
        <w:lastRenderedPageBreak/>
        <w:t>C-2022-3037095 - KAREN FEITT &amp; HIGINIO MENDOZA JR. v. DUQUESNE LIGHT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EMILY M FARAH ESQUIRE</w:t>
      </w:r>
      <w:r>
        <w:rPr>
          <w:rFonts w:ascii="Microsoft Sans Serif" w:eastAsia="Microsoft Sans Serif" w:hAnsi="Microsoft Sans Serif" w:cs="Microsoft Sans Serif"/>
        </w:rPr>
        <w:cr/>
        <w:t>DUQUESNE LIGHT COMPANY</w:t>
      </w:r>
      <w:r>
        <w:rPr>
          <w:rFonts w:ascii="Microsoft Sans Serif" w:eastAsia="Microsoft Sans Serif" w:hAnsi="Microsoft Sans Serif" w:cs="Microsoft Sans Serif"/>
        </w:rPr>
        <w:cr/>
        <w:t>411 SEVENTH AVENUE</w:t>
      </w:r>
      <w:r>
        <w:rPr>
          <w:rFonts w:ascii="Microsoft Sans Serif" w:eastAsia="Microsoft Sans Serif" w:hAnsi="Microsoft Sans Serif" w:cs="Microsoft Sans Serif"/>
        </w:rPr>
        <w:cr/>
        <w:t>PITTSBURGH PA  15219</w:t>
      </w:r>
      <w:r>
        <w:rPr>
          <w:rFonts w:ascii="Microsoft Sans Serif" w:eastAsia="Microsoft Sans Serif" w:hAnsi="Microsoft Sans Serif" w:cs="Microsoft Sans Serif"/>
        </w:rPr>
        <w:cr/>
      </w:r>
      <w:r w:rsidRPr="009A713C">
        <w:rPr>
          <w:rFonts w:ascii="Microsoft Sans Serif" w:eastAsia="Microsoft Sans Serif" w:hAnsi="Microsoft Sans Serif" w:cs="Microsoft Sans Serif"/>
          <w:b/>
          <w:bCs/>
        </w:rPr>
        <w:t>412</w:t>
      </w:r>
      <w:r>
        <w:rPr>
          <w:rFonts w:ascii="Microsoft Sans Serif" w:eastAsia="Microsoft Sans Serif" w:hAnsi="Microsoft Sans Serif" w:cs="Microsoft Sans Serif"/>
          <w:b/>
          <w:bCs/>
        </w:rPr>
        <w:t>.</w:t>
      </w:r>
      <w:r w:rsidRPr="009A713C">
        <w:rPr>
          <w:rFonts w:ascii="Microsoft Sans Serif" w:eastAsia="Microsoft Sans Serif" w:hAnsi="Microsoft Sans Serif" w:cs="Microsoft Sans Serif"/>
          <w:b/>
          <w:bCs/>
        </w:rPr>
        <w:t>393</w:t>
      </w:r>
      <w:r>
        <w:rPr>
          <w:rFonts w:ascii="Microsoft Sans Serif" w:eastAsia="Microsoft Sans Serif" w:hAnsi="Microsoft Sans Serif" w:cs="Microsoft Sans Serif"/>
          <w:b/>
          <w:bCs/>
        </w:rPr>
        <w:t>.</w:t>
      </w:r>
      <w:r w:rsidRPr="009A713C">
        <w:rPr>
          <w:rFonts w:ascii="Microsoft Sans Serif" w:eastAsia="Microsoft Sans Serif" w:hAnsi="Microsoft Sans Serif" w:cs="Microsoft Sans Serif"/>
          <w:b/>
          <w:bCs/>
        </w:rPr>
        <w:t>6431</w:t>
      </w:r>
      <w:r>
        <w:rPr>
          <w:rFonts w:ascii="Microsoft Sans Serif" w:eastAsia="Microsoft Sans Serif" w:hAnsi="Microsoft Sans Serif" w:cs="Microsoft Sans Serif"/>
        </w:rPr>
        <w:cr/>
        <w:t>efarah@duqlight.com</w:t>
      </w:r>
      <w:r>
        <w:rPr>
          <w:rFonts w:ascii="Microsoft Sans Serif" w:eastAsia="Microsoft Sans Serif" w:hAnsi="Microsoft Sans Serif" w:cs="Microsoft Sans Serif"/>
        </w:rPr>
        <w:cr/>
        <w:t xml:space="preserve">Accepts eService </w:t>
      </w:r>
      <w:r>
        <w:rPr>
          <w:rFonts w:ascii="Microsoft Sans Serif" w:eastAsia="Microsoft Sans Serif" w:hAnsi="Microsoft Sans Serif" w:cs="Microsoft Sans Serif"/>
        </w:rPr>
        <w:cr/>
      </w:r>
      <w:r>
        <w:rPr>
          <w:rFonts w:ascii="Microsoft Sans Serif" w:eastAsia="Microsoft Sans Serif" w:hAnsi="Microsoft Sans Serif" w:cs="Microsoft Sans Serif"/>
        </w:rPr>
        <w:cr/>
        <w:t>KAREN FEITT &amp; HIGINIO MENDOZA JR</w:t>
      </w:r>
      <w:r>
        <w:rPr>
          <w:rFonts w:ascii="Microsoft Sans Serif" w:eastAsia="Microsoft Sans Serif" w:hAnsi="Microsoft Sans Serif" w:cs="Microsoft Sans Serif"/>
        </w:rPr>
        <w:cr/>
        <w:t>1036 JACKMAN AVENUE</w:t>
      </w:r>
      <w:r>
        <w:rPr>
          <w:rFonts w:ascii="Microsoft Sans Serif" w:eastAsia="Microsoft Sans Serif" w:hAnsi="Microsoft Sans Serif" w:cs="Microsoft Sans Serif"/>
        </w:rPr>
        <w:cr/>
        <w:t>PITTSBURGH PA  15202</w:t>
      </w:r>
      <w:r>
        <w:rPr>
          <w:rFonts w:ascii="Microsoft Sans Serif" w:eastAsia="Microsoft Sans Serif" w:hAnsi="Microsoft Sans Serif" w:cs="Microsoft Sans Serif"/>
        </w:rPr>
        <w:cr/>
      </w:r>
      <w:r w:rsidRPr="009A713C">
        <w:rPr>
          <w:rFonts w:ascii="Microsoft Sans Serif" w:eastAsia="Microsoft Sans Serif" w:hAnsi="Microsoft Sans Serif" w:cs="Microsoft Sans Serif"/>
          <w:b/>
          <w:bCs/>
        </w:rPr>
        <w:t>412</w:t>
      </w:r>
      <w:r>
        <w:rPr>
          <w:rFonts w:ascii="Microsoft Sans Serif" w:eastAsia="Microsoft Sans Serif" w:hAnsi="Microsoft Sans Serif" w:cs="Microsoft Sans Serif"/>
          <w:b/>
          <w:bCs/>
        </w:rPr>
        <w:t>.</w:t>
      </w:r>
      <w:r w:rsidRPr="009A713C">
        <w:rPr>
          <w:rFonts w:ascii="Microsoft Sans Serif" w:eastAsia="Microsoft Sans Serif" w:hAnsi="Microsoft Sans Serif" w:cs="Microsoft Sans Serif"/>
          <w:b/>
          <w:bCs/>
        </w:rPr>
        <w:t>584</w:t>
      </w:r>
      <w:r>
        <w:rPr>
          <w:rFonts w:ascii="Microsoft Sans Serif" w:eastAsia="Microsoft Sans Serif" w:hAnsi="Microsoft Sans Serif" w:cs="Microsoft Sans Serif"/>
          <w:b/>
          <w:bCs/>
        </w:rPr>
        <w:t>.</w:t>
      </w:r>
      <w:r w:rsidRPr="009A713C">
        <w:rPr>
          <w:rFonts w:ascii="Microsoft Sans Serif" w:eastAsia="Microsoft Sans Serif" w:hAnsi="Microsoft Sans Serif" w:cs="Microsoft Sans Serif"/>
          <w:b/>
          <w:bCs/>
        </w:rPr>
        <w:t>2082</w:t>
      </w:r>
      <w:r>
        <w:rPr>
          <w:rFonts w:ascii="Microsoft Sans Serif" w:eastAsia="Microsoft Sans Serif" w:hAnsi="Microsoft Sans Serif" w:cs="Microsoft Sans Serif"/>
        </w:rPr>
        <w:cr/>
        <w:t>kfeitt@gmail.com</w:t>
      </w:r>
      <w:r>
        <w:rPr>
          <w:rFonts w:ascii="Microsoft Sans Serif" w:eastAsia="Microsoft Sans Serif" w:hAnsi="Microsoft Sans Serif" w:cs="Microsoft Sans Serif"/>
        </w:rPr>
        <w:cr/>
      </w:r>
      <w:r>
        <w:rPr>
          <w:rFonts w:ascii="Microsoft Sans Serif" w:eastAsia="Microsoft Sans Serif" w:hAnsi="Microsoft Sans Serif" w:cs="Microsoft Sans Serif"/>
        </w:rPr>
        <w:cr/>
      </w:r>
    </w:p>
    <w:p w14:paraId="0E0A3CFA" w14:textId="77777777" w:rsidR="004436F2" w:rsidRPr="00464809" w:rsidRDefault="004436F2" w:rsidP="004436F2">
      <w:pPr>
        <w:rPr>
          <w:rFonts w:ascii="Microsoft Sans Serif" w:hAnsi="Microsoft Sans Serif" w:cs="Microsoft Sans Serif"/>
        </w:rPr>
      </w:pPr>
    </w:p>
    <w:p w14:paraId="743B5F94" w14:textId="77777777" w:rsidR="004436F2" w:rsidRPr="00077D94" w:rsidRDefault="004436F2" w:rsidP="008B6732">
      <w:pPr>
        <w:tabs>
          <w:tab w:val="left" w:pos="720"/>
        </w:tabs>
        <w:spacing w:line="360" w:lineRule="auto"/>
        <w:rPr>
          <w:rFonts w:ascii="Times New Roman" w:hAnsi="Times New Roman" w:cs="Times New Roman"/>
          <w:spacing w:val="-3"/>
        </w:rPr>
      </w:pPr>
    </w:p>
    <w:sectPr w:rsidR="004436F2" w:rsidRPr="00077D94">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15761" w14:textId="77777777" w:rsidR="009F2BBF" w:rsidRDefault="009F2BBF" w:rsidP="00244F8F">
      <w:r>
        <w:separator/>
      </w:r>
    </w:p>
  </w:endnote>
  <w:endnote w:type="continuationSeparator" w:id="0">
    <w:p w14:paraId="200F9563" w14:textId="77777777" w:rsidR="009F2BBF" w:rsidRDefault="009F2BBF"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5EB07" w14:textId="68E95FCF" w:rsidR="004436F2" w:rsidRDefault="004436F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B7E0B" w14:textId="77777777" w:rsidR="009F2BBF" w:rsidRDefault="009F2BBF" w:rsidP="00244F8F">
      <w:r>
        <w:separator/>
      </w:r>
    </w:p>
  </w:footnote>
  <w:footnote w:type="continuationSeparator" w:id="0">
    <w:p w14:paraId="5BD5EB1A" w14:textId="77777777" w:rsidR="009F2BBF" w:rsidRDefault="009F2BBF" w:rsidP="00244F8F">
      <w:r>
        <w:continuationSeparator/>
      </w:r>
    </w:p>
  </w:footnote>
  <w:footnote w:id="1">
    <w:p w14:paraId="4AA4ACED" w14:textId="6BE753E0" w:rsidR="008B6732" w:rsidRPr="00FF2464" w:rsidRDefault="008B6732" w:rsidP="00F772BF">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rsidP="00F772BF">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rsidP="00F772BF">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F772BF">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8961293">
    <w:abstractNumId w:val="32"/>
  </w:num>
  <w:num w:numId="2" w16cid:durableId="797455570">
    <w:abstractNumId w:val="14"/>
  </w:num>
  <w:num w:numId="3" w16cid:durableId="1023021384">
    <w:abstractNumId w:val="11"/>
  </w:num>
  <w:num w:numId="4" w16cid:durableId="716006676">
    <w:abstractNumId w:val="34"/>
  </w:num>
  <w:num w:numId="5" w16cid:durableId="1633638372">
    <w:abstractNumId w:val="16"/>
  </w:num>
  <w:num w:numId="6" w16cid:durableId="970402292">
    <w:abstractNumId w:val="27"/>
  </w:num>
  <w:num w:numId="7" w16cid:durableId="432552096">
    <w:abstractNumId w:val="31"/>
  </w:num>
  <w:num w:numId="8" w16cid:durableId="1420717152">
    <w:abstractNumId w:val="9"/>
  </w:num>
  <w:num w:numId="9" w16cid:durableId="667563216">
    <w:abstractNumId w:val="7"/>
  </w:num>
  <w:num w:numId="10" w16cid:durableId="2107798044">
    <w:abstractNumId w:val="6"/>
  </w:num>
  <w:num w:numId="11" w16cid:durableId="1336572329">
    <w:abstractNumId w:val="5"/>
  </w:num>
  <w:num w:numId="12" w16cid:durableId="452479243">
    <w:abstractNumId w:val="4"/>
  </w:num>
  <w:num w:numId="13" w16cid:durableId="276522269">
    <w:abstractNumId w:val="8"/>
  </w:num>
  <w:num w:numId="14" w16cid:durableId="1410233602">
    <w:abstractNumId w:val="3"/>
  </w:num>
  <w:num w:numId="15" w16cid:durableId="1867668170">
    <w:abstractNumId w:val="2"/>
  </w:num>
  <w:num w:numId="16" w16cid:durableId="2071075047">
    <w:abstractNumId w:val="1"/>
  </w:num>
  <w:num w:numId="17" w16cid:durableId="1287154482">
    <w:abstractNumId w:val="0"/>
  </w:num>
  <w:num w:numId="18" w16cid:durableId="593052172">
    <w:abstractNumId w:val="21"/>
  </w:num>
  <w:num w:numId="19" w16cid:durableId="2111705623">
    <w:abstractNumId w:val="24"/>
  </w:num>
  <w:num w:numId="20" w16cid:durableId="258568848">
    <w:abstractNumId w:val="33"/>
  </w:num>
  <w:num w:numId="21" w16cid:durableId="929781151">
    <w:abstractNumId w:val="29"/>
  </w:num>
  <w:num w:numId="22" w16cid:durableId="299043438">
    <w:abstractNumId w:val="13"/>
  </w:num>
  <w:num w:numId="23" w16cid:durableId="145510338">
    <w:abstractNumId w:val="36"/>
  </w:num>
  <w:num w:numId="24" w16cid:durableId="507713855">
    <w:abstractNumId w:val="20"/>
  </w:num>
  <w:num w:numId="25" w16cid:durableId="822504168">
    <w:abstractNumId w:val="28"/>
  </w:num>
  <w:num w:numId="26" w16cid:durableId="1577207001">
    <w:abstractNumId w:val="12"/>
  </w:num>
  <w:num w:numId="27" w16cid:durableId="165825544">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550728711">
    <w:abstractNumId w:val="17"/>
  </w:num>
  <w:num w:numId="29" w16cid:durableId="893004029">
    <w:abstractNumId w:val="30"/>
  </w:num>
  <w:num w:numId="30" w16cid:durableId="1523131197">
    <w:abstractNumId w:val="19"/>
  </w:num>
  <w:num w:numId="31" w16cid:durableId="554513248">
    <w:abstractNumId w:val="25"/>
  </w:num>
  <w:num w:numId="32" w16cid:durableId="3092149">
    <w:abstractNumId w:val="35"/>
  </w:num>
  <w:num w:numId="33" w16cid:durableId="1488208145">
    <w:abstractNumId w:val="22"/>
  </w:num>
  <w:num w:numId="34" w16cid:durableId="627049677">
    <w:abstractNumId w:val="26"/>
  </w:num>
  <w:num w:numId="35" w16cid:durableId="302656802">
    <w:abstractNumId w:val="18"/>
  </w:num>
  <w:num w:numId="36" w16cid:durableId="2046366319">
    <w:abstractNumId w:val="15"/>
  </w:num>
  <w:num w:numId="37" w16cid:durableId="6433128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30E1"/>
    <w:rsid w:val="00077D94"/>
    <w:rsid w:val="000A69B3"/>
    <w:rsid w:val="000C1579"/>
    <w:rsid w:val="000C1A32"/>
    <w:rsid w:val="000D6838"/>
    <w:rsid w:val="000E244C"/>
    <w:rsid w:val="000E7489"/>
    <w:rsid w:val="00102FFB"/>
    <w:rsid w:val="001221C9"/>
    <w:rsid w:val="001263D5"/>
    <w:rsid w:val="00136D85"/>
    <w:rsid w:val="00145D9F"/>
    <w:rsid w:val="00151066"/>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4F8F"/>
    <w:rsid w:val="002638F3"/>
    <w:rsid w:val="0028740E"/>
    <w:rsid w:val="00290B15"/>
    <w:rsid w:val="002B2F20"/>
    <w:rsid w:val="0032153D"/>
    <w:rsid w:val="0032346D"/>
    <w:rsid w:val="00331863"/>
    <w:rsid w:val="00332D89"/>
    <w:rsid w:val="0034617E"/>
    <w:rsid w:val="00352467"/>
    <w:rsid w:val="00364E00"/>
    <w:rsid w:val="00394B4C"/>
    <w:rsid w:val="003C26DD"/>
    <w:rsid w:val="003D53E4"/>
    <w:rsid w:val="003F0684"/>
    <w:rsid w:val="004054B8"/>
    <w:rsid w:val="00417F7E"/>
    <w:rsid w:val="004436F2"/>
    <w:rsid w:val="004A437F"/>
    <w:rsid w:val="004B0FC5"/>
    <w:rsid w:val="004B3AE5"/>
    <w:rsid w:val="004D3B41"/>
    <w:rsid w:val="004E1986"/>
    <w:rsid w:val="00574CF3"/>
    <w:rsid w:val="00583700"/>
    <w:rsid w:val="00586F6D"/>
    <w:rsid w:val="005A0CF6"/>
    <w:rsid w:val="005E0459"/>
    <w:rsid w:val="005E10E9"/>
    <w:rsid w:val="005E26F7"/>
    <w:rsid w:val="00636518"/>
    <w:rsid w:val="00645252"/>
    <w:rsid w:val="00654737"/>
    <w:rsid w:val="00663476"/>
    <w:rsid w:val="006706DB"/>
    <w:rsid w:val="006A4D99"/>
    <w:rsid w:val="006C483E"/>
    <w:rsid w:val="006D3D74"/>
    <w:rsid w:val="006E30B2"/>
    <w:rsid w:val="006E6368"/>
    <w:rsid w:val="006F400C"/>
    <w:rsid w:val="00704042"/>
    <w:rsid w:val="0070517D"/>
    <w:rsid w:val="00720389"/>
    <w:rsid w:val="00723367"/>
    <w:rsid w:val="00724ACB"/>
    <w:rsid w:val="0075227A"/>
    <w:rsid w:val="0077585C"/>
    <w:rsid w:val="0077769F"/>
    <w:rsid w:val="007A0AF0"/>
    <w:rsid w:val="007A4C3A"/>
    <w:rsid w:val="0083569A"/>
    <w:rsid w:val="00853C31"/>
    <w:rsid w:val="00864317"/>
    <w:rsid w:val="008749E6"/>
    <w:rsid w:val="008B6732"/>
    <w:rsid w:val="008E3282"/>
    <w:rsid w:val="00921971"/>
    <w:rsid w:val="0093655A"/>
    <w:rsid w:val="00950645"/>
    <w:rsid w:val="00956735"/>
    <w:rsid w:val="0098348C"/>
    <w:rsid w:val="00986921"/>
    <w:rsid w:val="009B42D7"/>
    <w:rsid w:val="009F2BBF"/>
    <w:rsid w:val="00A25E93"/>
    <w:rsid w:val="00A368C3"/>
    <w:rsid w:val="00A36F1D"/>
    <w:rsid w:val="00A40888"/>
    <w:rsid w:val="00A416D1"/>
    <w:rsid w:val="00A67878"/>
    <w:rsid w:val="00A775DF"/>
    <w:rsid w:val="00A9204E"/>
    <w:rsid w:val="00A974AF"/>
    <w:rsid w:val="00AA6C2E"/>
    <w:rsid w:val="00AB3B9B"/>
    <w:rsid w:val="00AD04F2"/>
    <w:rsid w:val="00AF4A2A"/>
    <w:rsid w:val="00B15498"/>
    <w:rsid w:val="00B165DA"/>
    <w:rsid w:val="00B21DAC"/>
    <w:rsid w:val="00B24F23"/>
    <w:rsid w:val="00B372AC"/>
    <w:rsid w:val="00B829AC"/>
    <w:rsid w:val="00B83438"/>
    <w:rsid w:val="00B8412E"/>
    <w:rsid w:val="00BC3ED5"/>
    <w:rsid w:val="00BD0E6D"/>
    <w:rsid w:val="00BD175F"/>
    <w:rsid w:val="00BE2336"/>
    <w:rsid w:val="00BF323B"/>
    <w:rsid w:val="00BF7CEE"/>
    <w:rsid w:val="00C175C7"/>
    <w:rsid w:val="00C25146"/>
    <w:rsid w:val="00C47CDF"/>
    <w:rsid w:val="00C60937"/>
    <w:rsid w:val="00C6377F"/>
    <w:rsid w:val="00C66B8C"/>
    <w:rsid w:val="00C745AB"/>
    <w:rsid w:val="00C74F7C"/>
    <w:rsid w:val="00CA3B10"/>
    <w:rsid w:val="00CC77BE"/>
    <w:rsid w:val="00CD3F67"/>
    <w:rsid w:val="00CF1D2B"/>
    <w:rsid w:val="00D22E3F"/>
    <w:rsid w:val="00D322E3"/>
    <w:rsid w:val="00D5283A"/>
    <w:rsid w:val="00D67AA8"/>
    <w:rsid w:val="00D70320"/>
    <w:rsid w:val="00D833F3"/>
    <w:rsid w:val="00DB3AE3"/>
    <w:rsid w:val="00DB3BF4"/>
    <w:rsid w:val="00DC347B"/>
    <w:rsid w:val="00DD5640"/>
    <w:rsid w:val="00E157E1"/>
    <w:rsid w:val="00E30DF9"/>
    <w:rsid w:val="00E3157A"/>
    <w:rsid w:val="00E43791"/>
    <w:rsid w:val="00E8563B"/>
    <w:rsid w:val="00EC74A1"/>
    <w:rsid w:val="00ED672F"/>
    <w:rsid w:val="00ED6C45"/>
    <w:rsid w:val="00EE2AA5"/>
    <w:rsid w:val="00EF40F4"/>
    <w:rsid w:val="00F00719"/>
    <w:rsid w:val="00F527E9"/>
    <w:rsid w:val="00F772BF"/>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long@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long@pa.gov" TargetMode="External"/><Relationship Id="rId5" Type="http://schemas.openxmlformats.org/officeDocument/2006/relationships/numbering" Target="numbering.xml"/><Relationship Id="rId15" Type="http://schemas.openxmlformats.org/officeDocument/2006/relationships/hyperlink" Target="mailto:malong@p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1595</Words>
  <Characters>9095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Alban, Daniela</cp:lastModifiedBy>
  <cp:revision>3</cp:revision>
  <cp:lastPrinted>2019-04-16T17:52:00Z</cp:lastPrinted>
  <dcterms:created xsi:type="dcterms:W3CDTF">2023-01-06T19:33:00Z</dcterms:created>
  <dcterms:modified xsi:type="dcterms:W3CDTF">2023-01-06T19:33:00Z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