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D0374">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D0374">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D0374">
      <w:pPr>
        <w:tabs>
          <w:tab w:val="left" w:pos="-720"/>
        </w:tabs>
        <w:suppressAutoHyphens/>
        <w:rPr>
          <w:rFonts w:ascii="Times New Roman" w:hAnsi="Times New Roman" w:cs="Times New Roman"/>
          <w:spacing w:val="-3"/>
        </w:rPr>
      </w:pPr>
    </w:p>
    <w:p w14:paraId="666CD6C2" w14:textId="77777777" w:rsidR="00CF1D2B" w:rsidRPr="007A4C3A" w:rsidRDefault="00CF1D2B" w:rsidP="00CD0374">
      <w:pPr>
        <w:tabs>
          <w:tab w:val="left" w:pos="-720"/>
        </w:tabs>
        <w:suppressAutoHyphens/>
        <w:rPr>
          <w:rFonts w:ascii="Times New Roman" w:hAnsi="Times New Roman" w:cs="Times New Roman"/>
          <w:spacing w:val="-3"/>
        </w:rPr>
      </w:pPr>
    </w:p>
    <w:p w14:paraId="7877B9AC" w14:textId="77777777" w:rsidR="00CF1D2B" w:rsidRPr="007A4C3A" w:rsidRDefault="00CF1D2B" w:rsidP="00CD0374">
      <w:pPr>
        <w:tabs>
          <w:tab w:val="left" w:pos="-720"/>
        </w:tabs>
        <w:suppressAutoHyphens/>
        <w:rPr>
          <w:rFonts w:ascii="Times New Roman" w:hAnsi="Times New Roman" w:cs="Times New Roman"/>
          <w:spacing w:val="-3"/>
        </w:rPr>
      </w:pPr>
    </w:p>
    <w:p w14:paraId="241AFC96" w14:textId="5AB2AE03" w:rsidR="00CF1D2B" w:rsidRPr="007A4C3A" w:rsidRDefault="003B0A3B" w:rsidP="00CD0374">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Cletus Marie </w:t>
      </w:r>
      <w:proofErr w:type="spellStart"/>
      <w:r>
        <w:rPr>
          <w:rFonts w:ascii="Times New Roman" w:hAnsi="Times New Roman" w:cs="Times New Roman"/>
          <w:spacing w:val="-3"/>
        </w:rPr>
        <w:t>Cibrone</w:t>
      </w:r>
      <w:proofErr w:type="spellEnd"/>
      <w:r>
        <w:rPr>
          <w:rFonts w:ascii="Times New Roman" w:hAnsi="Times New Roman" w:cs="Times New Roman"/>
          <w:spacing w:val="-3"/>
        </w:rPr>
        <w:t xml:space="preserve"> Abate</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78C644AB" w:rsidR="00CF1D2B" w:rsidRPr="007A4C3A" w:rsidRDefault="00CF1D2B" w:rsidP="00CD0374">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3B0A3B">
        <w:rPr>
          <w:rFonts w:ascii="Times New Roman" w:hAnsi="Times New Roman" w:cs="Times New Roman"/>
          <w:spacing w:val="-3"/>
        </w:rPr>
        <w:t>F-2022-3035653</w:t>
      </w:r>
    </w:p>
    <w:p w14:paraId="7E74F09E" w14:textId="048E3BD3" w:rsidR="00CF1D2B" w:rsidRPr="007A4C3A" w:rsidRDefault="00CF1D2B" w:rsidP="00CD0374">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D0374">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7C9F6184" w:rsidR="00CF1D2B" w:rsidRPr="007A4C3A" w:rsidRDefault="003B0A3B" w:rsidP="00CD0374">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Duquesne Light Company</w:t>
      </w:r>
      <w:r w:rsidR="00CF1D2B" w:rsidRPr="007A4C3A">
        <w:rPr>
          <w:rFonts w:ascii="Times New Roman" w:hAnsi="Times New Roman" w:cs="Times New Roman"/>
          <w:spacing w:val="-3"/>
        </w:rPr>
        <w:tab/>
        <w:t>:</w:t>
      </w:r>
    </w:p>
    <w:p w14:paraId="483B110F" w14:textId="77777777" w:rsidR="00CF1D2B" w:rsidRPr="007A4C3A" w:rsidRDefault="00CF1D2B" w:rsidP="00CD0374">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D0374">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D0374">
      <w:pPr>
        <w:tabs>
          <w:tab w:val="left" w:pos="-720"/>
          <w:tab w:val="left" w:pos="5040"/>
        </w:tabs>
        <w:suppressAutoHyphens/>
        <w:jc w:val="both"/>
        <w:rPr>
          <w:rFonts w:ascii="Times New Roman" w:hAnsi="Times New Roman" w:cs="Times New Roman"/>
          <w:spacing w:val="-3"/>
        </w:rPr>
      </w:pPr>
    </w:p>
    <w:p w14:paraId="2D9AD7FB" w14:textId="19086194" w:rsidR="00CF1D2B" w:rsidRDefault="00CF1D2B" w:rsidP="00CD0374">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719435EA" w14:textId="77777777" w:rsidR="00BA1881" w:rsidRPr="00BA1881" w:rsidRDefault="00BA1881" w:rsidP="00CF1D2B">
      <w:pPr>
        <w:tabs>
          <w:tab w:val="center" w:pos="4680"/>
        </w:tabs>
        <w:suppressAutoHyphens/>
        <w:jc w:val="center"/>
        <w:rPr>
          <w:rFonts w:ascii="Times New Roman" w:hAnsi="Times New Roman" w:cs="Times New Roman"/>
          <w:b/>
          <w:bCs/>
          <w:spacing w:val="-3"/>
          <w:u w:val="single"/>
        </w:rPr>
      </w:pPr>
    </w:p>
    <w:p w14:paraId="285C7806" w14:textId="77777777" w:rsidR="00CF1D2B" w:rsidRPr="007A4C3A" w:rsidRDefault="00CF1D2B" w:rsidP="00CD0374">
      <w:pPr>
        <w:pStyle w:val="ParaTab1"/>
        <w:tabs>
          <w:tab w:val="left" w:pos="720"/>
          <w:tab w:val="left" w:pos="2070"/>
        </w:tabs>
        <w:spacing w:line="360" w:lineRule="auto"/>
        <w:ind w:firstLine="0"/>
        <w:rPr>
          <w:rFonts w:ascii="Times New Roman" w:hAnsi="Times New Roman" w:cs="Times New Roman"/>
        </w:rPr>
      </w:pPr>
    </w:p>
    <w:p w14:paraId="1F84DB3B" w14:textId="22E0511C" w:rsidR="00A9204E" w:rsidRPr="007A4C3A" w:rsidRDefault="005E10E9" w:rsidP="00CD0374">
      <w:pPr>
        <w:spacing w:line="360" w:lineRule="auto"/>
        <w:rPr>
          <w:rFonts w:ascii="Times New Roman" w:hAnsi="Times New Roman" w:cs="Times New Roman"/>
        </w:rPr>
      </w:pPr>
      <w:r w:rsidRPr="007A4C3A">
        <w:rPr>
          <w:rFonts w:ascii="Times New Roman" w:hAnsi="Times New Roman" w:cs="Times New Roman"/>
        </w:rPr>
        <w:tab/>
        <w:t xml:space="preserve">AND NOW, this </w:t>
      </w:r>
      <w:r w:rsidR="003B0A3B">
        <w:rPr>
          <w:rFonts w:ascii="Times New Roman" w:hAnsi="Times New Roman" w:cs="Times New Roman"/>
        </w:rPr>
        <w:t>9</w:t>
      </w:r>
      <w:r w:rsidR="00A0524F">
        <w:rPr>
          <w:rFonts w:ascii="Times New Roman" w:hAnsi="Times New Roman" w:cs="Times New Roman"/>
          <w:vertAlign w:val="superscript"/>
        </w:rPr>
        <w:t>th</w:t>
      </w:r>
      <w:r w:rsidR="00B83438">
        <w:rPr>
          <w:rFonts w:ascii="Times New Roman" w:hAnsi="Times New Roman" w:cs="Times New Roman"/>
        </w:rPr>
        <w:t xml:space="preserve"> </w:t>
      </w:r>
      <w:r w:rsidRPr="007A4C3A">
        <w:rPr>
          <w:rFonts w:ascii="Times New Roman" w:hAnsi="Times New Roman" w:cs="Times New Roman"/>
        </w:rPr>
        <w:t xml:space="preserve">day of </w:t>
      </w:r>
      <w:proofErr w:type="gramStart"/>
      <w:r w:rsidR="00A0524F">
        <w:rPr>
          <w:rFonts w:ascii="Times New Roman" w:hAnsi="Times New Roman" w:cs="Times New Roman"/>
        </w:rPr>
        <w:t>J</w:t>
      </w:r>
      <w:r w:rsidR="003B0A3B">
        <w:rPr>
          <w:rFonts w:ascii="Times New Roman" w:hAnsi="Times New Roman" w:cs="Times New Roman"/>
        </w:rPr>
        <w:t>anuary</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3B0A3B">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rsidP="00CD0374">
      <w:pPr>
        <w:spacing w:line="360" w:lineRule="auto"/>
        <w:rPr>
          <w:rFonts w:ascii="Times New Roman" w:hAnsi="Times New Roman" w:cs="Times New Roman"/>
        </w:rPr>
      </w:pPr>
    </w:p>
    <w:p w14:paraId="17AC2557" w14:textId="42213A38" w:rsidR="007A4C3A" w:rsidRPr="007A4C3A" w:rsidRDefault="007A4C3A" w:rsidP="00CD0374">
      <w:pPr>
        <w:spacing w:line="360" w:lineRule="auto"/>
        <w:rPr>
          <w:rFonts w:ascii="Times New Roman" w:hAnsi="Times New Roman" w:cs="Times New Roman"/>
        </w:rPr>
      </w:pPr>
    </w:p>
    <w:p w14:paraId="0CF88706" w14:textId="081254C0" w:rsidR="00237895" w:rsidRPr="00237895" w:rsidRDefault="007A4C3A" w:rsidP="00CD0374">
      <w:pPr>
        <w:pStyle w:val="ListParagraph"/>
        <w:numPr>
          <w:ilvl w:val="0"/>
          <w:numId w:val="24"/>
        </w:numPr>
        <w:tabs>
          <w:tab w:val="left" w:pos="720"/>
        </w:tabs>
        <w:spacing w:line="360" w:lineRule="auto"/>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CD0374">
      <w:pPr>
        <w:pStyle w:val="ListParagraph"/>
        <w:tabs>
          <w:tab w:val="left" w:pos="720"/>
        </w:tabs>
        <w:spacing w:line="360" w:lineRule="auto"/>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CD0374">
      <w:pPr>
        <w:tabs>
          <w:tab w:val="left" w:pos="720"/>
        </w:tabs>
        <w:spacing w:line="360" w:lineRule="auto"/>
        <w:rPr>
          <w:rFonts w:ascii="Times New Roman" w:hAnsi="Times New Roman" w:cs="Times New Roman"/>
        </w:rPr>
      </w:pPr>
    </w:p>
    <w:p w14:paraId="38903D51" w14:textId="7B6B142D" w:rsidR="007A4C3A" w:rsidRPr="00A368C3" w:rsidRDefault="00A368C3" w:rsidP="00CD0374">
      <w:pPr>
        <w:tabs>
          <w:tab w:val="left" w:pos="720"/>
        </w:tabs>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B83438" w:rsidRPr="00B83438">
        <w:rPr>
          <w:rFonts w:ascii="Times New Roman" w:hAnsi="Times New Roman" w:cs="Times New Roman"/>
          <w:b/>
          <w:bCs/>
        </w:rPr>
        <w:t>T</w:t>
      </w:r>
      <w:r w:rsidR="003B0A3B">
        <w:rPr>
          <w:rFonts w:ascii="Times New Roman" w:hAnsi="Times New Roman" w:cs="Times New Roman"/>
          <w:b/>
          <w:bCs/>
        </w:rPr>
        <w:t>hur</w:t>
      </w:r>
      <w:r w:rsidR="00B83438" w:rsidRPr="00B83438">
        <w:rPr>
          <w:rFonts w:ascii="Times New Roman" w:hAnsi="Times New Roman" w:cs="Times New Roman"/>
          <w:b/>
          <w:bCs/>
        </w:rPr>
        <w:t xml:space="preserve">sday, </w:t>
      </w:r>
      <w:r w:rsidR="003B0A3B">
        <w:rPr>
          <w:rFonts w:ascii="Times New Roman" w:hAnsi="Times New Roman" w:cs="Times New Roman"/>
          <w:b/>
          <w:bCs/>
        </w:rPr>
        <w:t>March</w:t>
      </w:r>
      <w:r w:rsidR="00C64F44">
        <w:rPr>
          <w:rFonts w:ascii="Times New Roman" w:hAnsi="Times New Roman" w:cs="Times New Roman"/>
          <w:b/>
          <w:bCs/>
        </w:rPr>
        <w:t xml:space="preserve"> </w:t>
      </w:r>
      <w:r w:rsidR="003B0A3B">
        <w:rPr>
          <w:rFonts w:ascii="Times New Roman" w:hAnsi="Times New Roman" w:cs="Times New Roman"/>
          <w:b/>
          <w:bCs/>
        </w:rPr>
        <w:t>2</w:t>
      </w:r>
      <w:r w:rsidR="00B83438" w:rsidRPr="00B83438">
        <w:rPr>
          <w:rFonts w:ascii="Times New Roman" w:hAnsi="Times New Roman" w:cs="Times New Roman"/>
          <w:b/>
          <w:bCs/>
        </w:rPr>
        <w:t>, 202</w:t>
      </w:r>
      <w:r w:rsidR="003B0A3B">
        <w:rPr>
          <w:rFonts w:ascii="Times New Roman" w:hAnsi="Times New Roman" w:cs="Times New Roman"/>
          <w:b/>
          <w:bCs/>
        </w:rPr>
        <w:t>3</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CD0374">
      <w:pPr>
        <w:spacing w:line="360" w:lineRule="auto"/>
        <w:rPr>
          <w:rFonts w:ascii="Times New Roman" w:hAnsi="Times New Roman" w:cs="Times New Roman"/>
        </w:rPr>
      </w:pPr>
    </w:p>
    <w:p w14:paraId="64A37AF9" w14:textId="1724C866" w:rsidR="007A4C3A" w:rsidRDefault="007A4C3A" w:rsidP="00CD0374">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3C863FC5" w14:textId="2DEBA7F5" w:rsidR="00F136A6" w:rsidRPr="000733C8" w:rsidRDefault="00736823" w:rsidP="00F136A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136A6" w:rsidRPr="000733C8">
        <w:rPr>
          <w:rFonts w:ascii="Times New Roman" w:hAnsi="Times New Roman" w:cs="Times New Roman"/>
        </w:rPr>
        <w:t xml:space="preserve">Toll-free Bridge Number:  </w:t>
      </w:r>
      <w:r w:rsidR="00F136A6" w:rsidRPr="00037007">
        <w:rPr>
          <w:rFonts w:ascii="Times New Roman" w:hAnsi="Times New Roman" w:cs="Times New Roman"/>
        </w:rPr>
        <w:t>1-</w:t>
      </w:r>
      <w:r w:rsidR="000F66C8" w:rsidRPr="000F66C8">
        <w:rPr>
          <w:rFonts w:ascii="Times New Roman" w:hAnsi="Times New Roman" w:cs="Times New Roman"/>
        </w:rPr>
        <w:t>888-547-8922</w:t>
      </w:r>
    </w:p>
    <w:p w14:paraId="05493E70" w14:textId="3671304D" w:rsidR="00F136A6" w:rsidRPr="000733C8" w:rsidRDefault="00F136A6" w:rsidP="00F136A6">
      <w:pPr>
        <w:autoSpaceDE/>
        <w:autoSpaceDN/>
        <w:ind w:left="720" w:firstLine="720"/>
        <w:rPr>
          <w:rFonts w:ascii="Times New Roman" w:hAnsi="Times New Roman" w:cs="Times New Roman"/>
        </w:rPr>
      </w:pPr>
      <w:r w:rsidRPr="000733C8">
        <w:rPr>
          <w:rFonts w:ascii="Times New Roman" w:hAnsi="Times New Roman" w:cs="Times New Roman"/>
        </w:rPr>
        <w:t xml:space="preserve">PIN Number:  </w:t>
      </w:r>
      <w:r w:rsidR="00517C42" w:rsidRPr="00517C42">
        <w:rPr>
          <w:rFonts w:ascii="Times New Roman" w:hAnsi="Times New Roman" w:cs="Times New Roman"/>
        </w:rPr>
        <w:t>74903461</w:t>
      </w:r>
    </w:p>
    <w:p w14:paraId="76174B3F" w14:textId="65ED084E" w:rsidR="00B3210F" w:rsidRPr="00ED672F" w:rsidRDefault="00B3210F" w:rsidP="00F136A6">
      <w:pPr>
        <w:rPr>
          <w:rFonts w:ascii="Times New Roman" w:hAnsi="Times New Roman" w:cs="Times New Roman"/>
        </w:rPr>
      </w:pPr>
    </w:p>
    <w:p w14:paraId="4A621E7A" w14:textId="019D38B9" w:rsidR="00174DB7" w:rsidRPr="00ED672F" w:rsidRDefault="007A4C3A" w:rsidP="00CD0374">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CD0374">
      <w:pPr>
        <w:pStyle w:val="BalloonText"/>
        <w:spacing w:line="360" w:lineRule="auto"/>
        <w:rPr>
          <w:rFonts w:ascii="Times New Roman" w:hAnsi="Times New Roman" w:cs="Times New Roman"/>
          <w:szCs w:val="24"/>
        </w:rPr>
      </w:pPr>
    </w:p>
    <w:p w14:paraId="7B6CE1C2" w14:textId="3DA0205D" w:rsidR="00A368C3" w:rsidRPr="00A368C3" w:rsidRDefault="000C1A32" w:rsidP="00CD0374">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CD0374">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CD0374">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CD0374">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26482C43" w14:textId="77777777" w:rsidR="00F136A6" w:rsidRPr="00394D20" w:rsidRDefault="00F136A6" w:rsidP="00F136A6">
      <w:pPr>
        <w:ind w:left="2880"/>
        <w:rPr>
          <w:rFonts w:ascii="Times New Roman" w:hAnsi="Times New Roman" w:cs="Times New Roman"/>
          <w:highlight w:val="yellow"/>
        </w:rPr>
      </w:pPr>
      <w:r w:rsidRPr="005778D0">
        <w:rPr>
          <w:rFonts w:ascii="Times New Roman" w:hAnsi="Times New Roman" w:cs="Times New Roman"/>
        </w:rPr>
        <w:t xml:space="preserve">Administrative Law Judge </w:t>
      </w:r>
      <w:r w:rsidRPr="003C493C">
        <w:rPr>
          <w:rFonts w:ascii="Times New Roman" w:hAnsi="Times New Roman" w:cs="Times New Roman"/>
        </w:rPr>
        <w:t>Emily I. DeVoe</w:t>
      </w:r>
    </w:p>
    <w:p w14:paraId="0FD7C864" w14:textId="39D6D22B" w:rsidR="00B3210F" w:rsidRDefault="00F136A6" w:rsidP="00F136A6">
      <w:pPr>
        <w:pStyle w:val="ListParagraph"/>
        <w:ind w:left="2520" w:firstLine="360"/>
        <w:rPr>
          <w:rStyle w:val="Hyperlink"/>
        </w:rPr>
      </w:pPr>
      <w:r w:rsidRPr="005778D0">
        <w:rPr>
          <w:rFonts w:ascii="Times New Roman" w:hAnsi="Times New Roman" w:cs="Times New Roman"/>
        </w:rPr>
        <w:t>Email address:</w:t>
      </w:r>
      <w:r>
        <w:rPr>
          <w:rFonts w:ascii="Times New Roman" w:hAnsi="Times New Roman" w:cs="Times New Roman"/>
        </w:rPr>
        <w:t xml:space="preserve">  </w:t>
      </w:r>
      <w:hyperlink r:id="rId11" w:history="1">
        <w:r w:rsidRPr="009C4C27">
          <w:rPr>
            <w:rStyle w:val="Hyperlink"/>
          </w:rPr>
          <w:t>edevoe@pa.gov</w:t>
        </w:r>
      </w:hyperlink>
      <w:r w:rsidR="00B3210F">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CD0374">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64540CE8" w:rsidR="00E43791" w:rsidRPr="00E43791" w:rsidRDefault="00BD0E6D" w:rsidP="00CD0374">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F136A6" w:rsidRPr="005778D0">
        <w:rPr>
          <w:rFonts w:ascii="Times New Roman" w:hAnsi="Times New Roman" w:cs="Times New Roman"/>
          <w:sz w:val="24"/>
          <w:szCs w:val="24"/>
        </w:rPr>
        <w:t xml:space="preserve">me at </w:t>
      </w:r>
      <w:hyperlink r:id="rId12" w:history="1">
        <w:r w:rsidR="00F136A6" w:rsidRPr="005778D0">
          <w:rPr>
            <w:rStyle w:val="Hyperlink"/>
            <w:rFonts w:ascii="Times New Roman" w:hAnsi="Times New Roman" w:cs="Times New Roman"/>
            <w:sz w:val="24"/>
            <w:szCs w:val="24"/>
          </w:rPr>
          <w:t>edevoe@pa.gov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CD0374">
      <w:pPr>
        <w:spacing w:line="360" w:lineRule="auto"/>
        <w:rPr>
          <w:rFonts w:ascii="Times New Roman" w:hAnsi="Times New Roman" w:cs="Times New Roman"/>
        </w:rPr>
      </w:pPr>
    </w:p>
    <w:p w14:paraId="0F64A65A" w14:textId="1BA1CBB4" w:rsidR="00BD0E6D" w:rsidRDefault="00BD0E6D" w:rsidP="00CD0374">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CD0374">
      <w:pPr>
        <w:spacing w:line="360" w:lineRule="auto"/>
        <w:rPr>
          <w:rFonts w:ascii="Times New Roman" w:hAnsi="Times New Roman" w:cs="Times New Roman"/>
          <w:b/>
        </w:rPr>
      </w:pPr>
    </w:p>
    <w:p w14:paraId="4289760A" w14:textId="64CDB5DC" w:rsidR="00E30DF9" w:rsidRPr="008B6732" w:rsidRDefault="00187155" w:rsidP="00CD0374">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CD0374">
      <w:pPr>
        <w:spacing w:line="360" w:lineRule="auto"/>
        <w:rPr>
          <w:rFonts w:ascii="Times New Roman" w:hAnsi="Times New Roman" w:cs="Times New Roman"/>
        </w:rPr>
      </w:pPr>
    </w:p>
    <w:p w14:paraId="035F3D11" w14:textId="66E62898" w:rsidR="001E5370" w:rsidRDefault="00244F8F" w:rsidP="00CD0374">
      <w:pPr>
        <w:spacing w:line="360" w:lineRule="auto"/>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CD0374">
      <w:pPr>
        <w:spacing w:line="360" w:lineRule="auto"/>
        <w:rPr>
          <w:rFonts w:ascii="Times New Roman" w:hAnsi="Times New Roman" w:cs="Times New Roman"/>
          <w:b/>
          <w:bCs/>
        </w:rPr>
      </w:pPr>
    </w:p>
    <w:p w14:paraId="56A07477" w14:textId="4342C47A" w:rsidR="004D3B41" w:rsidRDefault="001E5370" w:rsidP="00CD0374">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w:t>
      </w:r>
      <w:r w:rsidR="004D3B41" w:rsidRPr="00077D94">
        <w:rPr>
          <w:rFonts w:ascii="Times New Roman" w:hAnsi="Times New Roman" w:cs="Times New Roman"/>
        </w:rPr>
        <w:lastRenderedPageBreak/>
        <w:t xml:space="preserve">at </w:t>
      </w:r>
      <w:hyperlink r:id="rId13"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73784B4B" w14:textId="77777777" w:rsidR="00E12785" w:rsidRPr="00077D94" w:rsidRDefault="00E12785" w:rsidP="00CD0374">
      <w:pPr>
        <w:spacing w:line="360" w:lineRule="auto"/>
        <w:rPr>
          <w:rFonts w:ascii="Times New Roman" w:eastAsiaTheme="majorEastAsia" w:hAnsi="Times New Roman" w:cs="Times New Roman"/>
        </w:rPr>
      </w:pPr>
    </w:p>
    <w:p w14:paraId="56315CBF" w14:textId="75279B52" w:rsidR="00C47CDF" w:rsidRPr="00077D94" w:rsidRDefault="001E5370" w:rsidP="00CD0374">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B54F91" w:rsidP="00CD0374">
      <w:pPr>
        <w:spacing w:line="360" w:lineRule="auto"/>
        <w:rPr>
          <w:rFonts w:ascii="Times New Roman" w:hAnsi="Times New Roman" w:cs="Times New Roman"/>
        </w:rPr>
      </w:pPr>
      <w:hyperlink r:id="rId14"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CD0374">
      <w:pPr>
        <w:spacing w:line="360" w:lineRule="auto"/>
        <w:rPr>
          <w:rFonts w:ascii="Times New Roman" w:hAnsi="Times New Roman" w:cs="Times New Roman"/>
        </w:rPr>
      </w:pPr>
    </w:p>
    <w:p w14:paraId="0DB9E488" w14:textId="03509D56" w:rsidR="00A775DF" w:rsidRPr="00077D94" w:rsidRDefault="00A775DF" w:rsidP="00CD0374">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CD0374">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CD0374">
      <w:pPr>
        <w:spacing w:line="360" w:lineRule="auto"/>
        <w:rPr>
          <w:rFonts w:ascii="Microsoft Sans Serif" w:hAnsi="Microsoft Sans Serif" w:cs="Microsoft Sans Serif"/>
        </w:rPr>
      </w:pPr>
    </w:p>
    <w:p w14:paraId="65A38423" w14:textId="77777777" w:rsidR="009B42D7" w:rsidRPr="00077D94" w:rsidRDefault="009B42D7" w:rsidP="00CD0374">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CD0374">
      <w:pPr>
        <w:spacing w:line="360" w:lineRule="auto"/>
        <w:rPr>
          <w:rFonts w:ascii="Microsoft Sans Serif" w:hAnsi="Microsoft Sans Serif" w:cs="Microsoft Sans Serif"/>
          <w:sz w:val="20"/>
        </w:rPr>
      </w:pPr>
    </w:p>
    <w:p w14:paraId="276EC9C7" w14:textId="796F3C86" w:rsidR="00A368C3" w:rsidRPr="00077D94" w:rsidRDefault="0022324C" w:rsidP="00CD0374">
      <w:pPr>
        <w:pStyle w:val="Heading2"/>
        <w:spacing w:before="0"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CD0374">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CD0374">
      <w:pPr>
        <w:spacing w:line="360" w:lineRule="auto"/>
        <w:rPr>
          <w:rFonts w:ascii="Times New Roman" w:hAnsi="Times New Roman" w:cs="Times New Roman"/>
        </w:rPr>
      </w:pPr>
    </w:p>
    <w:p w14:paraId="6D91982D" w14:textId="5F6B36D3" w:rsidR="0022324C" w:rsidRPr="00077D94" w:rsidRDefault="0022324C" w:rsidP="00CD0374">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lastRenderedPageBreak/>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5" w:history="1">
        <w:r w:rsidR="00E12785" w:rsidRPr="005778D0">
          <w:rPr>
            <w:rStyle w:val="Hyperlink"/>
            <w:rFonts w:ascii="Times New Roman" w:hAnsi="Times New Roman" w:cs="Times New Roman"/>
          </w:rPr>
          <w:t>edevoe@pa.gov</w:t>
        </w:r>
      </w:hyperlink>
      <w:r w:rsidR="00E12785">
        <w:rPr>
          <w:rStyle w:val="Hyperlink"/>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CD0374">
      <w:pPr>
        <w:pStyle w:val="BalloonText"/>
        <w:spacing w:line="360" w:lineRule="auto"/>
        <w:rPr>
          <w:rFonts w:ascii="Times New Roman" w:hAnsi="Times New Roman" w:cs="Times New Roman"/>
          <w:szCs w:val="24"/>
        </w:rPr>
      </w:pPr>
    </w:p>
    <w:p w14:paraId="39BE15FE" w14:textId="6DC47851" w:rsidR="008B6732" w:rsidRPr="00077D94" w:rsidRDefault="00187155" w:rsidP="00CD0374">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CD0374">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CD0374">
      <w:pPr>
        <w:spacing w:line="360" w:lineRule="auto"/>
        <w:rPr>
          <w:rFonts w:ascii="Times New Roman" w:hAnsi="Times New Roman" w:cs="Times New Roman"/>
        </w:rPr>
      </w:pPr>
    </w:p>
    <w:p w14:paraId="0AAC7343" w14:textId="77777777" w:rsidR="00021493" w:rsidRPr="00077D94" w:rsidRDefault="008B6732" w:rsidP="00CD0374">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CD0374">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CD0374">
      <w:pPr>
        <w:tabs>
          <w:tab w:val="left" w:pos="720"/>
        </w:tabs>
        <w:spacing w:line="360" w:lineRule="auto"/>
        <w:rPr>
          <w:rFonts w:ascii="Times New Roman" w:hAnsi="Times New Roman" w:cs="Times New Roman"/>
          <w:spacing w:val="-3"/>
        </w:rPr>
      </w:pPr>
    </w:p>
    <w:p w14:paraId="55DEBD68" w14:textId="2DBFBAB6" w:rsidR="00ED672F" w:rsidRPr="00077D94" w:rsidRDefault="0022324C" w:rsidP="00CD0374">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CD0374">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CD0374">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CD0374">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CD0374">
      <w:pPr>
        <w:pStyle w:val="ParaTab1"/>
        <w:tabs>
          <w:tab w:val="left" w:pos="2070"/>
        </w:tabs>
        <w:spacing w:line="360" w:lineRule="auto"/>
        <w:ind w:firstLine="0"/>
        <w:rPr>
          <w:rFonts w:ascii="Times New Roman" w:hAnsi="Times New Roman" w:cs="Times New Roman"/>
          <w:b/>
          <w:spacing w:val="-3"/>
        </w:rPr>
      </w:pPr>
      <w:proofErr w:type="gramStart"/>
      <w:r w:rsidRPr="00077D94">
        <w:rPr>
          <w:rFonts w:ascii="Times New Roman" w:hAnsi="Times New Roman" w:cs="Times New Roman"/>
          <w:spacing w:val="-3"/>
        </w:rPr>
        <w:t>during the course of</w:t>
      </w:r>
      <w:proofErr w:type="gramEnd"/>
      <w:r w:rsidRPr="00077D94">
        <w:rPr>
          <w:rFonts w:ascii="Times New Roman" w:hAnsi="Times New Roman" w:cs="Times New Roman"/>
          <w:spacing w:val="-3"/>
        </w:rPr>
        <w:t xml:space="preserve">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CD0374">
      <w:pPr>
        <w:spacing w:line="360" w:lineRule="auto"/>
        <w:ind w:left="720"/>
        <w:rPr>
          <w:rFonts w:ascii="Times New Roman" w:hAnsi="Times New Roman" w:cs="Times New Roman"/>
        </w:rPr>
      </w:pPr>
    </w:p>
    <w:p w14:paraId="5342FF45" w14:textId="7D6F5880" w:rsidR="00BC3ED5" w:rsidRPr="00077D94" w:rsidRDefault="00723367" w:rsidP="00CD0374">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CD0374">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CD037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CD037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lastRenderedPageBreak/>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0B968B26" w14:textId="7D044BAC" w:rsidR="00394B4C" w:rsidRDefault="00394B4C" w:rsidP="00CD0374">
      <w:pPr>
        <w:tabs>
          <w:tab w:val="left" w:pos="-720"/>
        </w:tabs>
        <w:suppressAutoHyphens/>
        <w:spacing w:line="360" w:lineRule="auto"/>
        <w:rPr>
          <w:rFonts w:ascii="Times New Roman" w:hAnsi="Times New Roman" w:cs="Times New Roman"/>
        </w:rPr>
      </w:pPr>
    </w:p>
    <w:p w14:paraId="28D805B0" w14:textId="025F02B0" w:rsidR="00B83438" w:rsidRDefault="00B83438" w:rsidP="00CD0374">
      <w:pPr>
        <w:tabs>
          <w:tab w:val="left" w:pos="-720"/>
        </w:tabs>
        <w:suppressAutoHyphens/>
        <w:spacing w:line="360" w:lineRule="auto"/>
        <w:rPr>
          <w:rFonts w:ascii="Times New Roman" w:hAnsi="Times New Roman" w:cs="Times New Roman"/>
        </w:rPr>
      </w:pPr>
    </w:p>
    <w:p w14:paraId="11F6D3EF" w14:textId="77777777" w:rsidR="00B83438" w:rsidRPr="00077D94" w:rsidRDefault="00B83438" w:rsidP="00CD0374">
      <w:pPr>
        <w:tabs>
          <w:tab w:val="left" w:pos="-720"/>
        </w:tabs>
        <w:suppressAutoHyphens/>
        <w:spacing w:line="360" w:lineRule="auto"/>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CD0374">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CD0374">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CD0374">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CD0374">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CD0374">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w:t>
      </w:r>
      <w:proofErr w:type="gramStart"/>
      <w:r w:rsidR="00BC3ED5" w:rsidRPr="00077D94">
        <w:rPr>
          <w:rFonts w:ascii="Times New Roman" w:hAnsi="Times New Roman" w:cs="Times New Roman"/>
          <w:spacing w:val="-3"/>
        </w:rPr>
        <w:t>tips</w:t>
      </w:r>
      <w:proofErr w:type="gramEnd"/>
      <w:r w:rsidR="00BC3ED5" w:rsidRPr="00077D94">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CD0374">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CD0374">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CD0374">
      <w:pPr>
        <w:pStyle w:val="ParaTab1"/>
        <w:tabs>
          <w:tab w:val="left" w:pos="1440"/>
        </w:tabs>
        <w:spacing w:line="360" w:lineRule="auto"/>
        <w:ind w:firstLine="0"/>
        <w:rPr>
          <w:rFonts w:ascii="Times New Roman" w:hAnsi="Times New Roman" w:cs="Times New Roman"/>
          <w:spacing w:val="-3"/>
        </w:rPr>
      </w:pPr>
    </w:p>
    <w:p w14:paraId="5DF3B349" w14:textId="77777777" w:rsidR="006F400C" w:rsidRPr="00077D94" w:rsidRDefault="00AD04F2" w:rsidP="00CD0374">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CD0374">
      <w:pPr>
        <w:pStyle w:val="BodyTextIndent2"/>
      </w:pPr>
    </w:p>
    <w:p w14:paraId="0AE121FA" w14:textId="16546EC4" w:rsidR="00FD60AC" w:rsidRPr="00077D94" w:rsidRDefault="00FD60AC" w:rsidP="00CD0374">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CD0374">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CD0374">
      <w:pPr>
        <w:pStyle w:val="BodyTextIndent2"/>
        <w:tabs>
          <w:tab w:val="left" w:pos="720"/>
        </w:tabs>
      </w:pPr>
    </w:p>
    <w:p w14:paraId="66F329DB" w14:textId="77777777" w:rsidR="00187155" w:rsidRPr="00077D94" w:rsidRDefault="006F400C" w:rsidP="00CD0374">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CD0374">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CD0374">
      <w:pPr>
        <w:pStyle w:val="ParaTab1"/>
        <w:tabs>
          <w:tab w:val="left" w:pos="720"/>
          <w:tab w:val="left" w:pos="810"/>
          <w:tab w:val="left" w:pos="2070"/>
        </w:tabs>
        <w:spacing w:line="360" w:lineRule="auto"/>
        <w:ind w:firstLine="0"/>
        <w:rPr>
          <w:rFonts w:ascii="Times New Roman" w:hAnsi="Times New Roman" w:cs="Times New Roman"/>
          <w:b/>
          <w:spacing w:val="-3"/>
        </w:rPr>
      </w:pPr>
    </w:p>
    <w:p w14:paraId="30553B0E" w14:textId="40C6FA21" w:rsidR="00166D3F" w:rsidRPr="00077D94" w:rsidRDefault="00AF4A2A" w:rsidP="00CD0374">
      <w:pPr>
        <w:pStyle w:val="ParaTab1"/>
        <w:numPr>
          <w:ilvl w:val="0"/>
          <w:numId w:val="24"/>
        </w:numPr>
        <w:tabs>
          <w:tab w:val="left" w:pos="630"/>
          <w:tab w:val="left" w:pos="720"/>
          <w:tab w:val="left" w:pos="2070"/>
        </w:tabs>
        <w:spacing w:line="360" w:lineRule="auto"/>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CD0374">
      <w:pPr>
        <w:pStyle w:val="BalloonText"/>
        <w:spacing w:line="360" w:lineRule="auto"/>
        <w:rPr>
          <w:rFonts w:ascii="Times New Roman" w:hAnsi="Times New Roman" w:cs="Times New Roman"/>
          <w:szCs w:val="24"/>
        </w:rPr>
      </w:pPr>
    </w:p>
    <w:p w14:paraId="344E18F1" w14:textId="5D0BD5AE" w:rsidR="00636518" w:rsidRPr="00077D94" w:rsidRDefault="00636518" w:rsidP="00CD0374">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CD0374">
      <w:pPr>
        <w:spacing w:line="360" w:lineRule="auto"/>
        <w:ind w:firstLine="720"/>
        <w:rPr>
          <w:rFonts w:ascii="Times New Roman" w:hAnsi="Times New Roman" w:cs="Times New Roman"/>
          <w:spacing w:val="-3"/>
        </w:rPr>
      </w:pPr>
    </w:p>
    <w:p w14:paraId="4583C332" w14:textId="09BC244B" w:rsidR="00DB3BF4" w:rsidRPr="00077D94" w:rsidRDefault="00AF4A2A" w:rsidP="00CD0374">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CD0374">
      <w:pPr>
        <w:pStyle w:val="BalloonText"/>
        <w:spacing w:line="360" w:lineRule="auto"/>
        <w:rPr>
          <w:rFonts w:ascii="Times New Roman" w:hAnsi="Times New Roman" w:cs="Times New Roman"/>
          <w:szCs w:val="24"/>
        </w:rPr>
      </w:pPr>
    </w:p>
    <w:p w14:paraId="607DCB44" w14:textId="71A3388D" w:rsidR="00A40888" w:rsidRPr="00077D94" w:rsidRDefault="002B2F20" w:rsidP="00CD0374">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6" w:history="1">
        <w:r w:rsidR="00364E00" w:rsidRPr="00077D94">
          <w:rPr>
            <w:rStyle w:val="Hyperlink"/>
            <w:rFonts w:ascii="Times New Roman" w:hAnsi="Times New Roman" w:cs="Times New Roman"/>
            <w:color w:val="auto"/>
          </w:rPr>
          <w:t>https://www.puc.pa.gov/complaints/formal-complaints</w:t>
        </w:r>
      </w:hyperlink>
    </w:p>
    <w:p w14:paraId="7141F0FB" w14:textId="251E1D44" w:rsidR="00364E00" w:rsidRDefault="00364E00" w:rsidP="00CD0374">
      <w:pPr>
        <w:pStyle w:val="ListParagraph"/>
        <w:tabs>
          <w:tab w:val="left" w:pos="720"/>
          <w:tab w:val="left" w:pos="810"/>
        </w:tabs>
        <w:spacing w:line="360" w:lineRule="auto"/>
        <w:ind w:left="0"/>
        <w:rPr>
          <w:rFonts w:ascii="Times New Roman" w:hAnsi="Times New Roman" w:cs="Times New Roman"/>
          <w:b/>
        </w:rPr>
      </w:pPr>
    </w:p>
    <w:p w14:paraId="0F558935" w14:textId="77777777" w:rsidR="00E12785" w:rsidRPr="00077D94" w:rsidRDefault="00E12785" w:rsidP="00CD0374">
      <w:pPr>
        <w:pStyle w:val="ListParagraph"/>
        <w:tabs>
          <w:tab w:val="left" w:pos="720"/>
          <w:tab w:val="left" w:pos="810"/>
        </w:tabs>
        <w:spacing w:line="360" w:lineRule="auto"/>
        <w:ind w:left="0"/>
        <w:rPr>
          <w:rFonts w:ascii="Times New Roman" w:hAnsi="Times New Roman" w:cs="Times New Roman"/>
          <w:b/>
        </w:rPr>
      </w:pPr>
    </w:p>
    <w:p w14:paraId="0DB67F88" w14:textId="5A4971EA" w:rsidR="00E12785" w:rsidRDefault="00E12785" w:rsidP="00E12785">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2D4738B5" w14:textId="77777777" w:rsidR="00E12785" w:rsidRPr="001A2A75" w:rsidRDefault="00E12785" w:rsidP="00E12785">
      <w:pPr>
        <w:widowControl w:val="0"/>
        <w:tabs>
          <w:tab w:val="left" w:pos="0"/>
        </w:tabs>
        <w:adjustRightInd w:val="0"/>
        <w:jc w:val="both"/>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154771">
        <w:rPr>
          <w:rFonts w:ascii="Times New Roman" w:hAnsi="Times New Roman" w:cs="Times New Roman"/>
        </w:rPr>
        <w:t>Emily I. DeVoe</w:t>
      </w:r>
    </w:p>
    <w:p w14:paraId="2057495A" w14:textId="77777777" w:rsidR="00E12785" w:rsidRPr="001A2A75" w:rsidRDefault="00E12785" w:rsidP="00E12785">
      <w:pPr>
        <w:widowControl w:val="0"/>
        <w:tabs>
          <w:tab w:val="left" w:pos="0"/>
        </w:tabs>
        <w:adjustRightInd w:val="0"/>
        <w:jc w:val="both"/>
        <w:rPr>
          <w:rFonts w:ascii="Times New Roman" w:hAnsi="Times New Roman" w:cs="Times New Roman"/>
        </w:rPr>
      </w:pP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t>Administrative Law Judge</w:t>
      </w:r>
    </w:p>
    <w:p w14:paraId="090F091C" w14:textId="3D3F8B1E" w:rsidR="008B6732" w:rsidRDefault="008B6732" w:rsidP="00E12785">
      <w:pPr>
        <w:pStyle w:val="ParaTab1"/>
        <w:spacing w:line="360" w:lineRule="auto"/>
        <w:ind w:firstLine="0"/>
        <w:rPr>
          <w:rFonts w:ascii="Times New Roman" w:hAnsi="Times New Roman" w:cs="Times New Roman"/>
        </w:rPr>
      </w:pPr>
    </w:p>
    <w:p w14:paraId="327475F3" w14:textId="77777777" w:rsidR="00693F9A" w:rsidRDefault="00693F9A" w:rsidP="00E12785">
      <w:pPr>
        <w:pStyle w:val="ParaTab1"/>
        <w:spacing w:line="360" w:lineRule="auto"/>
        <w:ind w:firstLine="0"/>
        <w:rPr>
          <w:rFonts w:ascii="Times New Roman" w:hAnsi="Times New Roman" w:cs="Times New Roman"/>
        </w:rPr>
        <w:sectPr w:rsidR="00693F9A" w:rsidSect="00A974AF">
          <w:footerReference w:type="default" r:id="rId17"/>
          <w:pgSz w:w="12240" w:h="15840"/>
          <w:pgMar w:top="1440" w:right="1440" w:bottom="1440" w:left="1440" w:header="720" w:footer="720" w:gutter="0"/>
          <w:cols w:space="720"/>
          <w:titlePg/>
          <w:docGrid w:linePitch="360"/>
        </w:sectPr>
      </w:pPr>
    </w:p>
    <w:p w14:paraId="042DEAB4" w14:textId="23B43A17" w:rsidR="003B0A3B" w:rsidRPr="003B0A3B" w:rsidRDefault="003B0A3B" w:rsidP="003B0A3B">
      <w:pPr>
        <w:autoSpaceDE/>
        <w:autoSpaceDN/>
        <w:rPr>
          <w:rFonts w:ascii="Microsoft Sans Serif" w:eastAsia="Microsoft Sans Serif" w:hAnsi="Microsoft Sans Serif" w:cs="Microsoft Sans Serif"/>
          <w:szCs w:val="20"/>
        </w:rPr>
      </w:pPr>
      <w:r w:rsidRPr="003B0A3B">
        <w:rPr>
          <w:rFonts w:ascii="Microsoft Sans Serif" w:eastAsia="Microsoft Sans Serif" w:hAnsi="Microsoft Sans Serif" w:cs="Microsoft Sans Serif"/>
          <w:b/>
          <w:szCs w:val="20"/>
          <w:u w:val="single"/>
        </w:rPr>
        <w:lastRenderedPageBreak/>
        <w:t>F-2022-3035653 - CLETUS MARIE CIBRONE ABATE v. DUQUESNE LIGHT COMPANY</w:t>
      </w:r>
      <w:r w:rsidRPr="003B0A3B">
        <w:rPr>
          <w:rFonts w:ascii="Microsoft Sans Serif" w:eastAsia="Microsoft Sans Serif" w:hAnsi="Microsoft Sans Serif" w:cs="Microsoft Sans Serif"/>
          <w:b/>
          <w:szCs w:val="20"/>
          <w:u w:val="single"/>
        </w:rPr>
        <w:cr/>
      </w:r>
      <w:r w:rsidRPr="003B0A3B">
        <w:rPr>
          <w:rFonts w:ascii="Microsoft Sans Serif" w:eastAsia="Microsoft Sans Serif" w:hAnsi="Microsoft Sans Serif" w:cs="Microsoft Sans Serif"/>
          <w:b/>
          <w:szCs w:val="20"/>
          <w:u w:val="single"/>
        </w:rPr>
        <w:cr/>
      </w:r>
      <w:r w:rsidRPr="003B0A3B">
        <w:rPr>
          <w:rFonts w:ascii="Microsoft Sans Serif" w:eastAsia="Microsoft Sans Serif" w:hAnsi="Microsoft Sans Serif" w:cs="Microsoft Sans Serif"/>
          <w:szCs w:val="20"/>
        </w:rPr>
        <w:t>CLETUS MARIE CIBRONE ABATE</w:t>
      </w:r>
      <w:r w:rsidRPr="003B0A3B">
        <w:rPr>
          <w:rFonts w:ascii="Microsoft Sans Serif" w:eastAsia="Microsoft Sans Serif" w:hAnsi="Microsoft Sans Serif" w:cs="Microsoft Sans Serif"/>
          <w:szCs w:val="20"/>
        </w:rPr>
        <w:cr/>
        <w:t>29 BRIGGS STREET</w:t>
      </w:r>
      <w:r w:rsidRPr="003B0A3B">
        <w:rPr>
          <w:rFonts w:ascii="Microsoft Sans Serif" w:eastAsia="Microsoft Sans Serif" w:hAnsi="Microsoft Sans Serif" w:cs="Microsoft Sans Serif"/>
          <w:szCs w:val="20"/>
        </w:rPr>
        <w:cr/>
        <w:t>PITTSBURGH PA  15234</w:t>
      </w:r>
      <w:r w:rsidRPr="003B0A3B">
        <w:rPr>
          <w:rFonts w:ascii="Microsoft Sans Serif" w:eastAsia="Microsoft Sans Serif" w:hAnsi="Microsoft Sans Serif" w:cs="Microsoft Sans Serif"/>
          <w:szCs w:val="20"/>
        </w:rPr>
        <w:cr/>
      </w:r>
      <w:r w:rsidRPr="003B0A3B">
        <w:rPr>
          <w:rFonts w:ascii="Microsoft Sans Serif" w:eastAsia="Microsoft Sans Serif" w:hAnsi="Microsoft Sans Serif" w:cs="Microsoft Sans Serif"/>
          <w:b/>
          <w:bCs/>
          <w:szCs w:val="20"/>
        </w:rPr>
        <w:t>724.500.7446</w:t>
      </w:r>
      <w:r w:rsidRPr="003B0A3B">
        <w:rPr>
          <w:rFonts w:ascii="Microsoft Sans Serif" w:eastAsia="Microsoft Sans Serif" w:hAnsi="Microsoft Sans Serif" w:cs="Microsoft Sans Serif"/>
          <w:szCs w:val="20"/>
        </w:rPr>
        <w:cr/>
      </w:r>
      <w:hyperlink r:id="rId18" w:history="1">
        <w:r w:rsidRPr="003B0A3B">
          <w:rPr>
            <w:rFonts w:ascii="Microsoft Sans Serif" w:eastAsia="Microsoft Sans Serif" w:hAnsi="Microsoft Sans Serif" w:cs="Microsoft Sans Serif"/>
            <w:color w:val="0000FF"/>
            <w:szCs w:val="20"/>
            <w:u w:val="single"/>
          </w:rPr>
          <w:t>cletuscibrone7@gmail.com</w:t>
        </w:r>
      </w:hyperlink>
    </w:p>
    <w:p w14:paraId="7091C079" w14:textId="77777777" w:rsidR="003B0A3B" w:rsidRPr="003B0A3B" w:rsidRDefault="003B0A3B" w:rsidP="003B0A3B">
      <w:pPr>
        <w:autoSpaceDE/>
        <w:autoSpaceDN/>
        <w:rPr>
          <w:rFonts w:ascii="Microsoft Sans Serif" w:eastAsia="Microsoft Sans Serif" w:hAnsi="Microsoft Sans Serif" w:cs="Microsoft Sans Serif"/>
          <w:szCs w:val="20"/>
        </w:rPr>
      </w:pPr>
      <w:r w:rsidRPr="003B0A3B">
        <w:rPr>
          <w:rFonts w:ascii="Microsoft Sans Serif" w:eastAsia="Microsoft Sans Serif" w:hAnsi="Microsoft Sans Serif" w:cs="Microsoft Sans Serif"/>
          <w:szCs w:val="20"/>
        </w:rPr>
        <w:cr/>
        <w:t>DONALD R WAGNER ESQUIRE</w:t>
      </w:r>
    </w:p>
    <w:p w14:paraId="2291CDEE" w14:textId="77777777" w:rsidR="003B0A3B" w:rsidRPr="003B0A3B" w:rsidRDefault="003B0A3B" w:rsidP="003B0A3B">
      <w:pPr>
        <w:autoSpaceDE/>
        <w:autoSpaceDN/>
        <w:rPr>
          <w:rFonts w:ascii="Microsoft Sans Serif" w:eastAsia="Microsoft Sans Serif" w:hAnsi="Microsoft Sans Serif" w:cs="Microsoft Sans Serif"/>
          <w:szCs w:val="20"/>
        </w:rPr>
      </w:pPr>
      <w:r w:rsidRPr="003B0A3B">
        <w:rPr>
          <w:rFonts w:ascii="Microsoft Sans Serif" w:eastAsia="Microsoft Sans Serif" w:hAnsi="Microsoft Sans Serif" w:cs="Microsoft Sans Serif"/>
          <w:szCs w:val="20"/>
        </w:rPr>
        <w:t>DAVID R BEANE ESQUIRE</w:t>
      </w:r>
    </w:p>
    <w:p w14:paraId="4E95F38F" w14:textId="77777777" w:rsidR="003B0A3B" w:rsidRPr="003B0A3B" w:rsidRDefault="003B0A3B" w:rsidP="003B0A3B">
      <w:pPr>
        <w:autoSpaceDE/>
        <w:autoSpaceDN/>
        <w:rPr>
          <w:rFonts w:ascii="Microsoft Sans Serif" w:eastAsia="Microsoft Sans Serif" w:hAnsi="Microsoft Sans Serif" w:cs="Microsoft Sans Serif"/>
          <w:b/>
          <w:bCs/>
          <w:szCs w:val="20"/>
        </w:rPr>
      </w:pPr>
      <w:r w:rsidRPr="003B0A3B">
        <w:rPr>
          <w:rFonts w:ascii="Microsoft Sans Serif" w:eastAsia="Microsoft Sans Serif" w:hAnsi="Microsoft Sans Serif" w:cs="Microsoft Sans Serif"/>
          <w:szCs w:val="20"/>
        </w:rPr>
        <w:t>STEVENS &amp; LEE</w:t>
      </w:r>
      <w:r w:rsidRPr="003B0A3B">
        <w:rPr>
          <w:rFonts w:ascii="Microsoft Sans Serif" w:eastAsia="Microsoft Sans Serif" w:hAnsi="Microsoft Sans Serif" w:cs="Microsoft Sans Serif"/>
          <w:szCs w:val="20"/>
        </w:rPr>
        <w:cr/>
        <w:t>111 N 6TH STREET</w:t>
      </w:r>
      <w:r w:rsidRPr="003B0A3B">
        <w:rPr>
          <w:rFonts w:ascii="Microsoft Sans Serif" w:eastAsia="Microsoft Sans Serif" w:hAnsi="Microsoft Sans Serif" w:cs="Microsoft Sans Serif"/>
          <w:szCs w:val="20"/>
        </w:rPr>
        <w:cr/>
        <w:t>READING PA  19601</w:t>
      </w:r>
      <w:r w:rsidRPr="003B0A3B">
        <w:rPr>
          <w:rFonts w:ascii="Microsoft Sans Serif" w:eastAsia="Microsoft Sans Serif" w:hAnsi="Microsoft Sans Serif" w:cs="Microsoft Sans Serif"/>
          <w:szCs w:val="20"/>
        </w:rPr>
        <w:cr/>
      </w:r>
      <w:r w:rsidRPr="003B0A3B">
        <w:rPr>
          <w:rFonts w:ascii="Microsoft Sans Serif" w:eastAsia="Microsoft Sans Serif" w:hAnsi="Microsoft Sans Serif" w:cs="Microsoft Sans Serif"/>
          <w:b/>
          <w:bCs/>
          <w:szCs w:val="20"/>
        </w:rPr>
        <w:t>610.478.2216</w:t>
      </w:r>
    </w:p>
    <w:p w14:paraId="69AD9574" w14:textId="77777777" w:rsidR="003B0A3B" w:rsidRPr="003B0A3B" w:rsidRDefault="003B0A3B" w:rsidP="003B0A3B">
      <w:pPr>
        <w:autoSpaceDE/>
        <w:autoSpaceDN/>
        <w:rPr>
          <w:rFonts w:ascii="Microsoft Sans Serif" w:eastAsia="Microsoft Sans Serif" w:hAnsi="Microsoft Sans Serif" w:cs="Microsoft Sans Serif"/>
          <w:szCs w:val="20"/>
        </w:rPr>
      </w:pPr>
      <w:r w:rsidRPr="003B0A3B">
        <w:rPr>
          <w:rFonts w:ascii="Microsoft Sans Serif" w:eastAsia="Microsoft Sans Serif" w:hAnsi="Microsoft Sans Serif" w:cs="Microsoft Sans Serif"/>
          <w:b/>
          <w:bCs/>
          <w:szCs w:val="20"/>
        </w:rPr>
        <w:t>610.478.2169</w:t>
      </w:r>
      <w:r w:rsidRPr="003B0A3B">
        <w:rPr>
          <w:rFonts w:ascii="Microsoft Sans Serif" w:eastAsia="Microsoft Sans Serif" w:hAnsi="Microsoft Sans Serif" w:cs="Microsoft Sans Serif"/>
          <w:b/>
          <w:bCs/>
          <w:szCs w:val="20"/>
        </w:rPr>
        <w:cr/>
      </w:r>
      <w:r w:rsidRPr="003B0A3B">
        <w:rPr>
          <w:rFonts w:ascii="Microsoft Sans Serif" w:eastAsia="Microsoft Sans Serif" w:hAnsi="Microsoft Sans Serif" w:cs="Microsoft Sans Serif"/>
          <w:szCs w:val="20"/>
        </w:rPr>
        <w:t>donald.wagner@stevenslee.com</w:t>
      </w:r>
    </w:p>
    <w:p w14:paraId="434B818B" w14:textId="77777777" w:rsidR="003B0A3B" w:rsidRPr="003B0A3B" w:rsidRDefault="003B0A3B" w:rsidP="003B0A3B">
      <w:pPr>
        <w:autoSpaceDE/>
        <w:autoSpaceDN/>
        <w:rPr>
          <w:rFonts w:ascii="Microsoft Sans Serif" w:eastAsia="Microsoft Sans Serif" w:hAnsi="Microsoft Sans Serif" w:cs="Microsoft Sans Serif"/>
          <w:szCs w:val="20"/>
        </w:rPr>
      </w:pPr>
      <w:r w:rsidRPr="003B0A3B">
        <w:rPr>
          <w:rFonts w:ascii="Microsoft Sans Serif" w:eastAsia="Microsoft Sans Serif" w:hAnsi="Microsoft Sans Serif" w:cs="Microsoft Sans Serif"/>
          <w:szCs w:val="20"/>
        </w:rPr>
        <w:t xml:space="preserve">david.beane@stevenslee.com </w:t>
      </w:r>
    </w:p>
    <w:p w14:paraId="42B59BBF" w14:textId="77777777" w:rsidR="003B0A3B" w:rsidRPr="003B0A3B" w:rsidRDefault="003B0A3B" w:rsidP="003B0A3B">
      <w:pPr>
        <w:autoSpaceDE/>
        <w:autoSpaceDN/>
        <w:rPr>
          <w:rFonts w:ascii="Microsoft Sans Serif" w:eastAsia="Microsoft Sans Serif" w:hAnsi="Microsoft Sans Serif" w:cs="Microsoft Sans Serif"/>
          <w:szCs w:val="20"/>
        </w:rPr>
      </w:pPr>
      <w:r w:rsidRPr="003B0A3B">
        <w:rPr>
          <w:rFonts w:ascii="Microsoft Sans Serif" w:eastAsia="Microsoft Sans Serif" w:hAnsi="Microsoft Sans Serif" w:cs="Microsoft Sans Serif"/>
          <w:szCs w:val="20"/>
        </w:rPr>
        <w:t>Accepts eService</w:t>
      </w:r>
    </w:p>
    <w:p w14:paraId="4C24B797" w14:textId="77777777" w:rsidR="003B0A3B" w:rsidRPr="003B0A3B" w:rsidRDefault="003B0A3B" w:rsidP="003B0A3B">
      <w:pPr>
        <w:autoSpaceDE/>
        <w:autoSpaceDN/>
        <w:rPr>
          <w:rFonts w:ascii="Times New Roman" w:hAnsi="Times New Roman" w:cs="Times New Roman"/>
          <w:i/>
          <w:iCs/>
          <w:sz w:val="20"/>
          <w:szCs w:val="20"/>
        </w:rPr>
      </w:pPr>
      <w:r w:rsidRPr="003B0A3B">
        <w:rPr>
          <w:rFonts w:ascii="Microsoft Sans Serif" w:eastAsia="Microsoft Sans Serif" w:hAnsi="Microsoft Sans Serif" w:cs="Microsoft Sans Serif"/>
          <w:i/>
          <w:iCs/>
          <w:szCs w:val="20"/>
        </w:rPr>
        <w:t>Representing Duquesne Light Company</w:t>
      </w:r>
    </w:p>
    <w:p w14:paraId="37A40774" w14:textId="77777777" w:rsidR="003B0A3B" w:rsidRPr="003B0A3B" w:rsidRDefault="003B0A3B" w:rsidP="003B0A3B">
      <w:pPr>
        <w:autoSpaceDE/>
        <w:autoSpaceDN/>
        <w:rPr>
          <w:rFonts w:ascii="Microsoft Sans Serif" w:hAnsi="Microsoft Sans Serif" w:cs="Microsoft Sans Serif"/>
        </w:rPr>
      </w:pPr>
    </w:p>
    <w:p w14:paraId="49C8D471" w14:textId="77777777" w:rsidR="00693F9A" w:rsidRPr="00B3210F" w:rsidRDefault="00693F9A" w:rsidP="00E12785">
      <w:pPr>
        <w:pStyle w:val="ParaTab1"/>
        <w:spacing w:line="360" w:lineRule="auto"/>
        <w:ind w:firstLine="0"/>
        <w:rPr>
          <w:rFonts w:ascii="Times New Roman" w:hAnsi="Times New Roman" w:cs="Times New Roman"/>
        </w:rPr>
      </w:pPr>
    </w:p>
    <w:sectPr w:rsidR="00693F9A" w:rsidRPr="00B3210F">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06DD7" w14:textId="77777777" w:rsidR="00434781" w:rsidRDefault="00434781" w:rsidP="00244F8F">
      <w:r>
        <w:separator/>
      </w:r>
    </w:p>
  </w:endnote>
  <w:endnote w:type="continuationSeparator" w:id="0">
    <w:p w14:paraId="4C204CAA" w14:textId="77777777" w:rsidR="00434781" w:rsidRDefault="00434781"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509905714"/>
      <w:docPartObj>
        <w:docPartGallery w:val="Page Numbers (Bottom of Page)"/>
        <w:docPartUnique/>
      </w:docPartObj>
    </w:sdtPr>
    <w:sdtEndPr>
      <w:rPr>
        <w:rFonts w:ascii="Times New Roman" w:hAnsi="Times New Roman" w:cs="Times New Roman"/>
        <w:noProof/>
      </w:rPr>
    </w:sdtEndPr>
    <w:sdtContent>
      <w:p w14:paraId="69780150" w14:textId="4FA614C3" w:rsidR="00A974AF" w:rsidRPr="003B0A3B" w:rsidRDefault="00A974AF">
        <w:pPr>
          <w:pStyle w:val="Footer"/>
          <w:jc w:val="center"/>
          <w:rPr>
            <w:sz w:val="20"/>
            <w:szCs w:val="20"/>
          </w:rPr>
        </w:pPr>
        <w:r w:rsidRPr="003B0A3B">
          <w:rPr>
            <w:rFonts w:ascii="Times New Roman" w:hAnsi="Times New Roman" w:cs="Times New Roman"/>
            <w:sz w:val="20"/>
            <w:szCs w:val="20"/>
          </w:rPr>
          <w:fldChar w:fldCharType="begin"/>
        </w:r>
        <w:r w:rsidRPr="003B0A3B">
          <w:rPr>
            <w:rFonts w:ascii="Times New Roman" w:hAnsi="Times New Roman" w:cs="Times New Roman"/>
            <w:sz w:val="20"/>
            <w:szCs w:val="20"/>
          </w:rPr>
          <w:instrText xml:space="preserve"> PAGE   \* MERGEFORMAT </w:instrText>
        </w:r>
        <w:r w:rsidRPr="003B0A3B">
          <w:rPr>
            <w:rFonts w:ascii="Times New Roman" w:hAnsi="Times New Roman" w:cs="Times New Roman"/>
            <w:sz w:val="20"/>
            <w:szCs w:val="20"/>
          </w:rPr>
          <w:fldChar w:fldCharType="separate"/>
        </w:r>
        <w:r w:rsidRPr="003B0A3B">
          <w:rPr>
            <w:rFonts w:ascii="Times New Roman" w:hAnsi="Times New Roman" w:cs="Times New Roman"/>
            <w:noProof/>
            <w:sz w:val="20"/>
            <w:szCs w:val="20"/>
          </w:rPr>
          <w:t>2</w:t>
        </w:r>
        <w:r w:rsidRPr="003B0A3B">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0B83B" w14:textId="15A225E8" w:rsidR="003B0A3B" w:rsidRDefault="003B0A3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F9C82" w14:textId="77777777" w:rsidR="00434781" w:rsidRDefault="00434781" w:rsidP="00244F8F">
      <w:r>
        <w:separator/>
      </w:r>
    </w:p>
  </w:footnote>
  <w:footnote w:type="continuationSeparator" w:id="0">
    <w:p w14:paraId="5B2A9D0D" w14:textId="77777777" w:rsidR="00434781" w:rsidRDefault="00434781" w:rsidP="00244F8F">
      <w:r>
        <w:continuationSeparator/>
      </w:r>
    </w:p>
  </w:footnote>
  <w:footnote w:id="1">
    <w:p w14:paraId="4AA4ACED" w14:textId="6BE753E0" w:rsidR="008B6732" w:rsidRPr="00FF2464" w:rsidRDefault="008B6732" w:rsidP="00110790">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rsidP="00110790">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rsidP="00110790">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110790">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20361070">
    <w:abstractNumId w:val="32"/>
  </w:num>
  <w:num w:numId="2" w16cid:durableId="253708249">
    <w:abstractNumId w:val="14"/>
  </w:num>
  <w:num w:numId="3" w16cid:durableId="878011485">
    <w:abstractNumId w:val="11"/>
  </w:num>
  <w:num w:numId="4" w16cid:durableId="757479652">
    <w:abstractNumId w:val="34"/>
  </w:num>
  <w:num w:numId="5" w16cid:durableId="1110665517">
    <w:abstractNumId w:val="16"/>
  </w:num>
  <w:num w:numId="6" w16cid:durableId="18355242">
    <w:abstractNumId w:val="27"/>
  </w:num>
  <w:num w:numId="7" w16cid:durableId="1359314803">
    <w:abstractNumId w:val="31"/>
  </w:num>
  <w:num w:numId="8" w16cid:durableId="389619308">
    <w:abstractNumId w:val="9"/>
  </w:num>
  <w:num w:numId="9" w16cid:durableId="1105425574">
    <w:abstractNumId w:val="7"/>
  </w:num>
  <w:num w:numId="10" w16cid:durableId="1076782341">
    <w:abstractNumId w:val="6"/>
  </w:num>
  <w:num w:numId="11" w16cid:durableId="17432924">
    <w:abstractNumId w:val="5"/>
  </w:num>
  <w:num w:numId="12" w16cid:durableId="1577743490">
    <w:abstractNumId w:val="4"/>
  </w:num>
  <w:num w:numId="13" w16cid:durableId="1510605003">
    <w:abstractNumId w:val="8"/>
  </w:num>
  <w:num w:numId="14" w16cid:durableId="1614898037">
    <w:abstractNumId w:val="3"/>
  </w:num>
  <w:num w:numId="15" w16cid:durableId="220026378">
    <w:abstractNumId w:val="2"/>
  </w:num>
  <w:num w:numId="16" w16cid:durableId="2098012977">
    <w:abstractNumId w:val="1"/>
  </w:num>
  <w:num w:numId="17" w16cid:durableId="1622570463">
    <w:abstractNumId w:val="0"/>
  </w:num>
  <w:num w:numId="18" w16cid:durableId="1395202400">
    <w:abstractNumId w:val="21"/>
  </w:num>
  <w:num w:numId="19" w16cid:durableId="1628924456">
    <w:abstractNumId w:val="24"/>
  </w:num>
  <w:num w:numId="20" w16cid:durableId="1168205857">
    <w:abstractNumId w:val="33"/>
  </w:num>
  <w:num w:numId="21" w16cid:durableId="662007983">
    <w:abstractNumId w:val="29"/>
  </w:num>
  <w:num w:numId="22" w16cid:durableId="1401632373">
    <w:abstractNumId w:val="13"/>
  </w:num>
  <w:num w:numId="23" w16cid:durableId="955258958">
    <w:abstractNumId w:val="36"/>
  </w:num>
  <w:num w:numId="24" w16cid:durableId="160052460">
    <w:abstractNumId w:val="20"/>
  </w:num>
  <w:num w:numId="25" w16cid:durableId="1928075885">
    <w:abstractNumId w:val="28"/>
  </w:num>
  <w:num w:numId="26" w16cid:durableId="277877566">
    <w:abstractNumId w:val="12"/>
  </w:num>
  <w:num w:numId="27" w16cid:durableId="66194218">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75778728">
    <w:abstractNumId w:val="17"/>
  </w:num>
  <w:num w:numId="29" w16cid:durableId="651756262">
    <w:abstractNumId w:val="30"/>
  </w:num>
  <w:num w:numId="30" w16cid:durableId="216019216">
    <w:abstractNumId w:val="19"/>
  </w:num>
  <w:num w:numId="31" w16cid:durableId="902523143">
    <w:abstractNumId w:val="25"/>
  </w:num>
  <w:num w:numId="32" w16cid:durableId="598410767">
    <w:abstractNumId w:val="35"/>
  </w:num>
  <w:num w:numId="33" w16cid:durableId="934480189">
    <w:abstractNumId w:val="22"/>
  </w:num>
  <w:num w:numId="34" w16cid:durableId="265819561">
    <w:abstractNumId w:val="26"/>
  </w:num>
  <w:num w:numId="35" w16cid:durableId="2042127064">
    <w:abstractNumId w:val="18"/>
  </w:num>
  <w:num w:numId="36" w16cid:durableId="1310591396">
    <w:abstractNumId w:val="15"/>
  </w:num>
  <w:num w:numId="37" w16cid:durableId="15177728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7D94"/>
    <w:rsid w:val="000A69B3"/>
    <w:rsid w:val="000C1579"/>
    <w:rsid w:val="000C1A32"/>
    <w:rsid w:val="000D6838"/>
    <w:rsid w:val="000E244C"/>
    <w:rsid w:val="000E7489"/>
    <w:rsid w:val="000F66C8"/>
    <w:rsid w:val="00102FFB"/>
    <w:rsid w:val="00110790"/>
    <w:rsid w:val="00136D85"/>
    <w:rsid w:val="00145D9F"/>
    <w:rsid w:val="00166D3F"/>
    <w:rsid w:val="00172900"/>
    <w:rsid w:val="00173642"/>
    <w:rsid w:val="00174DB7"/>
    <w:rsid w:val="00187155"/>
    <w:rsid w:val="00192763"/>
    <w:rsid w:val="00196576"/>
    <w:rsid w:val="001A4E19"/>
    <w:rsid w:val="001B01D9"/>
    <w:rsid w:val="001B155C"/>
    <w:rsid w:val="001C67DB"/>
    <w:rsid w:val="001E20C0"/>
    <w:rsid w:val="001E5370"/>
    <w:rsid w:val="001F152D"/>
    <w:rsid w:val="00204018"/>
    <w:rsid w:val="0021278A"/>
    <w:rsid w:val="0022324C"/>
    <w:rsid w:val="0023187E"/>
    <w:rsid w:val="00236822"/>
    <w:rsid w:val="00237895"/>
    <w:rsid w:val="00244F8F"/>
    <w:rsid w:val="002638F3"/>
    <w:rsid w:val="0028740E"/>
    <w:rsid w:val="00290B15"/>
    <w:rsid w:val="002B2F20"/>
    <w:rsid w:val="0032153D"/>
    <w:rsid w:val="0032346D"/>
    <w:rsid w:val="00331863"/>
    <w:rsid w:val="00332D89"/>
    <w:rsid w:val="0034617E"/>
    <w:rsid w:val="00352467"/>
    <w:rsid w:val="00364E00"/>
    <w:rsid w:val="00394B4C"/>
    <w:rsid w:val="003B0A3B"/>
    <w:rsid w:val="003C26DD"/>
    <w:rsid w:val="003D53E4"/>
    <w:rsid w:val="003F0684"/>
    <w:rsid w:val="003F179F"/>
    <w:rsid w:val="004054B8"/>
    <w:rsid w:val="00417F7E"/>
    <w:rsid w:val="00434781"/>
    <w:rsid w:val="004A437F"/>
    <w:rsid w:val="004B0FC5"/>
    <w:rsid w:val="004B3AE5"/>
    <w:rsid w:val="004D3B41"/>
    <w:rsid w:val="004E1986"/>
    <w:rsid w:val="00517C17"/>
    <w:rsid w:val="00517C42"/>
    <w:rsid w:val="00553C56"/>
    <w:rsid w:val="00574CF3"/>
    <w:rsid w:val="00586F6D"/>
    <w:rsid w:val="005A0CF6"/>
    <w:rsid w:val="005E0459"/>
    <w:rsid w:val="005E10E9"/>
    <w:rsid w:val="005E26F7"/>
    <w:rsid w:val="0063370D"/>
    <w:rsid w:val="00636518"/>
    <w:rsid w:val="00645252"/>
    <w:rsid w:val="00654737"/>
    <w:rsid w:val="00663476"/>
    <w:rsid w:val="006706DB"/>
    <w:rsid w:val="00693F9A"/>
    <w:rsid w:val="006C483E"/>
    <w:rsid w:val="006D3D74"/>
    <w:rsid w:val="006E30B2"/>
    <w:rsid w:val="006E6368"/>
    <w:rsid w:val="006F400C"/>
    <w:rsid w:val="00704042"/>
    <w:rsid w:val="0070517D"/>
    <w:rsid w:val="00723367"/>
    <w:rsid w:val="00724ACB"/>
    <w:rsid w:val="00736823"/>
    <w:rsid w:val="0075227A"/>
    <w:rsid w:val="0077585C"/>
    <w:rsid w:val="007A4C3A"/>
    <w:rsid w:val="0083569A"/>
    <w:rsid w:val="00864317"/>
    <w:rsid w:val="008749E6"/>
    <w:rsid w:val="008B6732"/>
    <w:rsid w:val="008E3282"/>
    <w:rsid w:val="00921971"/>
    <w:rsid w:val="0093655A"/>
    <w:rsid w:val="00950645"/>
    <w:rsid w:val="0098348C"/>
    <w:rsid w:val="009B42D7"/>
    <w:rsid w:val="00A0524F"/>
    <w:rsid w:val="00A25E93"/>
    <w:rsid w:val="00A31FBF"/>
    <w:rsid w:val="00A368C3"/>
    <w:rsid w:val="00A36F1D"/>
    <w:rsid w:val="00A40888"/>
    <w:rsid w:val="00A416D1"/>
    <w:rsid w:val="00A67878"/>
    <w:rsid w:val="00A775DF"/>
    <w:rsid w:val="00A84FF7"/>
    <w:rsid w:val="00A9204E"/>
    <w:rsid w:val="00A974AF"/>
    <w:rsid w:val="00AA6C2E"/>
    <w:rsid w:val="00AB3B9B"/>
    <w:rsid w:val="00AD04F2"/>
    <w:rsid w:val="00AF4A2A"/>
    <w:rsid w:val="00B15498"/>
    <w:rsid w:val="00B165DA"/>
    <w:rsid w:val="00B21DAC"/>
    <w:rsid w:val="00B24F23"/>
    <w:rsid w:val="00B3210F"/>
    <w:rsid w:val="00B372AC"/>
    <w:rsid w:val="00B54F91"/>
    <w:rsid w:val="00B829AC"/>
    <w:rsid w:val="00B83438"/>
    <w:rsid w:val="00B8412E"/>
    <w:rsid w:val="00BA1881"/>
    <w:rsid w:val="00BC3ED5"/>
    <w:rsid w:val="00BD0E6D"/>
    <w:rsid w:val="00BF323B"/>
    <w:rsid w:val="00BF7CEE"/>
    <w:rsid w:val="00C175C7"/>
    <w:rsid w:val="00C25146"/>
    <w:rsid w:val="00C27639"/>
    <w:rsid w:val="00C47CDF"/>
    <w:rsid w:val="00C60937"/>
    <w:rsid w:val="00C6377F"/>
    <w:rsid w:val="00C64F44"/>
    <w:rsid w:val="00C66B8C"/>
    <w:rsid w:val="00C745AB"/>
    <w:rsid w:val="00C74F7C"/>
    <w:rsid w:val="00CA3B10"/>
    <w:rsid w:val="00CC77BE"/>
    <w:rsid w:val="00CD0374"/>
    <w:rsid w:val="00CD3F67"/>
    <w:rsid w:val="00CE34E1"/>
    <w:rsid w:val="00CF1D2B"/>
    <w:rsid w:val="00D22E3F"/>
    <w:rsid w:val="00D322E3"/>
    <w:rsid w:val="00D5283A"/>
    <w:rsid w:val="00D67AA8"/>
    <w:rsid w:val="00D70320"/>
    <w:rsid w:val="00D833F3"/>
    <w:rsid w:val="00DB3AE3"/>
    <w:rsid w:val="00DB3BF4"/>
    <w:rsid w:val="00DC347B"/>
    <w:rsid w:val="00DD5640"/>
    <w:rsid w:val="00E12785"/>
    <w:rsid w:val="00E30DF9"/>
    <w:rsid w:val="00E3157A"/>
    <w:rsid w:val="00E43791"/>
    <w:rsid w:val="00E65DC9"/>
    <w:rsid w:val="00E80F78"/>
    <w:rsid w:val="00E8563B"/>
    <w:rsid w:val="00EC74A1"/>
    <w:rsid w:val="00ED672F"/>
    <w:rsid w:val="00ED6C45"/>
    <w:rsid w:val="00EE2AA5"/>
    <w:rsid w:val="00EF40F4"/>
    <w:rsid w:val="00F00719"/>
    <w:rsid w:val="00F136A6"/>
    <w:rsid w:val="00F527E9"/>
    <w:rsid w:val="00F775D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80971">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hyperlink" Target="mailto:cletuscibrone7@gmail.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devoe@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evoe@pa.gov" TargetMode="External"/><Relationship Id="rId5" Type="http://schemas.openxmlformats.org/officeDocument/2006/relationships/numbering" Target="numbering.xml"/><Relationship Id="rId15" Type="http://schemas.openxmlformats.org/officeDocument/2006/relationships/hyperlink" Target="mailto:edevoe@pa.gov"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1609</Words>
  <Characters>9176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Alban, Daniela</cp:lastModifiedBy>
  <cp:revision>2</cp:revision>
  <cp:lastPrinted>2019-04-16T17:52:00Z</cp:lastPrinted>
  <dcterms:created xsi:type="dcterms:W3CDTF">2023-01-09T20:32:00Z</dcterms:created>
  <dcterms:modified xsi:type="dcterms:W3CDTF">2023-01-09T20:32:00Z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