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8A3858">
      <w:pPr>
        <w:tabs>
          <w:tab w:val="left" w:pos="-720"/>
        </w:tabs>
        <w:suppressAutoHyphens/>
        <w:rPr>
          <w:rFonts w:ascii="Times New Roman" w:hAnsi="Times New Roman" w:cs="Times New Roman"/>
          <w:spacing w:val="-3"/>
        </w:rPr>
      </w:pPr>
    </w:p>
    <w:p w14:paraId="666CD6C2" w14:textId="77777777" w:rsidR="00CF1D2B" w:rsidRPr="007A4C3A" w:rsidRDefault="00CF1D2B" w:rsidP="008A3858">
      <w:pPr>
        <w:tabs>
          <w:tab w:val="left" w:pos="-720"/>
        </w:tabs>
        <w:suppressAutoHyphens/>
        <w:rPr>
          <w:rFonts w:ascii="Times New Roman" w:hAnsi="Times New Roman" w:cs="Times New Roman"/>
          <w:spacing w:val="-3"/>
        </w:rPr>
      </w:pPr>
    </w:p>
    <w:p w14:paraId="5914877E" w14:textId="77777777" w:rsidR="008A3858" w:rsidRDefault="008A3858" w:rsidP="00CF1D2B">
      <w:pPr>
        <w:tabs>
          <w:tab w:val="left" w:pos="-720"/>
        </w:tabs>
        <w:suppressAutoHyphens/>
        <w:jc w:val="both"/>
        <w:rPr>
          <w:rFonts w:ascii="Times New Roman" w:hAnsi="Times New Roman" w:cs="Times New Roman"/>
          <w:spacing w:val="-3"/>
        </w:rPr>
      </w:pPr>
    </w:p>
    <w:p w14:paraId="241AFC96" w14:textId="4EDEC601" w:rsidR="00CF1D2B" w:rsidRPr="007A4C3A" w:rsidRDefault="008A385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Paul Tatarko</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C43B52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A3858">
        <w:rPr>
          <w:rFonts w:ascii="Times New Roman" w:hAnsi="Times New Roman" w:cs="Times New Roman"/>
          <w:spacing w:val="-3"/>
        </w:rPr>
        <w:t>C-2022-3036831</w:t>
      </w:r>
    </w:p>
    <w:p w14:paraId="7E74F09E" w14:textId="3D09C1C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D4D7B37" w:rsidR="00CF1D2B" w:rsidRPr="007A4C3A" w:rsidRDefault="008A385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A3858">
      <w:pPr>
        <w:pStyle w:val="ParaTab1"/>
        <w:tabs>
          <w:tab w:val="left" w:pos="720"/>
          <w:tab w:val="left" w:pos="2070"/>
        </w:tabs>
        <w:spacing w:line="360" w:lineRule="auto"/>
        <w:ind w:firstLine="0"/>
        <w:rPr>
          <w:rFonts w:ascii="Times New Roman" w:hAnsi="Times New Roman" w:cs="Times New Roman"/>
        </w:rPr>
      </w:pPr>
    </w:p>
    <w:p w14:paraId="1F84DB3B" w14:textId="17DB324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A3858">
        <w:rPr>
          <w:rFonts w:ascii="Times New Roman" w:hAnsi="Times New Roman" w:cs="Times New Roman"/>
        </w:rPr>
        <w:t>11</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8A3858">
        <w:rPr>
          <w:rFonts w:ascii="Times New Roman" w:hAnsi="Times New Roman" w:cs="Times New Roman"/>
        </w:rPr>
        <w:t>January</w:t>
      </w:r>
      <w:r w:rsidRPr="007A4C3A">
        <w:rPr>
          <w:rFonts w:ascii="Times New Roman" w:hAnsi="Times New Roman" w:cs="Times New Roman"/>
        </w:rPr>
        <w:t xml:space="preserve"> 20</w:t>
      </w:r>
      <w:r w:rsidR="00D322E3">
        <w:rPr>
          <w:rFonts w:ascii="Times New Roman" w:hAnsi="Times New Roman" w:cs="Times New Roman"/>
        </w:rPr>
        <w:t>2</w:t>
      </w:r>
      <w:r w:rsidR="008A3858">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F35936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 xml:space="preserve">Thursday, </w:t>
      </w:r>
      <w:r w:rsidR="008A3858">
        <w:rPr>
          <w:rFonts w:ascii="Times New Roman" w:hAnsi="Times New Roman" w:cs="Times New Roman"/>
          <w:b/>
          <w:bCs/>
        </w:rPr>
        <w:t>March</w:t>
      </w:r>
      <w:r w:rsidR="00B83438" w:rsidRPr="00B83438">
        <w:rPr>
          <w:rFonts w:ascii="Times New Roman" w:hAnsi="Times New Roman" w:cs="Times New Roman"/>
          <w:b/>
          <w:bCs/>
        </w:rPr>
        <w:t xml:space="preserve"> 2</w:t>
      </w:r>
      <w:r w:rsidR="008A3858">
        <w:rPr>
          <w:rFonts w:ascii="Times New Roman" w:hAnsi="Times New Roman" w:cs="Times New Roman"/>
          <w:b/>
          <w:bCs/>
        </w:rPr>
        <w:t>3</w:t>
      </w:r>
      <w:r w:rsidR="00B83438" w:rsidRPr="00B83438">
        <w:rPr>
          <w:rFonts w:ascii="Times New Roman" w:hAnsi="Times New Roman" w:cs="Times New Roman"/>
          <w:b/>
          <w:bCs/>
        </w:rPr>
        <w:t>, 202</w:t>
      </w:r>
      <w:r w:rsidR="008A3858">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3E3DD81"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61621F">
        <w:rPr>
          <w:rFonts w:ascii="Times New Roman" w:hAnsi="Times New Roman" w:cs="Times New Roman"/>
        </w:rPr>
        <w:t>866</w:t>
      </w:r>
      <w:r>
        <w:rPr>
          <w:rFonts w:ascii="Times New Roman" w:hAnsi="Times New Roman" w:cs="Times New Roman"/>
        </w:rPr>
        <w:t>-675-4281</w:t>
      </w:r>
    </w:p>
    <w:p w14:paraId="07B58B90"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780426">
        <w:rPr>
          <w:rFonts w:ascii="Times New Roman" w:hAnsi="Times New Roman" w:cs="Times New Roman"/>
        </w:rPr>
        <w:t>85057514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A541E6" w14:textId="77777777" w:rsidR="00736823" w:rsidRPr="00484145" w:rsidRDefault="00736823" w:rsidP="00736823">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Jeffrey A. Watson</w:t>
      </w:r>
    </w:p>
    <w:p w14:paraId="29DDF8E3" w14:textId="77777777" w:rsidR="00736823" w:rsidRDefault="00736823" w:rsidP="0073682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96F75">
          <w:rPr>
            <w:rStyle w:val="Hyperlink"/>
          </w:rPr>
          <w:t>jeffwatson@pa.gov</w:t>
        </w:r>
      </w:hyperlink>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B5CB2D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assistants</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8311AC"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2AD95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736823">
          <w:rPr>
            <w:rStyle w:val="Hyperlink"/>
          </w:rPr>
          <w:t>jeffwatson@pa.gov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4F699AC6"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736823" w:rsidRPr="00736823">
        <w:rPr>
          <w:rFonts w:ascii="Times New Roman" w:hAnsi="Times New Roman" w:cs="Times New Roman"/>
        </w:rPr>
        <w:t>Jeffrey A. Watson</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90F091C" w14:textId="6CE378BF" w:rsidR="008B6732" w:rsidRDefault="008B6732" w:rsidP="008B6732">
      <w:pPr>
        <w:tabs>
          <w:tab w:val="left" w:pos="720"/>
        </w:tabs>
        <w:spacing w:line="360" w:lineRule="auto"/>
        <w:rPr>
          <w:rFonts w:ascii="Times New Roman" w:hAnsi="Times New Roman" w:cs="Times New Roman"/>
          <w:spacing w:val="-3"/>
        </w:rPr>
      </w:pPr>
    </w:p>
    <w:p w14:paraId="5CFAE13D" w14:textId="77777777" w:rsidR="008311AC" w:rsidRDefault="008311AC" w:rsidP="008B6732">
      <w:pPr>
        <w:tabs>
          <w:tab w:val="left" w:pos="720"/>
        </w:tabs>
        <w:spacing w:line="360" w:lineRule="auto"/>
        <w:rPr>
          <w:rFonts w:ascii="Times New Roman" w:hAnsi="Times New Roman" w:cs="Times New Roman"/>
          <w:spacing w:val="-3"/>
        </w:rPr>
        <w:sectPr w:rsidR="008311AC" w:rsidSect="00A974AF">
          <w:footerReference w:type="default" r:id="rId18"/>
          <w:pgSz w:w="12240" w:h="15840"/>
          <w:pgMar w:top="1440" w:right="1440" w:bottom="1440" w:left="1440" w:header="720" w:footer="720" w:gutter="0"/>
          <w:cols w:space="720"/>
          <w:titlePg/>
          <w:docGrid w:linePitch="360"/>
        </w:sectPr>
      </w:pPr>
    </w:p>
    <w:p w14:paraId="1ECDCA27" w14:textId="77777777" w:rsidR="008311AC" w:rsidRPr="00464809" w:rsidRDefault="008311AC" w:rsidP="008311AC">
      <w:pPr>
        <w:rPr>
          <w:rFonts w:ascii="Microsoft Sans Serif" w:hAnsi="Microsoft Sans Serif" w:cs="Microsoft Sans Serif"/>
        </w:rPr>
      </w:pPr>
      <w:r>
        <w:rPr>
          <w:rFonts w:ascii="Microsoft Sans Serif" w:eastAsia="Microsoft Sans Serif" w:hAnsi="Microsoft Sans Serif" w:cs="Microsoft Sans Serif"/>
          <w:b/>
          <w:u w:val="single"/>
        </w:rPr>
        <w:lastRenderedPageBreak/>
        <w:t>C-2022-3036831 - PAUL TATARKO v. PENNSYLVANIA ELECTRIC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PAUL R. TATARKO</w:t>
      </w:r>
      <w:r>
        <w:rPr>
          <w:rFonts w:ascii="Microsoft Sans Serif" w:eastAsia="Microsoft Sans Serif" w:hAnsi="Microsoft Sans Serif" w:cs="Microsoft Sans Serif"/>
        </w:rPr>
        <w:cr/>
        <w:t>PO BOX 111</w:t>
      </w:r>
      <w:r>
        <w:rPr>
          <w:rFonts w:ascii="Microsoft Sans Serif" w:eastAsia="Microsoft Sans Serif" w:hAnsi="Microsoft Sans Serif" w:cs="Microsoft Sans Serif"/>
        </w:rPr>
        <w:cr/>
        <w:t>84 WALNUT STREET</w:t>
      </w:r>
      <w:r>
        <w:rPr>
          <w:rFonts w:ascii="Microsoft Sans Serif" w:eastAsia="Microsoft Sans Serif" w:hAnsi="Microsoft Sans Serif" w:cs="Microsoft Sans Serif"/>
        </w:rPr>
        <w:cr/>
        <w:t>HEILWOOD PA  15745</w:t>
      </w:r>
      <w:r>
        <w:rPr>
          <w:rFonts w:ascii="Microsoft Sans Serif" w:eastAsia="Microsoft Sans Serif" w:hAnsi="Microsoft Sans Serif" w:cs="Microsoft Sans Serif"/>
        </w:rPr>
        <w:cr/>
      </w:r>
      <w:r w:rsidRPr="0043093F">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43093F">
        <w:rPr>
          <w:rFonts w:ascii="Microsoft Sans Serif" w:eastAsia="Microsoft Sans Serif" w:hAnsi="Microsoft Sans Serif" w:cs="Microsoft Sans Serif"/>
          <w:b/>
          <w:bCs/>
        </w:rPr>
        <w:t>948</w:t>
      </w:r>
      <w:r>
        <w:rPr>
          <w:rFonts w:ascii="Microsoft Sans Serif" w:eastAsia="Microsoft Sans Serif" w:hAnsi="Microsoft Sans Serif" w:cs="Microsoft Sans Serif"/>
          <w:b/>
          <w:bCs/>
        </w:rPr>
        <w:t>.</w:t>
      </w:r>
      <w:r w:rsidRPr="0043093F">
        <w:rPr>
          <w:rFonts w:ascii="Microsoft Sans Serif" w:eastAsia="Microsoft Sans Serif" w:hAnsi="Microsoft Sans Serif" w:cs="Microsoft Sans Serif"/>
          <w:b/>
          <w:bCs/>
        </w:rPr>
        <w:t>5018</w:t>
      </w:r>
      <w:r>
        <w:rPr>
          <w:rFonts w:ascii="Microsoft Sans Serif" w:eastAsia="Microsoft Sans Serif" w:hAnsi="Microsoft Sans Serif" w:cs="Microsoft Sans Serif"/>
        </w:rPr>
        <w:cr/>
      </w:r>
      <w:r w:rsidRPr="0043093F">
        <w:rPr>
          <w:rFonts w:ascii="Microsoft Sans Serif" w:eastAsia="Microsoft Sans Serif" w:hAnsi="Microsoft Sans Serif" w:cs="Microsoft Sans Serif"/>
          <w:b/>
          <w:bCs/>
        </w:rPr>
        <w:t>724.549.3348</w:t>
      </w:r>
      <w:r>
        <w:rPr>
          <w:rFonts w:ascii="Microsoft Sans Serif" w:eastAsia="Microsoft Sans Serif" w:hAnsi="Microsoft Sans Serif" w:cs="Microsoft Sans Serif"/>
        </w:rPr>
        <w:cr/>
        <w:t>davidtatarko@yahoo.com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br/>
      </w:r>
      <w:r>
        <w:rPr>
          <w:rFonts w:ascii="Microsoft Sans Serif" w:eastAsia="Microsoft Sans Serif" w:hAnsi="Microsoft Sans Serif" w:cs="Microsoft Sans Serif"/>
        </w:rPr>
        <w:b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43093F">
        <w:rPr>
          <w:rFonts w:ascii="Microsoft Sans Serif" w:eastAsia="Microsoft Sans Serif" w:hAnsi="Microsoft Sans Serif" w:cs="Microsoft Sans Serif"/>
          <w:b/>
          <w:bCs/>
        </w:rPr>
        <w:t>215.495.6524</w:t>
      </w:r>
      <w:r w:rsidRPr="0043093F">
        <w:rPr>
          <w:rFonts w:ascii="Microsoft Sans Serif" w:eastAsia="Microsoft Sans Serif" w:hAnsi="Microsoft Sans Serif" w:cs="Microsoft Sans Serif"/>
          <w:b/>
          <w:bCs/>
        </w:rPr>
        <w:cr/>
        <w:t>215.870.5785</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Pennsylvania Electric Company</w:t>
      </w:r>
      <w:r>
        <w:rPr>
          <w:rFonts w:ascii="Microsoft Sans Serif" w:eastAsia="Microsoft Sans Serif" w:hAnsi="Microsoft Sans Serif" w:cs="Microsoft Sans Serif"/>
        </w:rPr>
        <w:cr/>
      </w:r>
      <w:r>
        <w:rPr>
          <w:rFonts w:ascii="Microsoft Sans Serif" w:eastAsia="Microsoft Sans Serif" w:hAnsi="Microsoft Sans Serif" w:cs="Microsoft Sans Serif"/>
        </w:rPr>
        <w:br/>
        <w:t>TORI L GIESLER</w:t>
      </w:r>
      <w:r>
        <w:rPr>
          <w:rFonts w:ascii="Microsoft Sans Serif" w:eastAsia="Microsoft Sans Serif" w:hAnsi="Microsoft Sans Serif" w:cs="Microsoft Sans Serif"/>
        </w:rPr>
        <w:cr/>
        <w:t>FIRSTENERGY SERVICE COMPANY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READING PA  19605</w:t>
      </w:r>
      <w:r>
        <w:rPr>
          <w:rFonts w:ascii="Microsoft Sans Serif" w:eastAsia="Microsoft Sans Serif" w:hAnsi="Microsoft Sans Serif" w:cs="Microsoft Sans Serif"/>
        </w:rPr>
        <w:cr/>
      </w:r>
      <w:r w:rsidRPr="0043093F">
        <w:rPr>
          <w:rFonts w:ascii="Microsoft Sans Serif" w:eastAsia="Microsoft Sans Serif" w:hAnsi="Microsoft Sans Serif" w:cs="Microsoft Sans Serif"/>
          <w:b/>
          <w:bCs/>
        </w:rPr>
        <w:t>610.921.6658</w:t>
      </w:r>
      <w:r>
        <w:rPr>
          <w:rFonts w:ascii="Microsoft Sans Serif" w:eastAsia="Microsoft Sans Serif" w:hAnsi="Microsoft Sans Serif" w:cs="Microsoft Sans Serif"/>
        </w:rPr>
        <w:cr/>
        <w:t>PARegulatoryComplaints@firstenergycorp.com</w:t>
      </w:r>
      <w:r>
        <w:rPr>
          <w:rFonts w:ascii="Microsoft Sans Serif" w:eastAsia="Microsoft Sans Serif" w:hAnsi="Microsoft Sans Serif" w:cs="Microsoft Sans Serif"/>
        </w:rPr>
        <w:cr/>
        <w:t>Accepts eService</w:t>
      </w:r>
    </w:p>
    <w:p w14:paraId="6D9C1F03" w14:textId="77777777" w:rsidR="008311AC" w:rsidRPr="00077D94" w:rsidRDefault="008311AC" w:rsidP="008B6732">
      <w:pPr>
        <w:tabs>
          <w:tab w:val="left" w:pos="720"/>
        </w:tabs>
        <w:spacing w:line="360" w:lineRule="auto"/>
        <w:rPr>
          <w:rFonts w:ascii="Times New Roman" w:hAnsi="Times New Roman" w:cs="Times New Roman"/>
          <w:spacing w:val="-3"/>
        </w:rPr>
      </w:pPr>
    </w:p>
    <w:sectPr w:rsidR="008311AC" w:rsidRPr="00077D9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9905714"/>
      <w:docPartObj>
        <w:docPartGallery w:val="Page Numbers (Bottom of Page)"/>
        <w:docPartUnique/>
      </w:docPartObj>
    </w:sdtPr>
    <w:sdtEndPr>
      <w:rPr>
        <w:noProof/>
      </w:rPr>
    </w:sdtEndPr>
    <w:sdtContent>
      <w:p w14:paraId="69780150" w14:textId="4FA614C3" w:rsidR="00A974AF" w:rsidRPr="008311AC" w:rsidRDefault="00A974AF">
        <w:pPr>
          <w:pStyle w:val="Footer"/>
          <w:jc w:val="center"/>
          <w:rPr>
            <w:sz w:val="20"/>
            <w:szCs w:val="20"/>
          </w:rPr>
        </w:pPr>
        <w:r w:rsidRPr="008311AC">
          <w:rPr>
            <w:rFonts w:ascii="Times New Roman" w:hAnsi="Times New Roman" w:cs="Times New Roman"/>
            <w:sz w:val="20"/>
            <w:szCs w:val="20"/>
          </w:rPr>
          <w:fldChar w:fldCharType="begin"/>
        </w:r>
        <w:r w:rsidRPr="008311AC">
          <w:rPr>
            <w:rFonts w:ascii="Times New Roman" w:hAnsi="Times New Roman" w:cs="Times New Roman"/>
            <w:sz w:val="20"/>
            <w:szCs w:val="20"/>
          </w:rPr>
          <w:instrText xml:space="preserve"> PAGE   \* MERGEFORMAT </w:instrText>
        </w:r>
        <w:r w:rsidRPr="008311AC">
          <w:rPr>
            <w:rFonts w:ascii="Times New Roman" w:hAnsi="Times New Roman" w:cs="Times New Roman"/>
            <w:sz w:val="20"/>
            <w:szCs w:val="20"/>
          </w:rPr>
          <w:fldChar w:fldCharType="separate"/>
        </w:r>
        <w:r w:rsidRPr="008311AC">
          <w:rPr>
            <w:rFonts w:ascii="Times New Roman" w:hAnsi="Times New Roman" w:cs="Times New Roman"/>
            <w:noProof/>
            <w:sz w:val="20"/>
            <w:szCs w:val="20"/>
          </w:rPr>
          <w:t>2</w:t>
        </w:r>
        <w:r w:rsidRPr="008311A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091679"/>
      <w:docPartObj>
        <w:docPartGallery w:val="Page Numbers (Bottom of Page)"/>
        <w:docPartUnique/>
      </w:docPartObj>
    </w:sdtPr>
    <w:sdtEndPr>
      <w:rPr>
        <w:noProof/>
      </w:rPr>
    </w:sdtEndPr>
    <w:sdtContent>
      <w:p w14:paraId="6827D73F" w14:textId="5B7971B7" w:rsidR="008311AC" w:rsidRDefault="008311AC">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311AC">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8311AC">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8311AC">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8311AC">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9862697">
    <w:abstractNumId w:val="32"/>
  </w:num>
  <w:num w:numId="2" w16cid:durableId="443841515">
    <w:abstractNumId w:val="14"/>
  </w:num>
  <w:num w:numId="3" w16cid:durableId="978846770">
    <w:abstractNumId w:val="11"/>
  </w:num>
  <w:num w:numId="4" w16cid:durableId="679236825">
    <w:abstractNumId w:val="34"/>
  </w:num>
  <w:num w:numId="5" w16cid:durableId="1617835278">
    <w:abstractNumId w:val="16"/>
  </w:num>
  <w:num w:numId="6" w16cid:durableId="524174056">
    <w:abstractNumId w:val="27"/>
  </w:num>
  <w:num w:numId="7" w16cid:durableId="456607943">
    <w:abstractNumId w:val="31"/>
  </w:num>
  <w:num w:numId="8" w16cid:durableId="1556743165">
    <w:abstractNumId w:val="9"/>
  </w:num>
  <w:num w:numId="9" w16cid:durableId="1002389549">
    <w:abstractNumId w:val="7"/>
  </w:num>
  <w:num w:numId="10" w16cid:durableId="1602955191">
    <w:abstractNumId w:val="6"/>
  </w:num>
  <w:num w:numId="11" w16cid:durableId="1899440730">
    <w:abstractNumId w:val="5"/>
  </w:num>
  <w:num w:numId="12" w16cid:durableId="594825596">
    <w:abstractNumId w:val="4"/>
  </w:num>
  <w:num w:numId="13" w16cid:durableId="766466743">
    <w:abstractNumId w:val="8"/>
  </w:num>
  <w:num w:numId="14" w16cid:durableId="1494108094">
    <w:abstractNumId w:val="3"/>
  </w:num>
  <w:num w:numId="15" w16cid:durableId="128713290">
    <w:abstractNumId w:val="2"/>
  </w:num>
  <w:num w:numId="16" w16cid:durableId="1647710130">
    <w:abstractNumId w:val="1"/>
  </w:num>
  <w:num w:numId="17" w16cid:durableId="1515997158">
    <w:abstractNumId w:val="0"/>
  </w:num>
  <w:num w:numId="18" w16cid:durableId="1177188354">
    <w:abstractNumId w:val="21"/>
  </w:num>
  <w:num w:numId="19" w16cid:durableId="655718605">
    <w:abstractNumId w:val="24"/>
  </w:num>
  <w:num w:numId="20" w16cid:durableId="644120364">
    <w:abstractNumId w:val="33"/>
  </w:num>
  <w:num w:numId="21" w16cid:durableId="1236864954">
    <w:abstractNumId w:val="29"/>
  </w:num>
  <w:num w:numId="22" w16cid:durableId="1987658980">
    <w:abstractNumId w:val="13"/>
  </w:num>
  <w:num w:numId="23" w16cid:durableId="1293822533">
    <w:abstractNumId w:val="36"/>
  </w:num>
  <w:num w:numId="24" w16cid:durableId="109127930">
    <w:abstractNumId w:val="20"/>
  </w:num>
  <w:num w:numId="25" w16cid:durableId="1787769912">
    <w:abstractNumId w:val="28"/>
  </w:num>
  <w:num w:numId="26" w16cid:durableId="1475832006">
    <w:abstractNumId w:val="12"/>
  </w:num>
  <w:num w:numId="27" w16cid:durableId="46998519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682662090">
    <w:abstractNumId w:val="17"/>
  </w:num>
  <w:num w:numId="29" w16cid:durableId="1448157359">
    <w:abstractNumId w:val="30"/>
  </w:num>
  <w:num w:numId="30" w16cid:durableId="438916392">
    <w:abstractNumId w:val="19"/>
  </w:num>
  <w:num w:numId="31" w16cid:durableId="1044907530">
    <w:abstractNumId w:val="25"/>
  </w:num>
  <w:num w:numId="32" w16cid:durableId="2077438862">
    <w:abstractNumId w:val="35"/>
  </w:num>
  <w:num w:numId="33" w16cid:durableId="1181818861">
    <w:abstractNumId w:val="22"/>
  </w:num>
  <w:num w:numId="34" w16cid:durableId="788813598">
    <w:abstractNumId w:val="26"/>
  </w:num>
  <w:num w:numId="35" w16cid:durableId="1584726861">
    <w:abstractNumId w:val="18"/>
  </w:num>
  <w:num w:numId="36" w16cid:durableId="1793204582">
    <w:abstractNumId w:val="15"/>
  </w:num>
  <w:num w:numId="37" w16cid:durableId="12171638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11AC"/>
    <w:rsid w:val="0083569A"/>
    <w:rsid w:val="00864317"/>
    <w:rsid w:val="008749E6"/>
    <w:rsid w:val="008A3858"/>
    <w:rsid w:val="008B6732"/>
    <w:rsid w:val="008E3282"/>
    <w:rsid w:val="00921971"/>
    <w:rsid w:val="0093655A"/>
    <w:rsid w:val="00944E84"/>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2023-01-11T14:32:00Z</dcterms:created>
  <dcterms:modified xsi:type="dcterms:W3CDTF">2023-01-11T14:32:00Z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