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375D2D6" w:rsidR="00CF1D2B" w:rsidRPr="007A4C3A" w:rsidRDefault="00DD57F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Buonanoce</w:t>
      </w:r>
      <w:proofErr w:type="spellEnd"/>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6EB2E4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B7638">
        <w:rPr>
          <w:rFonts w:ascii="Times New Roman" w:hAnsi="Times New Roman" w:cs="Times New Roman"/>
          <w:spacing w:val="-3"/>
        </w:rPr>
        <w:t>F-2022-</w:t>
      </w:r>
      <w:r w:rsidR="00DD57F9">
        <w:rPr>
          <w:rFonts w:ascii="Times New Roman" w:hAnsi="Times New Roman" w:cs="Times New Roman"/>
          <w:spacing w:val="-3"/>
        </w:rPr>
        <w:t>3036833</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406DA75C"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w:t>
      </w:r>
      <w:r w:rsidR="003B7638">
        <w:rPr>
          <w:rFonts w:ascii="Times New Roman" w:hAnsi="Times New Roman" w:cs="Times New Roman"/>
          <w:spacing w:val="-3"/>
        </w:rPr>
        <w:t>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B01C28F"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DD57F9">
        <w:rPr>
          <w:rFonts w:ascii="Times New Roman" w:hAnsi="Times New Roman" w:cs="Times New Roman"/>
        </w:rPr>
        <w:t>13</w:t>
      </w:r>
      <w:r w:rsidR="00DD57F9" w:rsidRPr="00DD57F9">
        <w:rPr>
          <w:rFonts w:ascii="Times New Roman" w:hAnsi="Times New Roman" w:cs="Times New Roman"/>
          <w:vertAlign w:val="superscript"/>
        </w:rPr>
        <w:t>th</w:t>
      </w:r>
      <w:r w:rsidR="00055BB4">
        <w:rPr>
          <w:rFonts w:ascii="Times New Roman" w:hAnsi="Times New Roman" w:cs="Times New Roman"/>
        </w:rPr>
        <w:t xml:space="preserve"> </w:t>
      </w:r>
      <w:r w:rsidR="00A163D3">
        <w:rPr>
          <w:rFonts w:ascii="Times New Roman" w:hAnsi="Times New Roman" w:cs="Times New Roman"/>
        </w:rPr>
        <w:t>day</w:t>
      </w:r>
      <w:r w:rsidRPr="007A4C3A">
        <w:rPr>
          <w:rFonts w:ascii="Times New Roman" w:hAnsi="Times New Roman" w:cs="Times New Roman"/>
        </w:rPr>
        <w:t xml:space="preserve"> of</w:t>
      </w:r>
      <w:r w:rsidR="000F574E">
        <w:rPr>
          <w:rFonts w:ascii="Times New Roman" w:hAnsi="Times New Roman" w:cs="Times New Roman"/>
        </w:rPr>
        <w:t xml:space="preserve"> </w:t>
      </w:r>
      <w:proofErr w:type="gramStart"/>
      <w:r w:rsidR="003B7638">
        <w:rPr>
          <w:rFonts w:ascii="Times New Roman" w:hAnsi="Times New Roman" w:cs="Times New Roman"/>
        </w:rPr>
        <w:t>January</w:t>
      </w:r>
      <w:r w:rsidR="00055BB4">
        <w:rPr>
          <w:rFonts w:ascii="Times New Roman" w:hAnsi="Times New Roman" w:cs="Times New Roman"/>
        </w:rPr>
        <w:t>,</w:t>
      </w:r>
      <w:proofErr w:type="gramEnd"/>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987BF8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t>Tuesday</w:t>
      </w:r>
      <w:r w:rsidR="00086494">
        <w:rPr>
          <w:rFonts w:ascii="Times New Roman" w:hAnsi="Times New Roman" w:cs="Times New Roman"/>
        </w:rPr>
        <w:t>,</w:t>
      </w:r>
      <w:r w:rsidR="00DD57F9">
        <w:rPr>
          <w:rFonts w:ascii="Times New Roman" w:hAnsi="Times New Roman" w:cs="Times New Roman"/>
        </w:rPr>
        <w:t xml:space="preserve"> March 14</w:t>
      </w:r>
      <w:r w:rsidR="0093451F">
        <w:rPr>
          <w:rFonts w:ascii="Times New Roman" w:hAnsi="Times New Roman" w:cs="Times New Roman"/>
        </w:rPr>
        <w:t>,</w:t>
      </w:r>
      <w:r w:rsidR="00F93084">
        <w:rPr>
          <w:rFonts w:ascii="Times New Roman" w:hAnsi="Times New Roman" w:cs="Times New Roman"/>
        </w:rPr>
        <w:t xml:space="preserve"> 202</w:t>
      </w:r>
      <w:r w:rsidR="000A2340">
        <w:rPr>
          <w:rFonts w:ascii="Times New Roman" w:hAnsi="Times New Roman" w:cs="Times New Roman"/>
        </w:rPr>
        <w:t>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DD57F9">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7CAE253" w:rsidR="008D6670" w:rsidRPr="002D1426" w:rsidRDefault="008D6670" w:rsidP="008D6670">
      <w:pPr>
        <w:pStyle w:val="NoSpacing"/>
        <w:rPr>
          <w:szCs w:val="24"/>
        </w:rPr>
      </w:pPr>
      <w:r w:rsidRPr="002D1426">
        <w:rPr>
          <w:szCs w:val="24"/>
        </w:rPr>
        <w:t>Date:</w:t>
      </w:r>
      <w:r w:rsidRPr="002D1426">
        <w:rPr>
          <w:szCs w:val="24"/>
        </w:rPr>
        <w:tab/>
      </w:r>
      <w:r w:rsidR="003B7638">
        <w:rPr>
          <w:szCs w:val="24"/>
          <w:u w:val="single"/>
        </w:rPr>
        <w:t xml:space="preserve">January </w:t>
      </w:r>
      <w:r w:rsidR="00DD57F9">
        <w:rPr>
          <w:szCs w:val="24"/>
          <w:u w:val="single"/>
        </w:rPr>
        <w:t>1</w:t>
      </w:r>
      <w:r w:rsidR="003B7638">
        <w:rPr>
          <w:szCs w:val="24"/>
          <w:u w:val="single"/>
        </w:rPr>
        <w:t>3</w:t>
      </w:r>
      <w:r w:rsidR="00BC164E" w:rsidRPr="00BC164E">
        <w:rPr>
          <w:szCs w:val="24"/>
          <w:u w:val="single"/>
        </w:rPr>
        <w:t>, 202</w:t>
      </w:r>
      <w:r w:rsidR="006072AC">
        <w:rPr>
          <w:szCs w:val="24"/>
          <w:u w:val="single"/>
        </w:rPr>
        <w:t>3</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79E0C78F" w14:textId="77777777" w:rsidR="00DD57F9" w:rsidRPr="00DD57F9" w:rsidRDefault="00DD57F9" w:rsidP="00DD57F9">
      <w:pPr>
        <w:rPr>
          <w:rFonts w:ascii="Times New Roman" w:eastAsia="Microsoft Sans Serif" w:hAnsi="Times New Roman" w:cs="Times New Roman"/>
        </w:rPr>
      </w:pPr>
      <w:r w:rsidRPr="00DD57F9">
        <w:rPr>
          <w:rFonts w:ascii="Times New Roman" w:eastAsia="Microsoft Sans Serif" w:hAnsi="Times New Roman" w:cs="Times New Roman"/>
          <w:b/>
          <w:u w:val="single"/>
        </w:rPr>
        <w:lastRenderedPageBreak/>
        <w:t>F-2022-3036833 - JOAN BUONANOCE v. PHILADELPHIA GAS WORKS</w:t>
      </w:r>
      <w:r w:rsidRPr="00DD57F9">
        <w:rPr>
          <w:rFonts w:ascii="Times New Roman" w:eastAsia="Microsoft Sans Serif" w:hAnsi="Times New Roman" w:cs="Times New Roman"/>
          <w:b/>
          <w:u w:val="single"/>
        </w:rPr>
        <w:cr/>
      </w:r>
      <w:r w:rsidRPr="00DD57F9">
        <w:rPr>
          <w:rFonts w:ascii="Times New Roman" w:eastAsia="Microsoft Sans Serif" w:hAnsi="Times New Roman" w:cs="Times New Roman"/>
          <w:b/>
          <w:u w:val="single"/>
        </w:rPr>
        <w:cr/>
      </w:r>
      <w:r w:rsidRPr="00DD57F9">
        <w:rPr>
          <w:rFonts w:ascii="Times New Roman" w:eastAsia="Microsoft Sans Serif" w:hAnsi="Times New Roman" w:cs="Times New Roman"/>
        </w:rPr>
        <w:t>JOAN BUONANOCE</w:t>
      </w:r>
      <w:r w:rsidRPr="00DD57F9">
        <w:rPr>
          <w:rFonts w:ascii="Times New Roman" w:eastAsia="Microsoft Sans Serif" w:hAnsi="Times New Roman" w:cs="Times New Roman"/>
        </w:rPr>
        <w:cr/>
        <w:t>PO BOX 52796</w:t>
      </w:r>
      <w:r w:rsidRPr="00DD57F9">
        <w:rPr>
          <w:rFonts w:ascii="Times New Roman" w:eastAsia="Microsoft Sans Serif" w:hAnsi="Times New Roman" w:cs="Times New Roman"/>
        </w:rPr>
        <w:cr/>
        <w:t>PHILADELPHIA PA  19115</w:t>
      </w:r>
      <w:r w:rsidRPr="00DD57F9">
        <w:rPr>
          <w:rFonts w:ascii="Times New Roman" w:eastAsia="Microsoft Sans Serif" w:hAnsi="Times New Roman" w:cs="Times New Roman"/>
        </w:rPr>
        <w:cr/>
      </w:r>
      <w:r w:rsidRPr="00DD57F9">
        <w:rPr>
          <w:rFonts w:ascii="Times New Roman" w:eastAsia="Microsoft Sans Serif" w:hAnsi="Times New Roman" w:cs="Times New Roman"/>
          <w:b/>
          <w:bCs/>
        </w:rPr>
        <w:t>267.408.1799</w:t>
      </w:r>
      <w:r w:rsidRPr="00DD57F9">
        <w:rPr>
          <w:rFonts w:ascii="Times New Roman" w:eastAsia="Microsoft Sans Serif" w:hAnsi="Times New Roman" w:cs="Times New Roman"/>
        </w:rPr>
        <w:cr/>
      </w:r>
      <w:hyperlink r:id="rId11" w:history="1">
        <w:r w:rsidRPr="00DD57F9">
          <w:rPr>
            <w:rStyle w:val="Hyperlink"/>
            <w:rFonts w:ascii="Times New Roman" w:eastAsia="Microsoft Sans Serif" w:hAnsi="Times New Roman" w:cs="Times New Roman"/>
          </w:rPr>
          <w:t>jbuonanoce@yahoo.com</w:t>
        </w:r>
      </w:hyperlink>
      <w:r w:rsidRPr="00DD57F9">
        <w:rPr>
          <w:rStyle w:val="Hyperlink"/>
          <w:rFonts w:ascii="Times New Roman" w:eastAsia="Microsoft Sans Serif" w:hAnsi="Times New Roman" w:cs="Times New Roman"/>
        </w:rPr>
        <w:br/>
      </w:r>
    </w:p>
    <w:p w14:paraId="3F54A9DE" w14:textId="77777777" w:rsidR="00DD57F9" w:rsidRPr="00DD57F9" w:rsidRDefault="00DD57F9" w:rsidP="00DD57F9">
      <w:pPr>
        <w:rPr>
          <w:rFonts w:ascii="Times New Roman" w:hAnsi="Times New Roman" w:cs="Times New Roman"/>
        </w:rPr>
      </w:pPr>
      <w:r w:rsidRPr="00DD57F9">
        <w:rPr>
          <w:rFonts w:ascii="Times New Roman" w:eastAsia="Microsoft Sans Serif" w:hAnsi="Times New Roman" w:cs="Times New Roman"/>
        </w:rPr>
        <w:t>GRACIELA CHRISTLIEB ESQUIRE</w:t>
      </w:r>
      <w:r w:rsidRPr="00DD57F9">
        <w:rPr>
          <w:rFonts w:ascii="Times New Roman" w:eastAsia="Microsoft Sans Serif" w:hAnsi="Times New Roman" w:cs="Times New Roman"/>
        </w:rPr>
        <w:cr/>
        <w:t>PHILADELPHIA GAS WORKS</w:t>
      </w:r>
      <w:r w:rsidRPr="00DD57F9">
        <w:rPr>
          <w:rFonts w:ascii="Times New Roman" w:eastAsia="Microsoft Sans Serif" w:hAnsi="Times New Roman" w:cs="Times New Roman"/>
        </w:rPr>
        <w:cr/>
        <w:t>800 WEST MONTGOMERY AVENUE</w:t>
      </w:r>
      <w:r w:rsidRPr="00DD57F9">
        <w:rPr>
          <w:rFonts w:ascii="Times New Roman" w:eastAsia="Microsoft Sans Serif" w:hAnsi="Times New Roman" w:cs="Times New Roman"/>
        </w:rPr>
        <w:cr/>
        <w:t>PHILADELPHIA PA  19122</w:t>
      </w:r>
      <w:r w:rsidRPr="00DD57F9">
        <w:rPr>
          <w:rFonts w:ascii="Times New Roman" w:eastAsia="Microsoft Sans Serif" w:hAnsi="Times New Roman" w:cs="Times New Roman"/>
        </w:rPr>
        <w:cr/>
      </w:r>
      <w:r w:rsidRPr="00DD57F9">
        <w:rPr>
          <w:rFonts w:ascii="Times New Roman" w:eastAsia="Microsoft Sans Serif" w:hAnsi="Times New Roman" w:cs="Times New Roman"/>
          <w:b/>
          <w:bCs/>
        </w:rPr>
        <w:t>215.684.6164</w:t>
      </w:r>
      <w:r w:rsidRPr="00DD57F9">
        <w:rPr>
          <w:rFonts w:ascii="Times New Roman" w:eastAsia="Microsoft Sans Serif" w:hAnsi="Times New Roman" w:cs="Times New Roman"/>
          <w:b/>
          <w:bCs/>
        </w:rPr>
        <w:cr/>
      </w:r>
      <w:r w:rsidRPr="00DD57F9">
        <w:rPr>
          <w:rFonts w:ascii="Times New Roman" w:eastAsia="Microsoft Sans Serif" w:hAnsi="Times New Roman" w:cs="Times New Roman"/>
        </w:rPr>
        <w:t>graciela.christlieb@pgworks.com</w:t>
      </w:r>
      <w:r w:rsidRPr="00DD57F9">
        <w:rPr>
          <w:rFonts w:ascii="Times New Roman" w:eastAsia="Microsoft Sans Serif" w:hAnsi="Times New Roman" w:cs="Times New Roman"/>
        </w:rPr>
        <w:cr/>
        <w:t>Accepts eService</w:t>
      </w:r>
    </w:p>
    <w:p w14:paraId="033EFE87" w14:textId="568CE023" w:rsidR="00AB3FFC" w:rsidRPr="00DD57F9" w:rsidRDefault="00AB3FFC" w:rsidP="00DD57F9">
      <w:pPr>
        <w:rPr>
          <w:rFonts w:ascii="Times New Roman" w:hAnsi="Times New Roman" w:cs="Times New Roman"/>
        </w:rPr>
      </w:pPr>
    </w:p>
    <w:sectPr w:rsidR="00AB3FFC" w:rsidRPr="00DD57F9"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4811" w14:textId="77777777" w:rsidR="00E96C0A" w:rsidRDefault="00E96C0A" w:rsidP="00244F8F">
      <w:r>
        <w:separator/>
      </w:r>
    </w:p>
  </w:endnote>
  <w:endnote w:type="continuationSeparator" w:id="0">
    <w:p w14:paraId="16A161C7" w14:textId="77777777" w:rsidR="00E96C0A" w:rsidRDefault="00E96C0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B94F" w14:textId="77777777" w:rsidR="00E96C0A" w:rsidRDefault="00E96C0A" w:rsidP="00244F8F">
      <w:r>
        <w:separator/>
      </w:r>
    </w:p>
  </w:footnote>
  <w:footnote w:type="continuationSeparator" w:id="0">
    <w:p w14:paraId="6DF7AD96" w14:textId="77777777" w:rsidR="00E96C0A" w:rsidRDefault="00E96C0A"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37BEC"/>
    <w:rsid w:val="00244F8F"/>
    <w:rsid w:val="00257FA8"/>
    <w:rsid w:val="002626EA"/>
    <w:rsid w:val="002638F3"/>
    <w:rsid w:val="00276822"/>
    <w:rsid w:val="002820A7"/>
    <w:rsid w:val="0028740E"/>
    <w:rsid w:val="00290B15"/>
    <w:rsid w:val="002A1542"/>
    <w:rsid w:val="002A2153"/>
    <w:rsid w:val="002A48CD"/>
    <w:rsid w:val="002B2F20"/>
    <w:rsid w:val="002C04D6"/>
    <w:rsid w:val="0032153D"/>
    <w:rsid w:val="0032346D"/>
    <w:rsid w:val="0032734C"/>
    <w:rsid w:val="00331863"/>
    <w:rsid w:val="00332D89"/>
    <w:rsid w:val="00336F4C"/>
    <w:rsid w:val="00345D70"/>
    <w:rsid w:val="0034617E"/>
    <w:rsid w:val="00352467"/>
    <w:rsid w:val="00362C38"/>
    <w:rsid w:val="00364E00"/>
    <w:rsid w:val="00394965"/>
    <w:rsid w:val="00394B4C"/>
    <w:rsid w:val="003B7638"/>
    <w:rsid w:val="003C26DD"/>
    <w:rsid w:val="003D53E4"/>
    <w:rsid w:val="003E4DE8"/>
    <w:rsid w:val="003E6DC6"/>
    <w:rsid w:val="003F0684"/>
    <w:rsid w:val="003F2AA9"/>
    <w:rsid w:val="003F44AE"/>
    <w:rsid w:val="00404504"/>
    <w:rsid w:val="004054B8"/>
    <w:rsid w:val="00417F7E"/>
    <w:rsid w:val="00423284"/>
    <w:rsid w:val="00440EE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3209"/>
    <w:rsid w:val="00654737"/>
    <w:rsid w:val="00663476"/>
    <w:rsid w:val="006706DB"/>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4CFB"/>
    <w:rsid w:val="007C5196"/>
    <w:rsid w:val="007D0B55"/>
    <w:rsid w:val="007F4956"/>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32B45"/>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2E3F"/>
    <w:rsid w:val="00D322E3"/>
    <w:rsid w:val="00D416A3"/>
    <w:rsid w:val="00D5283A"/>
    <w:rsid w:val="00D67AA8"/>
    <w:rsid w:val="00D70320"/>
    <w:rsid w:val="00D833F3"/>
    <w:rsid w:val="00D93F4C"/>
    <w:rsid w:val="00DA542B"/>
    <w:rsid w:val="00DB2D1D"/>
    <w:rsid w:val="00DB3AE3"/>
    <w:rsid w:val="00DB3BF4"/>
    <w:rsid w:val="00DC347B"/>
    <w:rsid w:val="00DD3E04"/>
    <w:rsid w:val="00DD5640"/>
    <w:rsid w:val="00DD57F9"/>
    <w:rsid w:val="00DE4D4D"/>
    <w:rsid w:val="00DF6444"/>
    <w:rsid w:val="00E00E94"/>
    <w:rsid w:val="00E154B5"/>
    <w:rsid w:val="00E20B50"/>
    <w:rsid w:val="00E30DF9"/>
    <w:rsid w:val="00E3157A"/>
    <w:rsid w:val="00E343BF"/>
    <w:rsid w:val="00E42CDD"/>
    <w:rsid w:val="00E43791"/>
    <w:rsid w:val="00E5422C"/>
    <w:rsid w:val="00E54984"/>
    <w:rsid w:val="00E650D0"/>
    <w:rsid w:val="00E65574"/>
    <w:rsid w:val="00E82045"/>
    <w:rsid w:val="00E8563B"/>
    <w:rsid w:val="00E96C0A"/>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uonanoce@yaho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2023-01-13T16:10:00Z</dcterms:created>
  <dcterms:modified xsi:type="dcterms:W3CDTF">2023-01-13T16:11:00Z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