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672533B6" w:rsidR="00F22CB3" w:rsidRPr="00EE5548" w:rsidRDefault="003A572F" w:rsidP="00F22CB3">
      <w:pPr>
        <w:spacing w:line="259" w:lineRule="auto"/>
        <w:jc w:val="both"/>
        <w:rPr>
          <w:rFonts w:eastAsiaTheme="minorEastAsia"/>
        </w:rPr>
      </w:pPr>
      <w:r>
        <w:rPr>
          <w:rFonts w:eastAsiaTheme="minorEastAsia"/>
        </w:rPr>
        <w:t xml:space="preserve">Lisa A. </w:t>
      </w:r>
      <w:proofErr w:type="spellStart"/>
      <w:r>
        <w:rPr>
          <w:rFonts w:eastAsiaTheme="minorEastAsia"/>
        </w:rPr>
        <w:t>Simoncelli</w:t>
      </w:r>
      <w:proofErr w:type="spellEnd"/>
      <w:r w:rsidR="00682942">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1E231015"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E26FA0" w:rsidRPr="00E26FA0">
        <w:rPr>
          <w:rFonts w:eastAsiaTheme="minorEastAsia"/>
          <w:spacing w:val="-3"/>
        </w:rPr>
        <w:t>C-2022-303</w:t>
      </w:r>
      <w:r w:rsidR="003A572F">
        <w:rPr>
          <w:rFonts w:eastAsiaTheme="minorEastAsia"/>
          <w:spacing w:val="-3"/>
        </w:rPr>
        <w:t>6158</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684A3A98" w:rsidR="00F22CB3" w:rsidRDefault="00E26FA0" w:rsidP="00F22CB3">
      <w:pPr>
        <w:spacing w:line="259" w:lineRule="auto"/>
        <w:jc w:val="both"/>
        <w:rPr>
          <w:rFonts w:eastAsiaTheme="minorEastAsia"/>
        </w:rPr>
      </w:pPr>
      <w:r>
        <w:rPr>
          <w:rFonts w:eastAsiaTheme="minorEastAsia"/>
        </w:rPr>
        <w:t>PPL Electric Utilities Corporation</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1B317E9F"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w:t>
      </w:r>
      <w:r w:rsidR="007C63C0">
        <w:rPr>
          <w:rFonts w:ascii="Times New Roman" w:hAnsi="Times New Roman" w:cs="Times New Roman"/>
          <w:b/>
          <w:bCs/>
          <w:spacing w:val="-3"/>
          <w:u w:val="single"/>
        </w:rPr>
        <w:t xml:space="preserve"> RESCHEDULED</w:t>
      </w:r>
      <w:r w:rsidR="00417F7E">
        <w:rPr>
          <w:rFonts w:ascii="Times New Roman" w:hAnsi="Times New Roman" w:cs="Times New Roman"/>
          <w:b/>
          <w:bCs/>
          <w:spacing w:val="-3"/>
          <w:u w:val="single"/>
        </w:rPr>
        <w:t xml:space="preserve">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B9974C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A572F">
        <w:rPr>
          <w:rFonts w:ascii="Times New Roman" w:hAnsi="Times New Roman" w:cs="Times New Roman"/>
        </w:rPr>
        <w:t>1</w:t>
      </w:r>
      <w:r w:rsidR="00DD34A4">
        <w:rPr>
          <w:rFonts w:ascii="Times New Roman" w:hAnsi="Times New Roman" w:cs="Times New Roman"/>
        </w:rPr>
        <w:t>8</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DD34A4">
        <w:rPr>
          <w:rFonts w:ascii="Times New Roman" w:hAnsi="Times New Roman" w:cs="Times New Roman"/>
        </w:rPr>
        <w:t>January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DD34A4">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68E97C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A572F">
        <w:rPr>
          <w:rFonts w:ascii="Times New Roman" w:hAnsi="Times New Roman" w:cs="Times New Roman"/>
        </w:rPr>
        <w:t>Wednesday</w:t>
      </w:r>
      <w:r w:rsidR="008C69D7">
        <w:rPr>
          <w:rFonts w:ascii="Times New Roman" w:hAnsi="Times New Roman" w:cs="Times New Roman"/>
        </w:rPr>
        <w:t>,</w:t>
      </w:r>
      <w:r w:rsidR="00682942">
        <w:rPr>
          <w:rFonts w:ascii="Times New Roman" w:hAnsi="Times New Roman" w:cs="Times New Roman"/>
        </w:rPr>
        <w:t xml:space="preserve"> </w:t>
      </w:r>
      <w:r w:rsidR="00DD34A4">
        <w:rPr>
          <w:rFonts w:ascii="Times New Roman" w:hAnsi="Times New Roman" w:cs="Times New Roman"/>
        </w:rPr>
        <w:t>February 8</w:t>
      </w:r>
      <w:r w:rsidR="00682942">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4FE05348" w14:textId="77777777" w:rsidR="00020362" w:rsidRDefault="00020362" w:rsidP="00ED672F">
      <w:pPr>
        <w:pStyle w:val="BalloonText"/>
        <w:spacing w:line="360" w:lineRule="auto"/>
        <w:rPr>
          <w:rFonts w:ascii="Times New Roman" w:hAnsi="Times New Roman" w:cs="Times New Roman"/>
          <w:szCs w:val="24"/>
        </w:rPr>
        <w:sectPr w:rsidR="00020362">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F667A8"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047FA5A"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F9473D1" w:rsidR="003D5DDA" w:rsidRPr="001E5370" w:rsidRDefault="003B0C03" w:rsidP="003D5DDA">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w:t>
      </w:r>
      <w:r w:rsidRPr="001E5370">
        <w:rPr>
          <w:rFonts w:ascii="Times New Roman" w:hAnsi="Times New Roman" w:cs="Times New Roman"/>
        </w:rPr>
        <w:lastRenderedPageBreak/>
        <w:t>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63366F25" w:rsidR="00237895" w:rsidRDefault="00237895" w:rsidP="008B6732">
      <w:pPr>
        <w:pStyle w:val="BalloonText"/>
        <w:spacing w:line="360" w:lineRule="auto"/>
        <w:rPr>
          <w:rFonts w:ascii="Times New Roman" w:hAnsi="Times New Roman" w:cs="Times New Roman"/>
          <w:szCs w:val="24"/>
        </w:rPr>
      </w:pPr>
    </w:p>
    <w:p w14:paraId="3A52C47F" w14:textId="76B2260E" w:rsidR="00020362" w:rsidRDefault="00020362" w:rsidP="008B6732">
      <w:pPr>
        <w:pStyle w:val="BalloonText"/>
        <w:spacing w:line="360" w:lineRule="auto"/>
        <w:rPr>
          <w:rFonts w:ascii="Times New Roman" w:hAnsi="Times New Roman" w:cs="Times New Roman"/>
          <w:szCs w:val="24"/>
        </w:rPr>
      </w:pPr>
    </w:p>
    <w:p w14:paraId="2B6ADAA1" w14:textId="77777777" w:rsidR="00020362" w:rsidRDefault="00020362"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EE554C8" w14:textId="77777777" w:rsidR="00020362" w:rsidRDefault="00020362" w:rsidP="00020362"/>
    <w:p w14:paraId="70483162" w14:textId="77777777" w:rsidR="00F667A8" w:rsidRDefault="00F667A8" w:rsidP="008B6732">
      <w:pPr>
        <w:tabs>
          <w:tab w:val="left" w:pos="720"/>
        </w:tabs>
        <w:spacing w:line="360" w:lineRule="auto"/>
        <w:rPr>
          <w:rFonts w:ascii="Times New Roman" w:hAnsi="Times New Roman" w:cs="Times New Roman"/>
          <w:spacing w:val="-3"/>
        </w:rPr>
        <w:sectPr w:rsidR="00F667A8">
          <w:footerReference w:type="default" r:id="rId17"/>
          <w:pgSz w:w="12240" w:h="15840"/>
          <w:pgMar w:top="1440" w:right="1440" w:bottom="1440" w:left="1440" w:header="720" w:footer="720" w:gutter="0"/>
          <w:cols w:space="720"/>
          <w:docGrid w:linePitch="360"/>
        </w:sectPr>
      </w:pPr>
    </w:p>
    <w:p w14:paraId="1C9B7850" w14:textId="77777777" w:rsidR="00F667A8" w:rsidRDefault="00F667A8" w:rsidP="00F667A8">
      <w:r>
        <w:rPr>
          <w:rFonts w:ascii="Microsoft Sans Serif" w:eastAsia="Microsoft Sans Serif" w:hAnsi="Microsoft Sans Serif" w:cs="Microsoft Sans Serif"/>
          <w:b/>
          <w:u w:val="single"/>
        </w:rPr>
        <w:lastRenderedPageBreak/>
        <w:t>C-2022-3036158 - LISA A. SIMONCELLI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LISA A SIMONCELLI</w:t>
      </w:r>
      <w:r>
        <w:rPr>
          <w:rFonts w:ascii="Microsoft Sans Serif" w:eastAsia="Microsoft Sans Serif" w:hAnsi="Microsoft Sans Serif" w:cs="Microsoft Sans Serif"/>
        </w:rPr>
        <w:cr/>
        <w:t>PO BOX 3</w:t>
      </w:r>
      <w:r>
        <w:rPr>
          <w:rFonts w:ascii="Microsoft Sans Serif" w:eastAsia="Microsoft Sans Serif" w:hAnsi="Microsoft Sans Serif" w:cs="Microsoft Sans Serif"/>
        </w:rPr>
        <w:cr/>
        <w:t>BRODHEADSVILLE PA  18322</w:t>
      </w:r>
      <w:r>
        <w:rPr>
          <w:rFonts w:ascii="Microsoft Sans Serif" w:eastAsia="Microsoft Sans Serif" w:hAnsi="Microsoft Sans Serif" w:cs="Microsoft Sans Serif"/>
        </w:rPr>
        <w:cr/>
      </w:r>
      <w:r w:rsidRPr="000D2E06">
        <w:rPr>
          <w:rFonts w:ascii="Microsoft Sans Serif" w:eastAsia="Microsoft Sans Serif" w:hAnsi="Microsoft Sans Serif" w:cs="Microsoft Sans Serif"/>
          <w:b/>
          <w:bCs/>
        </w:rPr>
        <w:t>570.801.5601</w:t>
      </w:r>
      <w:r>
        <w:rPr>
          <w:rFonts w:ascii="Microsoft Sans Serif" w:eastAsia="Microsoft Sans Serif" w:hAnsi="Microsoft Sans Serif" w:cs="Microsoft Sans Serif"/>
        </w:rPr>
        <w:cr/>
        <w:t>lasimoncelli143@gmail.com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br/>
        <w:t>HARRISBURG PA  17101</w:t>
      </w:r>
      <w:r>
        <w:rPr>
          <w:rFonts w:ascii="Microsoft Sans Serif" w:eastAsia="Microsoft Sans Serif" w:hAnsi="Microsoft Sans Serif" w:cs="Microsoft Sans Serif"/>
        </w:rPr>
        <w:cr/>
      </w:r>
      <w:r w:rsidRPr="0065644A">
        <w:rPr>
          <w:rFonts w:ascii="Microsoft Sans Serif" w:eastAsia="Microsoft Sans Serif" w:hAnsi="Microsoft Sans Serif" w:cs="Microsoft Sans Serif"/>
          <w:b/>
          <w:bCs/>
        </w:rPr>
        <w:t>717.612.6021</w:t>
      </w:r>
      <w:r w:rsidRPr="0065644A">
        <w:rPr>
          <w:rFonts w:ascii="Microsoft Sans Serif" w:eastAsia="Microsoft Sans Serif" w:hAnsi="Microsoft Sans Serif" w:cs="Microsoft Sans Serif"/>
          <w:b/>
          <w:bCs/>
        </w:rPr>
        <w:br/>
        <w:t>717.612.6052</w:t>
      </w:r>
      <w:r>
        <w:rPr>
          <w:rFonts w:ascii="Microsoft Sans Serif" w:eastAsia="Microsoft Sans Serif" w:hAnsi="Microsoft Sans Serif" w:cs="Microsoft Sans Serif"/>
        </w:rPr>
        <w:cr/>
        <w:t>lberkstresser@postschell.com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p>
    <w:p w14:paraId="13634458" w14:textId="77777777" w:rsidR="00F667A8" w:rsidRDefault="00F667A8" w:rsidP="00F667A8"/>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9F4E" w14:textId="77777777" w:rsidR="00ED1627" w:rsidRDefault="00ED1627" w:rsidP="00244F8F">
      <w:r>
        <w:separator/>
      </w:r>
    </w:p>
  </w:endnote>
  <w:endnote w:type="continuationSeparator" w:id="0">
    <w:p w14:paraId="3D3A62BD" w14:textId="77777777" w:rsidR="00ED1627" w:rsidRDefault="00ED162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55CE3790"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E9BD" w14:textId="42239F57" w:rsidR="00020362" w:rsidRPr="000F70EF" w:rsidRDefault="0002036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71A8" w14:textId="77777777" w:rsidR="00ED1627" w:rsidRDefault="00ED1627" w:rsidP="00244F8F">
      <w:r>
        <w:separator/>
      </w:r>
    </w:p>
  </w:footnote>
  <w:footnote w:type="continuationSeparator" w:id="0">
    <w:p w14:paraId="0C8E554B" w14:textId="77777777" w:rsidR="00ED1627" w:rsidRDefault="00ED1627" w:rsidP="00244F8F">
      <w:r>
        <w:continuationSeparator/>
      </w:r>
    </w:p>
  </w:footnote>
  <w:footnote w:id="1">
    <w:p w14:paraId="4AA4ACED" w14:textId="52635553" w:rsidR="008B6732" w:rsidRPr="00FF2464" w:rsidRDefault="008B6732" w:rsidP="00020362">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rsidP="00020362">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rsidP="00020362">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20362">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036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43E"/>
    <w:rsid w:val="00166D3F"/>
    <w:rsid w:val="00172900"/>
    <w:rsid w:val="00174DB7"/>
    <w:rsid w:val="00174DCA"/>
    <w:rsid w:val="00187155"/>
    <w:rsid w:val="001A4E19"/>
    <w:rsid w:val="001B155C"/>
    <w:rsid w:val="001B24F1"/>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A572F"/>
    <w:rsid w:val="003B0C03"/>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C63C0"/>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D49A3"/>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C7F80"/>
    <w:rsid w:val="00DD0AAF"/>
    <w:rsid w:val="00DD34A4"/>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1627"/>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667A8"/>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1532</Words>
  <Characters>8737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2023-01-18T18:11:00Z</dcterms:created>
  <dcterms:modified xsi:type="dcterms:W3CDTF">2023-01-18T18:11:00Z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