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63918FD3" w:rsidR="009F6689" w:rsidRDefault="00082F9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Eugene and Susan McLaughlin</w:t>
      </w:r>
      <w:r w:rsidR="003431FF">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C-2022-3035043</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0E7B351" w:rsidR="00CF1D2B" w:rsidRPr="007A4C3A" w:rsidRDefault="00082F9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Pennsylvania, Inc.</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55E3837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771B28">
        <w:rPr>
          <w:rFonts w:ascii="Times New Roman" w:hAnsi="Times New Roman" w:cs="Times New Roman"/>
        </w:rPr>
        <w:t>12</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777CAB">
        <w:rPr>
          <w:rFonts w:ascii="Times New Roman" w:hAnsi="Times New Roman" w:cs="Times New Roman"/>
          <w:u w:val="single"/>
        </w:rPr>
        <w:t>December</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63F0B54"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3431FF">
        <w:rPr>
          <w:rFonts w:ascii="Times New Roman" w:hAnsi="Times New Roman" w:cs="Times New Roman"/>
        </w:rPr>
        <w:t xml:space="preserve">Wednesday, </w:t>
      </w:r>
      <w:r w:rsidR="000658AA">
        <w:rPr>
          <w:rFonts w:ascii="Times New Roman" w:hAnsi="Times New Roman" w:cs="Times New Roman"/>
        </w:rPr>
        <w:t xml:space="preserve">February </w:t>
      </w:r>
      <w:r w:rsidR="00082F9F">
        <w:rPr>
          <w:rFonts w:ascii="Times New Roman" w:hAnsi="Times New Roman" w:cs="Times New Roman"/>
        </w:rPr>
        <w:t>15</w:t>
      </w:r>
      <w:r w:rsidR="00771B28">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502D90">
        <w:rPr>
          <w:rFonts w:ascii="Times New Roman" w:hAnsi="Times New Roman" w:cs="Times New Roman"/>
        </w:rPr>
        <w:t>:30 p.m.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days notice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D7021FF" w:rsidR="008D6670" w:rsidRPr="002D1426" w:rsidRDefault="008D6670" w:rsidP="008D6670">
      <w:pPr>
        <w:pStyle w:val="NoSpacing"/>
        <w:rPr>
          <w:szCs w:val="24"/>
        </w:rPr>
      </w:pPr>
      <w:r w:rsidRPr="002D1426">
        <w:rPr>
          <w:szCs w:val="24"/>
        </w:rPr>
        <w:t>Date:</w:t>
      </w:r>
      <w:r w:rsidRPr="002D1426">
        <w:rPr>
          <w:szCs w:val="24"/>
        </w:rPr>
        <w:tab/>
      </w:r>
      <w:r w:rsidR="00777CAB">
        <w:rPr>
          <w:szCs w:val="24"/>
          <w:u w:val="single"/>
        </w:rPr>
        <w:t xml:space="preserve">December </w:t>
      </w:r>
      <w:r w:rsidR="004E11DE">
        <w:rPr>
          <w:szCs w:val="24"/>
          <w:u w:val="single"/>
        </w:rPr>
        <w:t>1</w:t>
      </w:r>
      <w:r w:rsidR="00EE66CA">
        <w:rPr>
          <w:szCs w:val="24"/>
          <w:u w:val="single"/>
        </w:rPr>
        <w:t>2</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9DF6AFD" w14:textId="77777777" w:rsidR="00082F9F" w:rsidRPr="00082F9F" w:rsidRDefault="00082F9F" w:rsidP="00082F9F">
      <w:pPr>
        <w:rPr>
          <w:rFonts w:ascii="Times New Roman" w:eastAsia="Microsoft Sans Serif" w:hAnsi="Times New Roman" w:cs="Times New Roman"/>
        </w:rPr>
      </w:pPr>
      <w:r w:rsidRPr="00082F9F">
        <w:rPr>
          <w:rFonts w:ascii="Times New Roman" w:eastAsia="Microsoft Sans Serif" w:hAnsi="Times New Roman" w:cs="Times New Roman"/>
          <w:b/>
          <w:u w:val="single"/>
        </w:rPr>
        <w:lastRenderedPageBreak/>
        <w:t>C-2022-3035043 - EUGENE AND SUSAN MCLAUGHLIN v. AQUA PENNSYLVANIA WASTEWATER INC</w:t>
      </w:r>
      <w:r w:rsidRPr="00082F9F">
        <w:rPr>
          <w:rFonts w:ascii="Times New Roman" w:eastAsia="Microsoft Sans Serif" w:hAnsi="Times New Roman" w:cs="Times New Roman"/>
          <w:b/>
          <w:u w:val="single"/>
        </w:rPr>
        <w:br/>
      </w:r>
      <w:r w:rsidRPr="00082F9F">
        <w:rPr>
          <w:rFonts w:ascii="Times New Roman" w:eastAsia="Microsoft Sans Serif" w:hAnsi="Times New Roman" w:cs="Times New Roman"/>
          <w:bCs/>
          <w:i/>
          <w:iCs/>
        </w:rPr>
        <w:t>Updated 11/04/22</w:t>
      </w:r>
      <w:r w:rsidRPr="00082F9F">
        <w:rPr>
          <w:rFonts w:ascii="Times New Roman" w:eastAsia="Microsoft Sans Serif" w:hAnsi="Times New Roman" w:cs="Times New Roman"/>
          <w:b/>
          <w:u w:val="single"/>
        </w:rPr>
        <w:cr/>
      </w:r>
      <w:r w:rsidRPr="00082F9F">
        <w:rPr>
          <w:rFonts w:ascii="Times New Roman" w:eastAsia="Microsoft Sans Serif" w:hAnsi="Times New Roman" w:cs="Times New Roman"/>
          <w:b/>
          <w:u w:val="single"/>
        </w:rPr>
        <w:cr/>
      </w:r>
      <w:r w:rsidRPr="00082F9F">
        <w:rPr>
          <w:rFonts w:ascii="Times New Roman" w:eastAsia="Microsoft Sans Serif" w:hAnsi="Times New Roman" w:cs="Times New Roman"/>
        </w:rPr>
        <w:t>EUGENE &amp; SUSAN MCLAUGHLIN</w:t>
      </w:r>
      <w:r w:rsidRPr="00082F9F">
        <w:rPr>
          <w:rFonts w:ascii="Times New Roman" w:eastAsia="Microsoft Sans Serif" w:hAnsi="Times New Roman" w:cs="Times New Roman"/>
        </w:rPr>
        <w:cr/>
        <w:t>2926 WHITEHALL ROAD</w:t>
      </w:r>
      <w:r w:rsidRPr="00082F9F">
        <w:rPr>
          <w:rFonts w:ascii="Times New Roman" w:eastAsia="Microsoft Sans Serif" w:hAnsi="Times New Roman" w:cs="Times New Roman"/>
        </w:rPr>
        <w:cr/>
        <w:t>EAST NORRITON PA  19403</w:t>
      </w:r>
      <w:r w:rsidRPr="00082F9F">
        <w:rPr>
          <w:rFonts w:ascii="Times New Roman" w:eastAsia="Microsoft Sans Serif" w:hAnsi="Times New Roman" w:cs="Times New Roman"/>
        </w:rPr>
        <w:cr/>
      </w:r>
      <w:r w:rsidRPr="00082F9F">
        <w:rPr>
          <w:rFonts w:ascii="Times New Roman" w:eastAsia="Microsoft Sans Serif" w:hAnsi="Times New Roman" w:cs="Times New Roman"/>
          <w:b/>
          <w:bCs/>
        </w:rPr>
        <w:t>610.539.0613</w:t>
      </w:r>
      <w:r w:rsidRPr="00082F9F">
        <w:rPr>
          <w:rFonts w:ascii="Times New Roman" w:eastAsia="Microsoft Sans Serif" w:hAnsi="Times New Roman" w:cs="Times New Roman"/>
        </w:rPr>
        <w:cr/>
      </w:r>
      <w:hyperlink r:id="rId12" w:history="1">
        <w:r w:rsidRPr="00082F9F">
          <w:rPr>
            <w:rStyle w:val="Hyperlink"/>
            <w:rFonts w:ascii="Times New Roman" w:eastAsia="Microsoft Sans Serif" w:hAnsi="Times New Roman" w:cs="Times New Roman"/>
          </w:rPr>
          <w:t>genogiant@verizon.net</w:t>
        </w:r>
      </w:hyperlink>
    </w:p>
    <w:p w14:paraId="5B182C0C" w14:textId="77777777" w:rsidR="00082F9F" w:rsidRPr="00082F9F" w:rsidRDefault="00082F9F" w:rsidP="00082F9F">
      <w:pPr>
        <w:rPr>
          <w:rFonts w:ascii="Times New Roman" w:eastAsia="Microsoft Sans Serif" w:hAnsi="Times New Roman" w:cs="Times New Roman"/>
          <w:i/>
          <w:iCs/>
        </w:rPr>
      </w:pPr>
      <w:r w:rsidRPr="00082F9F">
        <w:rPr>
          <w:rFonts w:ascii="Times New Roman" w:eastAsia="Microsoft Sans Serif" w:hAnsi="Times New Roman" w:cs="Times New Roman"/>
        </w:rPr>
        <w:cr/>
        <w:t>MARY MCFALL HOPPER ESQUIRE</w:t>
      </w:r>
      <w:r w:rsidRPr="00082F9F">
        <w:rPr>
          <w:rFonts w:ascii="Times New Roman" w:eastAsia="Microsoft Sans Serif" w:hAnsi="Times New Roman" w:cs="Times New Roman"/>
        </w:rPr>
        <w:cr/>
        <w:t>AQUA PENNSYLVANIA</w:t>
      </w:r>
      <w:r w:rsidRPr="00082F9F">
        <w:rPr>
          <w:rFonts w:ascii="Times New Roman" w:eastAsia="Microsoft Sans Serif" w:hAnsi="Times New Roman" w:cs="Times New Roman"/>
        </w:rPr>
        <w:cr/>
        <w:t>762 W LANCASTER AVENUE</w:t>
      </w:r>
      <w:r w:rsidRPr="00082F9F">
        <w:rPr>
          <w:rFonts w:ascii="Times New Roman" w:eastAsia="Microsoft Sans Serif" w:hAnsi="Times New Roman" w:cs="Times New Roman"/>
        </w:rPr>
        <w:cr/>
        <w:t>BRYN MAWR PA  19010</w:t>
      </w:r>
      <w:r w:rsidRPr="00082F9F">
        <w:rPr>
          <w:rFonts w:ascii="Times New Roman" w:eastAsia="Microsoft Sans Serif" w:hAnsi="Times New Roman" w:cs="Times New Roman"/>
        </w:rPr>
        <w:cr/>
      </w:r>
      <w:r w:rsidRPr="00082F9F">
        <w:rPr>
          <w:rFonts w:ascii="Times New Roman" w:eastAsia="Microsoft Sans Serif" w:hAnsi="Times New Roman" w:cs="Times New Roman"/>
          <w:b/>
          <w:bCs/>
        </w:rPr>
        <w:t>610.645.1170</w:t>
      </w:r>
      <w:r w:rsidRPr="00082F9F">
        <w:rPr>
          <w:rFonts w:ascii="Times New Roman" w:eastAsia="Microsoft Sans Serif" w:hAnsi="Times New Roman" w:cs="Times New Roman"/>
        </w:rPr>
        <w:cr/>
        <w:t>mmhopper@aquaamerica.com</w:t>
      </w:r>
      <w:r w:rsidRPr="00082F9F">
        <w:rPr>
          <w:rFonts w:ascii="Times New Roman" w:eastAsia="Microsoft Sans Serif" w:hAnsi="Times New Roman" w:cs="Times New Roman"/>
        </w:rPr>
        <w:cr/>
        <w:t>Accepts eService</w:t>
      </w:r>
      <w:r w:rsidRPr="00082F9F">
        <w:rPr>
          <w:rFonts w:ascii="Times New Roman" w:eastAsia="Microsoft Sans Serif" w:hAnsi="Times New Roman" w:cs="Times New Roman"/>
        </w:rPr>
        <w:cr/>
      </w:r>
      <w:r w:rsidRPr="00082F9F">
        <w:rPr>
          <w:rFonts w:ascii="Times New Roman" w:eastAsia="Microsoft Sans Serif" w:hAnsi="Times New Roman" w:cs="Times New Roman"/>
        </w:rPr>
        <w:br/>
        <w:t>MARGARET MORRIS ESQUIRE</w:t>
      </w:r>
      <w:r w:rsidRPr="00082F9F">
        <w:rPr>
          <w:rFonts w:ascii="Times New Roman" w:eastAsia="Microsoft Sans Serif" w:hAnsi="Times New Roman" w:cs="Times New Roman"/>
        </w:rPr>
        <w:cr/>
        <w:t>REGER RIZZO &amp; DARNALL</w:t>
      </w:r>
      <w:r w:rsidRPr="00082F9F">
        <w:rPr>
          <w:rFonts w:ascii="Times New Roman" w:eastAsia="Microsoft Sans Serif" w:hAnsi="Times New Roman" w:cs="Times New Roman"/>
        </w:rPr>
        <w:cr/>
        <w:t>CIRA CENTRE 13TH FLOOR</w:t>
      </w:r>
      <w:r w:rsidRPr="00082F9F">
        <w:rPr>
          <w:rFonts w:ascii="Times New Roman" w:eastAsia="Microsoft Sans Serif" w:hAnsi="Times New Roman" w:cs="Times New Roman"/>
        </w:rPr>
        <w:cr/>
        <w:t>2929 ARCH STREET</w:t>
      </w:r>
      <w:r w:rsidRPr="00082F9F">
        <w:rPr>
          <w:rFonts w:ascii="Times New Roman" w:eastAsia="Microsoft Sans Serif" w:hAnsi="Times New Roman" w:cs="Times New Roman"/>
        </w:rPr>
        <w:cr/>
        <w:t>PHILADELPHIA PA  19104</w:t>
      </w:r>
      <w:r w:rsidRPr="00082F9F">
        <w:rPr>
          <w:rFonts w:ascii="Times New Roman" w:eastAsia="Microsoft Sans Serif" w:hAnsi="Times New Roman" w:cs="Times New Roman"/>
        </w:rPr>
        <w:cr/>
      </w:r>
      <w:r w:rsidRPr="00082F9F">
        <w:rPr>
          <w:rFonts w:ascii="Times New Roman" w:eastAsia="Microsoft Sans Serif" w:hAnsi="Times New Roman" w:cs="Times New Roman"/>
          <w:b/>
          <w:bCs/>
        </w:rPr>
        <w:t>215.495.6524</w:t>
      </w:r>
      <w:r w:rsidRPr="00082F9F">
        <w:rPr>
          <w:rFonts w:ascii="Times New Roman" w:eastAsia="Microsoft Sans Serif" w:hAnsi="Times New Roman" w:cs="Times New Roman"/>
          <w:b/>
          <w:bCs/>
        </w:rPr>
        <w:cr/>
        <w:t>215.870.5785</w:t>
      </w:r>
      <w:r w:rsidRPr="00082F9F">
        <w:rPr>
          <w:rFonts w:ascii="Times New Roman" w:eastAsia="Microsoft Sans Serif" w:hAnsi="Times New Roman" w:cs="Times New Roman"/>
        </w:rPr>
        <w:cr/>
        <w:t>mmorris@regerlaw.com</w:t>
      </w:r>
      <w:r w:rsidRPr="00082F9F">
        <w:rPr>
          <w:rFonts w:ascii="Times New Roman" w:eastAsia="Microsoft Sans Serif" w:hAnsi="Times New Roman" w:cs="Times New Roman"/>
        </w:rPr>
        <w:cr/>
        <w:t>Accepts eService</w:t>
      </w:r>
      <w:r w:rsidRPr="00082F9F">
        <w:rPr>
          <w:rFonts w:ascii="Times New Roman" w:eastAsia="Microsoft Sans Serif" w:hAnsi="Times New Roman" w:cs="Times New Roman"/>
        </w:rPr>
        <w:br/>
      </w:r>
      <w:r w:rsidRPr="00082F9F">
        <w:rPr>
          <w:rFonts w:ascii="Times New Roman" w:eastAsia="Microsoft Sans Serif" w:hAnsi="Times New Roman" w:cs="Times New Roman"/>
          <w:i/>
          <w:iCs/>
        </w:rPr>
        <w:t>Representing Aqua Pennsylvania Wastewater, Inc.</w:t>
      </w:r>
    </w:p>
    <w:p w14:paraId="495EB4C8" w14:textId="77777777" w:rsidR="00082F9F" w:rsidRPr="00082F9F" w:rsidRDefault="00082F9F" w:rsidP="00082F9F">
      <w:pPr>
        <w:rPr>
          <w:rFonts w:ascii="Times New Roman" w:hAnsi="Times New Roman" w:cs="Times New Roman"/>
        </w:rPr>
      </w:pPr>
    </w:p>
    <w:p w14:paraId="7104A93E" w14:textId="37C0BE6A" w:rsidR="005F338D" w:rsidRPr="00082F9F" w:rsidRDefault="005F338D" w:rsidP="00082F9F">
      <w:pPr>
        <w:rPr>
          <w:rFonts w:ascii="Times New Roman" w:hAnsi="Times New Roman" w:cs="Times New Roman"/>
        </w:rPr>
      </w:pPr>
    </w:p>
    <w:sectPr w:rsidR="005F338D" w:rsidRPr="00082F9F"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9B15" w14:textId="77777777" w:rsidR="00820794" w:rsidRDefault="00820794" w:rsidP="00244F8F">
      <w:r>
        <w:separator/>
      </w:r>
    </w:p>
  </w:endnote>
  <w:endnote w:type="continuationSeparator" w:id="0">
    <w:p w14:paraId="2550B65A" w14:textId="77777777" w:rsidR="00820794" w:rsidRDefault="0082079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4474" w14:textId="77777777" w:rsidR="00820794" w:rsidRDefault="00820794" w:rsidP="00244F8F">
      <w:r>
        <w:separator/>
      </w:r>
    </w:p>
  </w:footnote>
  <w:footnote w:type="continuationSeparator" w:id="0">
    <w:p w14:paraId="36D7F434" w14:textId="77777777" w:rsidR="00820794" w:rsidRDefault="00820794"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203E"/>
    <w:rsid w:val="00394965"/>
    <w:rsid w:val="00394B4C"/>
    <w:rsid w:val="003A2C2D"/>
    <w:rsid w:val="003B0774"/>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33BC"/>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ogiant@verizon.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2023-01-18T18:41:00Z</dcterms:created>
  <dcterms:modified xsi:type="dcterms:W3CDTF">2023-01-18T18:42:00Z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