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77DEA6C" w:rsidR="00CF1D2B" w:rsidRPr="007A4C3A" w:rsidRDefault="00E04B0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Marcus Culver</w:t>
      </w:r>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C08F4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7638">
        <w:rPr>
          <w:rFonts w:ascii="Times New Roman" w:hAnsi="Times New Roman" w:cs="Times New Roman"/>
          <w:spacing w:val="-3"/>
        </w:rPr>
        <w:t>F-2022-</w:t>
      </w:r>
      <w:r w:rsidR="00DD57F9">
        <w:rPr>
          <w:rFonts w:ascii="Times New Roman" w:hAnsi="Times New Roman" w:cs="Times New Roman"/>
          <w:spacing w:val="-3"/>
        </w:rPr>
        <w:t>303</w:t>
      </w:r>
      <w:r w:rsidR="00E04B0D">
        <w:rPr>
          <w:rFonts w:ascii="Times New Roman" w:hAnsi="Times New Roman" w:cs="Times New Roman"/>
          <w:spacing w:val="-3"/>
        </w:rPr>
        <w:t>7377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2D28017"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E04B0D">
        <w:rPr>
          <w:rFonts w:ascii="Times New Roman" w:hAnsi="Times New Roman" w:cs="Times New Roman"/>
        </w:rPr>
        <w:t>20</w:t>
      </w:r>
      <w:r w:rsidR="00DD57F9" w:rsidRPr="00DD57F9">
        <w:rPr>
          <w:rFonts w:ascii="Times New Roman" w:hAnsi="Times New Roman" w:cs="Times New Roman"/>
          <w:vertAlign w:val="superscript"/>
        </w:rPr>
        <w:t>th</w:t>
      </w:r>
      <w:r w:rsidR="00055BB4">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0F574E">
        <w:rPr>
          <w:rFonts w:ascii="Times New Roman" w:hAnsi="Times New Roman" w:cs="Times New Roman"/>
        </w:rPr>
        <w:t xml:space="preserve"> </w:t>
      </w:r>
      <w:proofErr w:type="gramStart"/>
      <w:r w:rsidR="003B7638">
        <w:rPr>
          <w:rFonts w:ascii="Times New Roman" w:hAnsi="Times New Roman" w:cs="Times New Roman"/>
        </w:rPr>
        <w:t>January</w:t>
      </w:r>
      <w:r w:rsidR="00055BB4">
        <w:rPr>
          <w:rFonts w:ascii="Times New Roman" w:hAnsi="Times New Roman" w:cs="Times New Roman"/>
        </w:rPr>
        <w:t>,</w:t>
      </w:r>
      <w:proofErr w:type="gramEnd"/>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07D36C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r>
      <w:r w:rsidR="00E04B0D">
        <w:rPr>
          <w:rFonts w:ascii="Times New Roman" w:hAnsi="Times New Roman" w:cs="Times New Roman"/>
        </w:rPr>
        <w:t>Friday, March 10</w:t>
      </w:r>
      <w:r w:rsidR="0093451F">
        <w:rPr>
          <w:rFonts w:ascii="Times New Roman" w:hAnsi="Times New Roman" w:cs="Times New Roman"/>
        </w:rPr>
        <w:t>,</w:t>
      </w:r>
      <w:r w:rsidR="00F93084">
        <w:rPr>
          <w:rFonts w:ascii="Times New Roman" w:hAnsi="Times New Roman" w:cs="Times New Roman"/>
        </w:rPr>
        <w:t xml:space="preserve"> 202</w:t>
      </w:r>
      <w:r w:rsidR="000A2340">
        <w:rPr>
          <w:rFonts w:ascii="Times New Roman" w:hAnsi="Times New Roman" w:cs="Times New Roman"/>
        </w:rPr>
        <w:t>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DD57F9">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2A5FC96" w:rsidR="008D6670" w:rsidRPr="002D1426" w:rsidRDefault="008D6670" w:rsidP="008D6670">
      <w:pPr>
        <w:pStyle w:val="NoSpacing"/>
        <w:rPr>
          <w:szCs w:val="24"/>
        </w:rPr>
      </w:pPr>
      <w:r w:rsidRPr="002D1426">
        <w:rPr>
          <w:szCs w:val="24"/>
        </w:rPr>
        <w:t>Date:</w:t>
      </w:r>
      <w:r w:rsidRPr="002D1426">
        <w:rPr>
          <w:szCs w:val="24"/>
        </w:rPr>
        <w:tab/>
      </w:r>
      <w:r w:rsidR="003B7638">
        <w:rPr>
          <w:szCs w:val="24"/>
          <w:u w:val="single"/>
        </w:rPr>
        <w:t xml:space="preserve">January </w:t>
      </w:r>
      <w:r w:rsidR="0074129A">
        <w:rPr>
          <w:szCs w:val="24"/>
          <w:u w:val="single"/>
        </w:rPr>
        <w:t>20</w:t>
      </w:r>
      <w:r w:rsidR="00BC164E" w:rsidRPr="00BC164E">
        <w:rPr>
          <w:szCs w:val="24"/>
          <w:u w:val="single"/>
        </w:rPr>
        <w:t>, 202</w:t>
      </w:r>
      <w:r w:rsidR="006072AC">
        <w:rPr>
          <w:szCs w:val="24"/>
          <w:u w:val="single"/>
        </w:rPr>
        <w:t>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0D836404" w14:textId="77777777" w:rsidR="0074129A" w:rsidRPr="0074129A" w:rsidRDefault="0074129A" w:rsidP="0074129A">
      <w:pPr>
        <w:rPr>
          <w:rFonts w:ascii="Times New Roman" w:hAnsi="Times New Roman" w:cs="Times New Roman"/>
        </w:rPr>
      </w:pPr>
      <w:r w:rsidRPr="0074129A">
        <w:rPr>
          <w:rFonts w:ascii="Times New Roman" w:eastAsia="Microsoft Sans Serif" w:hAnsi="Times New Roman" w:cs="Times New Roman"/>
          <w:b/>
          <w:u w:val="single"/>
        </w:rPr>
        <w:lastRenderedPageBreak/>
        <w:t>F-2022-3037377 - MARCUS CULVER v. PHILADELPHIA GAS WORKS</w:t>
      </w:r>
    </w:p>
    <w:p w14:paraId="04A0B889" w14:textId="77777777" w:rsidR="0074129A" w:rsidRPr="0074129A" w:rsidRDefault="0074129A" w:rsidP="0074129A">
      <w:pPr>
        <w:rPr>
          <w:rFonts w:ascii="Times New Roman" w:eastAsia="Microsoft Sans Serif" w:hAnsi="Times New Roman" w:cs="Times New Roman"/>
        </w:rPr>
      </w:pPr>
      <w:r w:rsidRPr="0074129A">
        <w:rPr>
          <w:rFonts w:ascii="Times New Roman" w:eastAsia="Microsoft Sans Serif" w:hAnsi="Times New Roman" w:cs="Times New Roman"/>
        </w:rPr>
        <w:cr/>
        <w:t>MARCUS CULVER</w:t>
      </w:r>
      <w:r w:rsidRPr="0074129A">
        <w:rPr>
          <w:rFonts w:ascii="Times New Roman" w:eastAsia="Microsoft Sans Serif" w:hAnsi="Times New Roman" w:cs="Times New Roman"/>
        </w:rPr>
        <w:cr/>
        <w:t>2904 NORTH 25TH STREET</w:t>
      </w:r>
      <w:r w:rsidRPr="0074129A">
        <w:rPr>
          <w:rFonts w:ascii="Times New Roman" w:eastAsia="Microsoft Sans Serif" w:hAnsi="Times New Roman" w:cs="Times New Roman"/>
        </w:rPr>
        <w:cr/>
        <w:t>PHILADELPHIA PA  19132</w:t>
      </w:r>
      <w:r w:rsidRPr="0074129A">
        <w:rPr>
          <w:rFonts w:ascii="Times New Roman" w:eastAsia="Microsoft Sans Serif" w:hAnsi="Times New Roman" w:cs="Times New Roman"/>
        </w:rPr>
        <w:cr/>
      </w:r>
      <w:r w:rsidRPr="0074129A">
        <w:rPr>
          <w:rFonts w:ascii="Times New Roman" w:eastAsia="Microsoft Sans Serif" w:hAnsi="Times New Roman" w:cs="Times New Roman"/>
          <w:b/>
          <w:bCs/>
        </w:rPr>
        <w:t>215.880.4887</w:t>
      </w:r>
    </w:p>
    <w:p w14:paraId="24D41366" w14:textId="77777777" w:rsidR="0074129A" w:rsidRPr="0074129A" w:rsidRDefault="0074129A" w:rsidP="0074129A">
      <w:pPr>
        <w:rPr>
          <w:rFonts w:ascii="Times New Roman" w:eastAsia="Microsoft Sans Serif" w:hAnsi="Times New Roman" w:cs="Times New Roman"/>
        </w:rPr>
      </w:pPr>
      <w:hyperlink r:id="rId11" w:history="1">
        <w:r w:rsidRPr="0074129A">
          <w:rPr>
            <w:rStyle w:val="Hyperlink"/>
            <w:rFonts w:ascii="Times New Roman" w:eastAsia="Microsoft Sans Serif" w:hAnsi="Times New Roman" w:cs="Times New Roman"/>
          </w:rPr>
          <w:t>marcus.culver7264@gmail.com</w:t>
        </w:r>
      </w:hyperlink>
    </w:p>
    <w:p w14:paraId="76F8E94C" w14:textId="77777777" w:rsidR="0074129A" w:rsidRPr="0074129A" w:rsidRDefault="0074129A" w:rsidP="0074129A">
      <w:pPr>
        <w:rPr>
          <w:rFonts w:ascii="Times New Roman" w:hAnsi="Times New Roman" w:cs="Times New Roman"/>
        </w:rPr>
      </w:pPr>
    </w:p>
    <w:p w14:paraId="461B001F" w14:textId="77777777" w:rsidR="0074129A" w:rsidRPr="0074129A" w:rsidRDefault="0074129A" w:rsidP="0074129A">
      <w:pPr>
        <w:rPr>
          <w:rFonts w:ascii="Times New Roman" w:eastAsia="Microsoft Sans Serif" w:hAnsi="Times New Roman" w:cs="Times New Roman"/>
        </w:rPr>
      </w:pPr>
      <w:r w:rsidRPr="003D0522">
        <w:rPr>
          <w:rFonts w:ascii="Times New Roman" w:eastAsia="Microsoft Sans Serif" w:hAnsi="Times New Roman" w:cs="Times New Roman"/>
          <w:bCs/>
          <w:u w:val="single"/>
        </w:rPr>
        <w:cr/>
      </w:r>
      <w:r w:rsidRPr="0074129A">
        <w:rPr>
          <w:rFonts w:ascii="Times New Roman" w:eastAsia="Microsoft Sans Serif" w:hAnsi="Times New Roman" w:cs="Times New Roman"/>
        </w:rPr>
        <w:t>GRACIELA CHRISTLIEB ESQUIRE</w:t>
      </w:r>
      <w:r w:rsidRPr="0074129A">
        <w:rPr>
          <w:rFonts w:ascii="Times New Roman" w:eastAsia="Microsoft Sans Serif" w:hAnsi="Times New Roman" w:cs="Times New Roman"/>
        </w:rPr>
        <w:cr/>
        <w:t>PHILADELPHIA GAS WORKS</w:t>
      </w:r>
      <w:r w:rsidRPr="0074129A">
        <w:rPr>
          <w:rFonts w:ascii="Times New Roman" w:eastAsia="Microsoft Sans Serif" w:hAnsi="Times New Roman" w:cs="Times New Roman"/>
        </w:rPr>
        <w:cr/>
        <w:t>800 WEST MONTGOMERY AVE</w:t>
      </w:r>
      <w:r w:rsidRPr="0074129A">
        <w:rPr>
          <w:rFonts w:ascii="Times New Roman" w:eastAsia="Microsoft Sans Serif" w:hAnsi="Times New Roman" w:cs="Times New Roman"/>
        </w:rPr>
        <w:cr/>
        <w:t>PHILADELPHIA PA  19122</w:t>
      </w:r>
      <w:r w:rsidRPr="0074129A">
        <w:rPr>
          <w:rFonts w:ascii="Times New Roman" w:eastAsia="Microsoft Sans Serif" w:hAnsi="Times New Roman" w:cs="Times New Roman"/>
        </w:rPr>
        <w:cr/>
      </w:r>
      <w:r w:rsidRPr="0074129A">
        <w:rPr>
          <w:rFonts w:ascii="Times New Roman" w:eastAsia="Microsoft Sans Serif" w:hAnsi="Times New Roman" w:cs="Times New Roman"/>
          <w:b/>
          <w:bCs/>
        </w:rPr>
        <w:t>215.684.6164</w:t>
      </w:r>
    </w:p>
    <w:p w14:paraId="14E07450" w14:textId="77777777" w:rsidR="0074129A" w:rsidRPr="0074129A" w:rsidRDefault="0074129A" w:rsidP="0074129A">
      <w:pPr>
        <w:rPr>
          <w:rFonts w:ascii="Times New Roman" w:eastAsia="Microsoft Sans Serif" w:hAnsi="Times New Roman" w:cs="Times New Roman"/>
        </w:rPr>
      </w:pPr>
      <w:hyperlink r:id="rId12" w:history="1">
        <w:r w:rsidRPr="0074129A">
          <w:rPr>
            <w:rStyle w:val="Hyperlink"/>
            <w:rFonts w:ascii="Times New Roman" w:eastAsia="Microsoft Sans Serif" w:hAnsi="Times New Roman" w:cs="Times New Roman"/>
          </w:rPr>
          <w:t>Graciela.Christlieb@pgworks.com</w:t>
        </w:r>
      </w:hyperlink>
    </w:p>
    <w:p w14:paraId="01DAECBF" w14:textId="77777777" w:rsidR="0074129A" w:rsidRPr="0074129A" w:rsidRDefault="0074129A" w:rsidP="0074129A">
      <w:pPr>
        <w:rPr>
          <w:rFonts w:ascii="Times New Roman" w:hAnsi="Times New Roman" w:cs="Times New Roman"/>
        </w:rPr>
      </w:pPr>
      <w:r w:rsidRPr="0074129A">
        <w:rPr>
          <w:rFonts w:ascii="Times New Roman" w:eastAsia="Microsoft Sans Serif" w:hAnsi="Times New Roman" w:cs="Times New Roman"/>
        </w:rPr>
        <w:t>Accepts eService.</w:t>
      </w:r>
      <w:r w:rsidRPr="0074129A">
        <w:rPr>
          <w:rFonts w:ascii="Times New Roman" w:eastAsia="Microsoft Sans Serif" w:hAnsi="Times New Roman" w:cs="Times New Roman"/>
        </w:rPr>
        <w:cr/>
      </w:r>
    </w:p>
    <w:p w14:paraId="033EFE87" w14:textId="5EE4B5A9" w:rsidR="00AB3FFC" w:rsidRPr="0074129A" w:rsidRDefault="00AB3FFC" w:rsidP="0074129A">
      <w:pPr>
        <w:rPr>
          <w:rFonts w:ascii="Times New Roman" w:hAnsi="Times New Roman" w:cs="Times New Roman"/>
        </w:rPr>
      </w:pPr>
    </w:p>
    <w:sectPr w:rsidR="00AB3FFC" w:rsidRPr="0074129A"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5C67" w14:textId="77777777" w:rsidR="00DE18F0" w:rsidRDefault="00DE18F0" w:rsidP="00244F8F">
      <w:r>
        <w:separator/>
      </w:r>
    </w:p>
  </w:endnote>
  <w:endnote w:type="continuationSeparator" w:id="0">
    <w:p w14:paraId="142F4B33" w14:textId="77777777" w:rsidR="00DE18F0" w:rsidRDefault="00DE18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7041" w14:textId="77777777" w:rsidR="00DE18F0" w:rsidRDefault="00DE18F0" w:rsidP="00244F8F">
      <w:r>
        <w:separator/>
      </w:r>
    </w:p>
  </w:footnote>
  <w:footnote w:type="continuationSeparator" w:id="0">
    <w:p w14:paraId="4046C1A8" w14:textId="77777777" w:rsidR="00DE18F0" w:rsidRDefault="00DE18F0"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37BEC"/>
    <w:rsid w:val="00244F8F"/>
    <w:rsid w:val="00257FA8"/>
    <w:rsid w:val="002626EA"/>
    <w:rsid w:val="002638F3"/>
    <w:rsid w:val="00276822"/>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B7638"/>
    <w:rsid w:val="003C26DD"/>
    <w:rsid w:val="003D0522"/>
    <w:rsid w:val="003D53E4"/>
    <w:rsid w:val="003E4DE8"/>
    <w:rsid w:val="003E6DC6"/>
    <w:rsid w:val="003F0684"/>
    <w:rsid w:val="003F2AA9"/>
    <w:rsid w:val="003F44AE"/>
    <w:rsid w:val="00404504"/>
    <w:rsid w:val="004054B8"/>
    <w:rsid w:val="00417F7E"/>
    <w:rsid w:val="00423284"/>
    <w:rsid w:val="00440EE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3209"/>
    <w:rsid w:val="00654737"/>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129A"/>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32D0A"/>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18F0"/>
    <w:rsid w:val="00DE4D4D"/>
    <w:rsid w:val="00DF6444"/>
    <w:rsid w:val="00E00E94"/>
    <w:rsid w:val="00E04B0D"/>
    <w:rsid w:val="00E154B5"/>
    <w:rsid w:val="00E20B50"/>
    <w:rsid w:val="00E30DF9"/>
    <w:rsid w:val="00E3157A"/>
    <w:rsid w:val="00E343BF"/>
    <w:rsid w:val="00E42CDD"/>
    <w:rsid w:val="00E43791"/>
    <w:rsid w:val="00E5422C"/>
    <w:rsid w:val="00E54984"/>
    <w:rsid w:val="00E650D0"/>
    <w:rsid w:val="00E65574"/>
    <w:rsid w:val="00E82045"/>
    <w:rsid w:val="00E8563B"/>
    <w:rsid w:val="00E96C0A"/>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us.culver7264@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2022-01-03T15:08:00Z</cp:lastPrinted>
  <dcterms:created xsi:type="dcterms:W3CDTF">2023-01-20T17:19:00Z</dcterms:created>
  <dcterms:modified xsi:type="dcterms:W3CDTF">2023-01-20T17:21:00Z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