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EE297DD" w:rsidR="00CF1D2B" w:rsidRPr="007A4C3A" w:rsidRDefault="00651F3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Ron </w:t>
      </w:r>
      <w:proofErr w:type="spellStart"/>
      <w:r>
        <w:rPr>
          <w:rFonts w:ascii="Times New Roman" w:hAnsi="Times New Roman" w:cs="Times New Roman"/>
          <w:spacing w:val="-3"/>
        </w:rPr>
        <w:t>Milowicki</w:t>
      </w:r>
      <w:proofErr w:type="spellEnd"/>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E04B0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3AB55E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1F3C">
        <w:rPr>
          <w:rFonts w:ascii="Times New Roman" w:hAnsi="Times New Roman" w:cs="Times New Roman"/>
          <w:spacing w:val="-3"/>
        </w:rPr>
        <w:t>C-2022-3037395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2177F834" w:rsidR="00646A22" w:rsidRPr="007A4C3A" w:rsidRDefault="00651F3C"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sidR="0093451F">
        <w:rPr>
          <w:rFonts w:ascii="Times New Roman" w:hAnsi="Times New Roman" w:cs="Times New Roman"/>
          <w:spacing w:val="-3"/>
        </w:rPr>
        <w:tab/>
      </w:r>
      <w:r w:rsidR="0093451F">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EF1E54E"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A163D3">
        <w:rPr>
          <w:rFonts w:ascii="Times New Roman" w:hAnsi="Times New Roman" w:cs="Times New Roman"/>
        </w:rPr>
        <w:t>y</w:t>
      </w:r>
      <w:r w:rsidRPr="007A4C3A">
        <w:rPr>
          <w:rFonts w:ascii="Times New Roman" w:hAnsi="Times New Roman" w:cs="Times New Roman"/>
        </w:rPr>
        <w:t xml:space="preserve"> of</w:t>
      </w:r>
      <w:r w:rsidR="00651F3C">
        <w:rPr>
          <w:rFonts w:ascii="Times New Roman" w:hAnsi="Times New Roman" w:cs="Times New Roman"/>
        </w:rPr>
        <w:t xml:space="preserve"> 23</w:t>
      </w:r>
      <w:r w:rsidR="00651F3C" w:rsidRPr="00651F3C">
        <w:rPr>
          <w:rFonts w:ascii="Times New Roman" w:hAnsi="Times New Roman" w:cs="Times New Roman"/>
          <w:vertAlign w:val="superscript"/>
        </w:rPr>
        <w:t>rd</w:t>
      </w:r>
      <w:r w:rsidR="00651F3C">
        <w:rPr>
          <w:rFonts w:ascii="Times New Roman" w:hAnsi="Times New Roman" w:cs="Times New Roman"/>
        </w:rPr>
        <w:t xml:space="preserve"> </w:t>
      </w:r>
      <w:proofErr w:type="gramStart"/>
      <w:r w:rsidR="00651F3C">
        <w:rPr>
          <w:rFonts w:ascii="Times New Roman" w:hAnsi="Times New Roman" w:cs="Times New Roman"/>
        </w:rPr>
        <w:t>January</w:t>
      </w:r>
      <w:r w:rsidR="00055BB4">
        <w:rPr>
          <w:rFonts w:ascii="Times New Roman" w:hAnsi="Times New Roman" w:cs="Times New Roman"/>
        </w:rPr>
        <w:t>,</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B13B43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r>
      <w:r w:rsidR="00651F3C">
        <w:rPr>
          <w:rFonts w:ascii="Times New Roman" w:hAnsi="Times New Roman" w:cs="Times New Roman"/>
        </w:rPr>
        <w:t>Monday, March 20, 2023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DD57F9">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2C89109" w:rsidR="008D6670" w:rsidRPr="002D1426" w:rsidRDefault="008D6670" w:rsidP="008D6670">
      <w:pPr>
        <w:pStyle w:val="NoSpacing"/>
        <w:rPr>
          <w:szCs w:val="24"/>
        </w:rPr>
      </w:pPr>
      <w:r w:rsidRPr="002D1426">
        <w:rPr>
          <w:szCs w:val="24"/>
        </w:rPr>
        <w:t>Date:</w:t>
      </w:r>
      <w:r w:rsidRPr="002D1426">
        <w:rPr>
          <w:szCs w:val="24"/>
        </w:rPr>
        <w:tab/>
      </w:r>
      <w:r w:rsidR="003B7638">
        <w:rPr>
          <w:szCs w:val="24"/>
          <w:u w:val="single"/>
        </w:rPr>
        <w:t xml:space="preserve">January </w:t>
      </w:r>
      <w:r w:rsidR="0074129A">
        <w:rPr>
          <w:szCs w:val="24"/>
          <w:u w:val="single"/>
        </w:rPr>
        <w:t>2</w:t>
      </w:r>
      <w:r w:rsidR="0044039D">
        <w:rPr>
          <w:szCs w:val="24"/>
          <w:u w:val="single"/>
        </w:rPr>
        <w:t>3</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47058824" w14:textId="77777777" w:rsidR="0044039D" w:rsidRPr="0044039D" w:rsidRDefault="0044039D" w:rsidP="0044039D">
      <w:pPr>
        <w:rPr>
          <w:rFonts w:ascii="Times New Roman" w:eastAsia="Microsoft Sans Serif" w:hAnsi="Times New Roman" w:cs="Times New Roman"/>
          <w:b/>
          <w:u w:val="single"/>
        </w:rPr>
      </w:pPr>
      <w:r w:rsidRPr="0044039D">
        <w:rPr>
          <w:rFonts w:ascii="Times New Roman" w:eastAsia="Microsoft Sans Serif" w:hAnsi="Times New Roman" w:cs="Times New Roman"/>
          <w:b/>
          <w:u w:val="single"/>
        </w:rPr>
        <w:lastRenderedPageBreak/>
        <w:t>C-2022-3037395 - RON MILOWICKI v. AQUA PENNSYLVANIA WASTEWATER INC</w:t>
      </w:r>
      <w:r w:rsidRPr="0044039D">
        <w:rPr>
          <w:rFonts w:ascii="Times New Roman" w:eastAsia="Microsoft Sans Serif" w:hAnsi="Times New Roman" w:cs="Times New Roman"/>
          <w:b/>
          <w:u w:val="single"/>
        </w:rPr>
        <w:cr/>
      </w:r>
    </w:p>
    <w:p w14:paraId="3A44A139" w14:textId="77777777" w:rsidR="0044039D" w:rsidRPr="0044039D" w:rsidRDefault="0044039D" w:rsidP="0044039D">
      <w:pPr>
        <w:rPr>
          <w:rFonts w:ascii="Times New Roman" w:eastAsia="Microsoft Sans Serif" w:hAnsi="Times New Roman" w:cs="Times New Roman"/>
        </w:rPr>
      </w:pPr>
      <w:r w:rsidRPr="0044039D">
        <w:rPr>
          <w:rFonts w:ascii="Times New Roman" w:eastAsia="Microsoft Sans Serif" w:hAnsi="Times New Roman" w:cs="Times New Roman"/>
        </w:rPr>
        <w:t>RON MILOWICKI</w:t>
      </w:r>
      <w:r w:rsidRPr="0044039D">
        <w:rPr>
          <w:rFonts w:ascii="Times New Roman" w:eastAsia="Microsoft Sans Serif" w:hAnsi="Times New Roman" w:cs="Times New Roman"/>
        </w:rPr>
        <w:cr/>
        <w:t>324 W Lafayette St</w:t>
      </w:r>
      <w:r w:rsidRPr="0044039D">
        <w:rPr>
          <w:rFonts w:ascii="Times New Roman" w:eastAsia="Microsoft Sans Serif" w:hAnsi="Times New Roman" w:cs="Times New Roman"/>
        </w:rPr>
        <w:cr/>
        <w:t>WEST CHESTER PA  19380</w:t>
      </w:r>
      <w:r w:rsidRPr="0044039D">
        <w:rPr>
          <w:rFonts w:ascii="Times New Roman" w:eastAsia="Microsoft Sans Serif" w:hAnsi="Times New Roman" w:cs="Times New Roman"/>
        </w:rPr>
        <w:cr/>
      </w:r>
      <w:r w:rsidRPr="0044039D">
        <w:rPr>
          <w:rFonts w:ascii="Times New Roman" w:eastAsia="Microsoft Sans Serif" w:hAnsi="Times New Roman" w:cs="Times New Roman"/>
          <w:b/>
          <w:bCs/>
        </w:rPr>
        <w:t>610.918.0212</w:t>
      </w:r>
      <w:r w:rsidRPr="0044039D">
        <w:rPr>
          <w:rFonts w:ascii="Times New Roman" w:eastAsia="Microsoft Sans Serif" w:hAnsi="Times New Roman" w:cs="Times New Roman"/>
          <w:b/>
          <w:bCs/>
        </w:rPr>
        <w:cr/>
        <w:t>610.220.7781</w:t>
      </w:r>
      <w:r w:rsidRPr="0044039D">
        <w:rPr>
          <w:rFonts w:ascii="Times New Roman" w:eastAsia="Microsoft Sans Serif" w:hAnsi="Times New Roman" w:cs="Times New Roman"/>
          <w:b/>
          <w:bCs/>
        </w:rPr>
        <w:cr/>
      </w:r>
      <w:hyperlink r:id="rId11" w:history="1">
        <w:r w:rsidRPr="0044039D">
          <w:rPr>
            <w:rStyle w:val="Hyperlink"/>
            <w:rFonts w:ascii="Times New Roman" w:eastAsia="Microsoft Sans Serif" w:hAnsi="Times New Roman" w:cs="Times New Roman"/>
          </w:rPr>
          <w:t>RonMilowicki@gmail.com</w:t>
        </w:r>
      </w:hyperlink>
    </w:p>
    <w:p w14:paraId="75E9E0DE" w14:textId="77777777" w:rsidR="0044039D" w:rsidRPr="0044039D" w:rsidRDefault="0044039D" w:rsidP="0044039D">
      <w:pPr>
        <w:rPr>
          <w:rFonts w:ascii="Times New Roman" w:eastAsia="Microsoft Sans Serif" w:hAnsi="Times New Roman" w:cs="Times New Roman"/>
        </w:rPr>
      </w:pPr>
      <w:r w:rsidRPr="0044039D">
        <w:rPr>
          <w:rFonts w:ascii="Times New Roman" w:eastAsia="Microsoft Sans Serif" w:hAnsi="Times New Roman" w:cs="Times New Roman"/>
        </w:rPr>
        <w:t xml:space="preserve">Accepts </w:t>
      </w:r>
      <w:proofErr w:type="gramStart"/>
      <w:r w:rsidRPr="0044039D">
        <w:rPr>
          <w:rFonts w:ascii="Times New Roman" w:eastAsia="Microsoft Sans Serif" w:hAnsi="Times New Roman" w:cs="Times New Roman"/>
        </w:rPr>
        <w:t>eService</w:t>
      </w:r>
      <w:proofErr w:type="gramEnd"/>
    </w:p>
    <w:p w14:paraId="2864AAB2" w14:textId="77777777" w:rsidR="0044039D" w:rsidRPr="0044039D" w:rsidRDefault="0044039D" w:rsidP="0044039D">
      <w:pPr>
        <w:rPr>
          <w:rFonts w:ascii="Times New Roman" w:eastAsia="Microsoft Sans Serif" w:hAnsi="Times New Roman" w:cs="Times New Roman"/>
          <w:b/>
          <w:u w:val="single"/>
        </w:rPr>
      </w:pPr>
    </w:p>
    <w:p w14:paraId="38F546DB" w14:textId="77777777" w:rsidR="0044039D" w:rsidRPr="0044039D" w:rsidRDefault="0044039D" w:rsidP="0044039D">
      <w:pPr>
        <w:rPr>
          <w:rFonts w:ascii="Times New Roman" w:eastAsia="Microsoft Sans Serif" w:hAnsi="Times New Roman" w:cs="Times New Roman"/>
          <w:b/>
          <w:bCs/>
        </w:rPr>
      </w:pPr>
      <w:r w:rsidRPr="0044039D">
        <w:rPr>
          <w:rFonts w:ascii="Times New Roman" w:eastAsia="Microsoft Sans Serif" w:hAnsi="Times New Roman" w:cs="Times New Roman"/>
        </w:rPr>
        <w:t>MARGARET MORRIS ESQUIRE</w:t>
      </w:r>
      <w:r w:rsidRPr="0044039D">
        <w:rPr>
          <w:rFonts w:ascii="Times New Roman" w:eastAsia="Microsoft Sans Serif" w:hAnsi="Times New Roman" w:cs="Times New Roman"/>
        </w:rPr>
        <w:cr/>
        <w:t>REGER RIZZO &amp; DARNALL</w:t>
      </w:r>
      <w:r w:rsidRPr="0044039D">
        <w:rPr>
          <w:rFonts w:ascii="Times New Roman" w:eastAsia="Microsoft Sans Serif" w:hAnsi="Times New Roman" w:cs="Times New Roman"/>
        </w:rPr>
        <w:cr/>
        <w:t>CIRA CENTRE 13TH FL</w:t>
      </w:r>
      <w:r w:rsidRPr="0044039D">
        <w:rPr>
          <w:rFonts w:ascii="Times New Roman" w:eastAsia="Microsoft Sans Serif" w:hAnsi="Times New Roman" w:cs="Times New Roman"/>
        </w:rPr>
        <w:cr/>
        <w:t>2929 ARCH STREET</w:t>
      </w:r>
      <w:r w:rsidRPr="0044039D">
        <w:rPr>
          <w:rFonts w:ascii="Times New Roman" w:eastAsia="Microsoft Sans Serif" w:hAnsi="Times New Roman" w:cs="Times New Roman"/>
        </w:rPr>
        <w:cr/>
        <w:t>PHILADELPHIA PA  19104</w:t>
      </w:r>
      <w:r w:rsidRPr="0044039D">
        <w:rPr>
          <w:rFonts w:ascii="Times New Roman" w:eastAsia="Microsoft Sans Serif" w:hAnsi="Times New Roman" w:cs="Times New Roman"/>
        </w:rPr>
        <w:cr/>
      </w:r>
      <w:r w:rsidRPr="0044039D">
        <w:rPr>
          <w:rFonts w:ascii="Times New Roman" w:eastAsia="Microsoft Sans Serif" w:hAnsi="Times New Roman" w:cs="Times New Roman"/>
          <w:b/>
          <w:bCs/>
        </w:rPr>
        <w:t>215.495.6524</w:t>
      </w:r>
      <w:r w:rsidRPr="0044039D">
        <w:rPr>
          <w:rFonts w:ascii="Times New Roman" w:eastAsia="Microsoft Sans Serif" w:hAnsi="Times New Roman" w:cs="Times New Roman"/>
          <w:b/>
          <w:bCs/>
        </w:rPr>
        <w:cr/>
        <w:t>215.870.5785</w:t>
      </w:r>
    </w:p>
    <w:p w14:paraId="34AC1162" w14:textId="77777777" w:rsidR="0044039D" w:rsidRPr="0044039D" w:rsidRDefault="0044039D" w:rsidP="0044039D">
      <w:pPr>
        <w:rPr>
          <w:rFonts w:ascii="Times New Roman" w:eastAsia="Microsoft Sans Serif" w:hAnsi="Times New Roman" w:cs="Times New Roman"/>
        </w:rPr>
      </w:pPr>
      <w:hyperlink r:id="rId12" w:history="1">
        <w:r w:rsidRPr="0044039D">
          <w:rPr>
            <w:rStyle w:val="Hyperlink"/>
            <w:rFonts w:ascii="Times New Roman" w:eastAsia="Microsoft Sans Serif" w:hAnsi="Times New Roman" w:cs="Times New Roman"/>
          </w:rPr>
          <w:t>mmorris@regerlaw.com</w:t>
        </w:r>
      </w:hyperlink>
    </w:p>
    <w:p w14:paraId="48239D90" w14:textId="77777777" w:rsidR="0044039D" w:rsidRPr="0044039D" w:rsidRDefault="0044039D" w:rsidP="0044039D">
      <w:pPr>
        <w:rPr>
          <w:rFonts w:ascii="Times New Roman" w:eastAsia="Microsoft Sans Serif" w:hAnsi="Times New Roman" w:cs="Times New Roman"/>
        </w:rPr>
      </w:pPr>
      <w:r w:rsidRPr="0044039D">
        <w:rPr>
          <w:rFonts w:ascii="Times New Roman" w:eastAsia="Microsoft Sans Serif" w:hAnsi="Times New Roman" w:cs="Times New Roman"/>
        </w:rPr>
        <w:t xml:space="preserve">Accepts </w:t>
      </w:r>
      <w:proofErr w:type="gramStart"/>
      <w:r w:rsidRPr="0044039D">
        <w:rPr>
          <w:rFonts w:ascii="Times New Roman" w:eastAsia="Microsoft Sans Serif" w:hAnsi="Times New Roman" w:cs="Times New Roman"/>
        </w:rPr>
        <w:t>eService</w:t>
      </w:r>
      <w:proofErr w:type="gramEnd"/>
      <w:r w:rsidRPr="0044039D">
        <w:rPr>
          <w:rFonts w:ascii="Times New Roman" w:eastAsia="Microsoft Sans Serif" w:hAnsi="Times New Roman" w:cs="Times New Roman"/>
        </w:rPr>
        <w:cr/>
      </w:r>
      <w:r w:rsidRPr="0044039D">
        <w:rPr>
          <w:rFonts w:ascii="Times New Roman" w:eastAsia="Microsoft Sans Serif" w:hAnsi="Times New Roman" w:cs="Times New Roman"/>
        </w:rPr>
        <w:cr/>
        <w:t>MARY MCFALL HOPPER ESQUIRE</w:t>
      </w:r>
      <w:r w:rsidRPr="0044039D">
        <w:rPr>
          <w:rFonts w:ascii="Times New Roman" w:eastAsia="Microsoft Sans Serif" w:hAnsi="Times New Roman" w:cs="Times New Roman"/>
        </w:rPr>
        <w:cr/>
        <w:t>AQUA PENNSYLVANIA</w:t>
      </w:r>
      <w:r w:rsidRPr="0044039D">
        <w:rPr>
          <w:rFonts w:ascii="Times New Roman" w:eastAsia="Microsoft Sans Serif" w:hAnsi="Times New Roman" w:cs="Times New Roman"/>
        </w:rPr>
        <w:cr/>
        <w:t>762 W Lancaster Avenue</w:t>
      </w:r>
      <w:r w:rsidRPr="0044039D">
        <w:rPr>
          <w:rFonts w:ascii="Times New Roman" w:eastAsia="Microsoft Sans Serif" w:hAnsi="Times New Roman" w:cs="Times New Roman"/>
        </w:rPr>
        <w:cr/>
        <w:t>BRYN MAWR PA  19010</w:t>
      </w:r>
      <w:r w:rsidRPr="0044039D">
        <w:rPr>
          <w:rFonts w:ascii="Times New Roman" w:eastAsia="Microsoft Sans Serif" w:hAnsi="Times New Roman" w:cs="Times New Roman"/>
        </w:rPr>
        <w:cr/>
      </w:r>
      <w:r w:rsidRPr="0044039D">
        <w:rPr>
          <w:rFonts w:ascii="Times New Roman" w:eastAsia="Microsoft Sans Serif" w:hAnsi="Times New Roman" w:cs="Times New Roman"/>
          <w:b/>
          <w:bCs/>
        </w:rPr>
        <w:t>610.645.1170</w:t>
      </w:r>
    </w:p>
    <w:p w14:paraId="196089A9" w14:textId="77777777" w:rsidR="0044039D" w:rsidRPr="0044039D" w:rsidRDefault="0044039D" w:rsidP="0044039D">
      <w:pPr>
        <w:rPr>
          <w:rFonts w:ascii="Times New Roman" w:eastAsia="Microsoft Sans Serif" w:hAnsi="Times New Roman" w:cs="Times New Roman"/>
        </w:rPr>
      </w:pPr>
      <w:hyperlink r:id="rId13" w:history="1">
        <w:r w:rsidRPr="0044039D">
          <w:rPr>
            <w:rStyle w:val="Hyperlink"/>
            <w:rFonts w:ascii="Times New Roman" w:eastAsia="Microsoft Sans Serif" w:hAnsi="Times New Roman" w:cs="Times New Roman"/>
          </w:rPr>
          <w:t>mmhopper@aquaamerica.com</w:t>
        </w:r>
      </w:hyperlink>
    </w:p>
    <w:p w14:paraId="278DE4E6" w14:textId="77777777" w:rsidR="0044039D" w:rsidRPr="0044039D" w:rsidRDefault="0044039D" w:rsidP="0044039D">
      <w:pPr>
        <w:rPr>
          <w:rFonts w:ascii="Times New Roman" w:eastAsia="Microsoft Sans Serif" w:hAnsi="Times New Roman" w:cs="Times New Roman"/>
        </w:rPr>
      </w:pPr>
      <w:r w:rsidRPr="0044039D">
        <w:rPr>
          <w:rFonts w:ascii="Times New Roman" w:eastAsia="Microsoft Sans Serif" w:hAnsi="Times New Roman" w:cs="Times New Roman"/>
        </w:rPr>
        <w:t xml:space="preserve">Accepts </w:t>
      </w:r>
      <w:proofErr w:type="gramStart"/>
      <w:r w:rsidRPr="0044039D">
        <w:rPr>
          <w:rFonts w:ascii="Times New Roman" w:eastAsia="Microsoft Sans Serif" w:hAnsi="Times New Roman" w:cs="Times New Roman"/>
        </w:rPr>
        <w:t>eService</w:t>
      </w:r>
      <w:proofErr w:type="gramEnd"/>
    </w:p>
    <w:p w14:paraId="0993107E" w14:textId="77777777" w:rsidR="0044039D" w:rsidRPr="0044039D" w:rsidRDefault="0044039D" w:rsidP="0044039D">
      <w:pPr>
        <w:rPr>
          <w:rFonts w:ascii="Times New Roman" w:hAnsi="Times New Roman" w:cs="Times New Roman"/>
        </w:rPr>
      </w:pPr>
      <w:r w:rsidRPr="0044039D">
        <w:rPr>
          <w:rFonts w:ascii="Times New Roman" w:eastAsia="Microsoft Sans Serif" w:hAnsi="Times New Roman" w:cs="Times New Roman"/>
          <w:b/>
          <w:u w:val="single"/>
        </w:rPr>
        <w:cr/>
      </w:r>
      <w:r w:rsidRPr="0044039D">
        <w:rPr>
          <w:rFonts w:ascii="Times New Roman" w:eastAsia="Microsoft Sans Serif" w:hAnsi="Times New Roman" w:cs="Times New Roman"/>
        </w:rPr>
        <w:t>CHRISTOPHER FRANKLIN CEO AND CHAIRMAN</w:t>
      </w:r>
      <w:r w:rsidRPr="0044039D">
        <w:rPr>
          <w:rFonts w:ascii="Times New Roman" w:eastAsia="Microsoft Sans Serif" w:hAnsi="Times New Roman" w:cs="Times New Roman"/>
        </w:rPr>
        <w:cr/>
        <w:t>AQUA PENNSYLVANIA INC</w:t>
      </w:r>
      <w:r w:rsidRPr="0044039D">
        <w:rPr>
          <w:rFonts w:ascii="Times New Roman" w:eastAsia="Microsoft Sans Serif" w:hAnsi="Times New Roman" w:cs="Times New Roman"/>
        </w:rPr>
        <w:cr/>
        <w:t>762 W LANCASTER AVENUE</w:t>
      </w:r>
      <w:r w:rsidRPr="0044039D">
        <w:rPr>
          <w:rFonts w:ascii="Times New Roman" w:eastAsia="Microsoft Sans Serif" w:hAnsi="Times New Roman" w:cs="Times New Roman"/>
        </w:rPr>
        <w:cr/>
        <w:t>BRYN MAWR PA  19010</w:t>
      </w:r>
      <w:r w:rsidRPr="0044039D">
        <w:rPr>
          <w:rFonts w:ascii="Times New Roman" w:eastAsia="Microsoft Sans Serif" w:hAnsi="Times New Roman" w:cs="Times New Roman"/>
        </w:rPr>
        <w:cr/>
      </w:r>
      <w:r w:rsidRPr="0044039D">
        <w:rPr>
          <w:rFonts w:ascii="Times New Roman" w:eastAsia="Microsoft Sans Serif" w:hAnsi="Times New Roman" w:cs="Times New Roman"/>
          <w:b/>
          <w:bCs/>
        </w:rPr>
        <w:t>610.645.1015</w:t>
      </w:r>
      <w:r w:rsidRPr="0044039D">
        <w:rPr>
          <w:rFonts w:ascii="Times New Roman" w:eastAsia="Microsoft Sans Serif" w:hAnsi="Times New Roman" w:cs="Times New Roman"/>
          <w:b/>
          <w:bCs/>
        </w:rPr>
        <w:cr/>
      </w:r>
      <w:hyperlink r:id="rId14" w:history="1">
        <w:r w:rsidRPr="0044039D">
          <w:rPr>
            <w:rStyle w:val="Hyperlink"/>
            <w:rFonts w:ascii="Times New Roman" w:eastAsia="Microsoft Sans Serif" w:hAnsi="Times New Roman" w:cs="Times New Roman"/>
          </w:rPr>
          <w:t>hsdharrisson@aquaamerica.com</w:t>
        </w:r>
      </w:hyperlink>
    </w:p>
    <w:p w14:paraId="69EC6971" w14:textId="77777777" w:rsidR="0044039D" w:rsidRPr="0044039D" w:rsidRDefault="0044039D" w:rsidP="0044039D">
      <w:pPr>
        <w:rPr>
          <w:rFonts w:ascii="Times New Roman" w:eastAsia="Microsoft Sans Serif" w:hAnsi="Times New Roman" w:cs="Times New Roman"/>
        </w:rPr>
      </w:pPr>
      <w:r w:rsidRPr="0044039D">
        <w:rPr>
          <w:rFonts w:ascii="Times New Roman" w:eastAsia="Microsoft Sans Serif" w:hAnsi="Times New Roman" w:cs="Times New Roman"/>
        </w:rPr>
        <w:t xml:space="preserve">Accepts </w:t>
      </w:r>
      <w:proofErr w:type="gramStart"/>
      <w:r w:rsidRPr="0044039D">
        <w:rPr>
          <w:rFonts w:ascii="Times New Roman" w:eastAsia="Microsoft Sans Serif" w:hAnsi="Times New Roman" w:cs="Times New Roman"/>
        </w:rPr>
        <w:t>eService</w:t>
      </w:r>
      <w:proofErr w:type="gramEnd"/>
    </w:p>
    <w:p w14:paraId="2D9612AE" w14:textId="77777777" w:rsidR="0044039D" w:rsidRPr="0044039D" w:rsidRDefault="0044039D" w:rsidP="0044039D">
      <w:pPr>
        <w:rPr>
          <w:rFonts w:ascii="Times New Roman" w:hAnsi="Times New Roman" w:cs="Times New Roman"/>
        </w:rPr>
      </w:pPr>
    </w:p>
    <w:p w14:paraId="033EFE87" w14:textId="5EE4B5A9" w:rsidR="00AB3FFC" w:rsidRPr="0044039D" w:rsidRDefault="00AB3FFC" w:rsidP="0044039D">
      <w:pPr>
        <w:rPr>
          <w:rFonts w:ascii="Times New Roman" w:hAnsi="Times New Roman" w:cs="Times New Roman"/>
        </w:rPr>
      </w:pPr>
    </w:p>
    <w:sectPr w:rsidR="00AB3FFC" w:rsidRPr="0044039D"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A7BD" w14:textId="77777777" w:rsidR="009A013C" w:rsidRDefault="009A013C" w:rsidP="00244F8F">
      <w:r>
        <w:separator/>
      </w:r>
    </w:p>
  </w:endnote>
  <w:endnote w:type="continuationSeparator" w:id="0">
    <w:p w14:paraId="2528BE01" w14:textId="77777777" w:rsidR="009A013C" w:rsidRDefault="009A01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978F" w14:textId="77777777" w:rsidR="009A013C" w:rsidRDefault="009A013C" w:rsidP="00244F8F">
      <w:r>
        <w:separator/>
      </w:r>
    </w:p>
  </w:footnote>
  <w:footnote w:type="continuationSeparator" w:id="0">
    <w:p w14:paraId="39537481" w14:textId="77777777" w:rsidR="009A013C" w:rsidRDefault="009A013C"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B7638"/>
    <w:rsid w:val="003C26DD"/>
    <w:rsid w:val="003D0522"/>
    <w:rsid w:val="003D53E4"/>
    <w:rsid w:val="003E4DE8"/>
    <w:rsid w:val="003E6DC6"/>
    <w:rsid w:val="003F0684"/>
    <w:rsid w:val="003F2AA9"/>
    <w:rsid w:val="003F44AE"/>
    <w:rsid w:val="00404504"/>
    <w:rsid w:val="004054B8"/>
    <w:rsid w:val="00417F7E"/>
    <w:rsid w:val="00423284"/>
    <w:rsid w:val="0044039D"/>
    <w:rsid w:val="00440EE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1F3C"/>
    <w:rsid w:val="00653209"/>
    <w:rsid w:val="00654737"/>
    <w:rsid w:val="0066312F"/>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129A"/>
    <w:rsid w:val="00743F75"/>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A013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F6444"/>
    <w:rsid w:val="00E00E94"/>
    <w:rsid w:val="00E04B0D"/>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hopper@aquaameric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orris@regerla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nMilowicki@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harrisson@aquaameri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2023-01-23T15:05:00Z</dcterms:created>
  <dcterms:modified xsi:type="dcterms:W3CDTF">2023-01-23T15:08:00Z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