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3A539E4F"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w:t>
      </w:r>
      <w:r w:rsidR="006D2D8D">
        <w:rPr>
          <w:rFonts w:ascii="Times New Roman" w:hAnsi="Times New Roman" w:cs="Times New Roman"/>
          <w:b/>
        </w:rPr>
        <w:t>E</w:t>
      </w:r>
    </w:p>
    <w:p w14:paraId="370A3217" w14:textId="77777777" w:rsidR="00CF1D2B" w:rsidRPr="007A4C3A" w:rsidRDefault="00CF1D2B" w:rsidP="00810AD5">
      <w:pPr>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344CFC05" w14:textId="13E54BCB" w:rsidR="00BA49B9" w:rsidRDefault="00C17FBF"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Kathy Sibert</w:t>
      </w:r>
      <w:r>
        <w:rPr>
          <w:rFonts w:ascii="Times New Roman" w:hAnsi="Times New Roman" w:cs="Times New Roman"/>
          <w:spacing w:val="-3"/>
        </w:rPr>
        <w:tab/>
      </w:r>
      <w:r w:rsidR="00FC382E">
        <w:rPr>
          <w:rFonts w:ascii="Times New Roman" w:hAnsi="Times New Roman" w:cs="Times New Roman"/>
          <w:spacing w:val="-3"/>
        </w:rPr>
        <w:tab/>
      </w:r>
      <w:r w:rsidR="00FC382E">
        <w:rPr>
          <w:rFonts w:ascii="Times New Roman" w:hAnsi="Times New Roman" w:cs="Times New Roman"/>
          <w:spacing w:val="-3"/>
        </w:rPr>
        <w:tab/>
      </w:r>
      <w:r w:rsidR="00FC382E">
        <w:rPr>
          <w:rFonts w:ascii="Times New Roman" w:hAnsi="Times New Roman" w:cs="Times New Roman"/>
          <w:spacing w:val="-3"/>
        </w:rPr>
        <w:tab/>
      </w:r>
      <w:r w:rsidR="00675075">
        <w:rPr>
          <w:rFonts w:ascii="Times New Roman" w:hAnsi="Times New Roman" w:cs="Times New Roman"/>
          <w:spacing w:val="-3"/>
        </w:rPr>
        <w:tab/>
      </w:r>
      <w:r w:rsidR="00C652B1">
        <w:rPr>
          <w:rFonts w:ascii="Times New Roman" w:hAnsi="Times New Roman" w:cs="Times New Roman"/>
          <w:spacing w:val="-3"/>
        </w:rPr>
        <w:tab/>
        <w:t>:</w:t>
      </w:r>
    </w:p>
    <w:p w14:paraId="241AFC96" w14:textId="5F1416AA" w:rsidR="00CF1D2B" w:rsidRPr="007A4C3A" w:rsidRDefault="00FC382E"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BA49B9">
        <w:rPr>
          <w:rFonts w:ascii="Times New Roman" w:hAnsi="Times New Roman" w:cs="Times New Roman"/>
          <w:spacing w:val="-3"/>
        </w:rPr>
        <w:tab/>
      </w:r>
      <w:r w:rsidR="00BA49B9">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6BA48100" w:rsidR="00CF1D2B" w:rsidRPr="007A4C3A" w:rsidRDefault="00CF1D2B" w:rsidP="007C2BA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992"/>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C17FBF">
        <w:rPr>
          <w:rFonts w:ascii="Times New Roman" w:hAnsi="Times New Roman" w:cs="Times New Roman"/>
          <w:spacing w:val="-3"/>
        </w:rPr>
        <w:t>F-2022-3036227</w:t>
      </w:r>
    </w:p>
    <w:p w14:paraId="7E74F09E" w14:textId="1BBF933C"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235DCCE1" w:rsidR="00CF1D2B" w:rsidRPr="007A4C3A" w:rsidRDefault="00FC382E" w:rsidP="00E25001">
      <w:pPr>
        <w:tabs>
          <w:tab w:val="left" w:pos="-720"/>
          <w:tab w:val="left" w:pos="2496"/>
          <w:tab w:val="left" w:pos="3072"/>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C17FBF">
        <w:rPr>
          <w:rFonts w:ascii="Times New Roman" w:hAnsi="Times New Roman" w:cs="Times New Roman"/>
          <w:spacing w:val="-3"/>
        </w:rPr>
        <w:t>ECO Energy Company</w:t>
      </w:r>
      <w:r w:rsidR="00C17FBF">
        <w:rPr>
          <w:rFonts w:ascii="Times New Roman" w:hAnsi="Times New Roman" w:cs="Times New Roman"/>
          <w:spacing w:val="-3"/>
        </w:rPr>
        <w:tab/>
      </w:r>
      <w:r w:rsidR="00E25001">
        <w:rPr>
          <w:rFonts w:ascii="Times New Roman" w:hAnsi="Times New Roman" w:cs="Times New Roman"/>
          <w:spacing w:val="-3"/>
        </w:rPr>
        <w:tab/>
      </w:r>
      <w:r w:rsidR="00AE0BDE">
        <w:rPr>
          <w:rFonts w:ascii="Times New Roman" w:hAnsi="Times New Roman" w:cs="Times New Roman"/>
          <w:spacing w:val="-3"/>
        </w:rPr>
        <w:tab/>
      </w:r>
      <w:r w:rsidR="00E25B4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167B3C90" w:rsidR="00CF1D2B" w:rsidRDefault="00CF1D2B" w:rsidP="00331863">
      <w:pPr>
        <w:pStyle w:val="ParaTab1"/>
        <w:tabs>
          <w:tab w:val="left" w:pos="720"/>
          <w:tab w:val="left" w:pos="2070"/>
        </w:tabs>
        <w:ind w:firstLine="0"/>
        <w:rPr>
          <w:rFonts w:ascii="Times New Roman" w:hAnsi="Times New Roman" w:cs="Times New Roman"/>
        </w:rPr>
      </w:pPr>
    </w:p>
    <w:p w14:paraId="10CF2A32" w14:textId="77777777" w:rsidR="0010626C" w:rsidRPr="007A4C3A" w:rsidRDefault="0010626C" w:rsidP="00331863">
      <w:pPr>
        <w:pStyle w:val="ParaTab1"/>
        <w:tabs>
          <w:tab w:val="left" w:pos="720"/>
          <w:tab w:val="left" w:pos="2070"/>
        </w:tabs>
        <w:ind w:firstLine="0"/>
        <w:rPr>
          <w:rFonts w:ascii="Times New Roman" w:hAnsi="Times New Roman" w:cs="Times New Roman"/>
        </w:rPr>
      </w:pPr>
    </w:p>
    <w:p w14:paraId="1F84DB3B" w14:textId="7CF54F15"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30667E">
        <w:rPr>
          <w:rFonts w:ascii="Times New Roman" w:hAnsi="Times New Roman" w:cs="Times New Roman"/>
        </w:rPr>
        <w:t xml:space="preserve"> </w:t>
      </w:r>
      <w:r w:rsidR="00224594">
        <w:rPr>
          <w:rFonts w:ascii="Times New Roman" w:hAnsi="Times New Roman" w:cs="Times New Roman"/>
        </w:rPr>
        <w:t>1</w:t>
      </w:r>
      <w:r w:rsidR="00E25001">
        <w:rPr>
          <w:rFonts w:ascii="Times New Roman" w:hAnsi="Times New Roman" w:cs="Times New Roman"/>
        </w:rPr>
        <w:t>4</w:t>
      </w:r>
      <w:r w:rsidR="00E25001">
        <w:rPr>
          <w:rFonts w:ascii="Times New Roman" w:hAnsi="Times New Roman" w:cs="Times New Roman"/>
          <w:vertAlign w:val="superscript"/>
        </w:rPr>
        <w:t>t</w:t>
      </w:r>
      <w:r w:rsidR="00441304">
        <w:rPr>
          <w:rFonts w:ascii="Times New Roman" w:hAnsi="Times New Roman" w:cs="Times New Roman"/>
          <w:vertAlign w:val="superscript"/>
        </w:rPr>
        <w:t>h</w:t>
      </w:r>
      <w:r w:rsidR="007C2BAE">
        <w:rPr>
          <w:rFonts w:ascii="Times New Roman" w:hAnsi="Times New Roman" w:cs="Times New Roman"/>
        </w:rPr>
        <w:t xml:space="preserve"> day of</w:t>
      </w:r>
      <w:r w:rsidR="005B0109">
        <w:rPr>
          <w:rFonts w:ascii="Times New Roman" w:hAnsi="Times New Roman" w:cs="Times New Roman"/>
        </w:rPr>
        <w:t xml:space="preserve"> </w:t>
      </w:r>
      <w:proofErr w:type="gramStart"/>
      <w:r w:rsidR="005B0109">
        <w:rPr>
          <w:rFonts w:ascii="Times New Roman" w:hAnsi="Times New Roman" w:cs="Times New Roman"/>
        </w:rPr>
        <w:t>December</w:t>
      </w:r>
      <w:r w:rsidR="00E14DE6">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0866B4">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8FF2CFE"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w:t>
      </w:r>
      <w:r w:rsidR="00810AD5">
        <w:rPr>
          <w:rFonts w:ascii="Times New Roman" w:hAnsi="Times New Roman" w:cs="Times New Roman"/>
          <w:b/>
        </w:rPr>
        <w:t xml:space="preserve"> </w:t>
      </w:r>
      <w:r w:rsidRPr="007A4C3A">
        <w:rPr>
          <w:rFonts w:ascii="Times New Roman" w:hAnsi="Times New Roman" w:cs="Times New Roman"/>
          <w:b/>
        </w:rPr>
        <w:t>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74B09B02"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C17FBF">
        <w:rPr>
          <w:rFonts w:ascii="Times New Roman" w:hAnsi="Times New Roman" w:cs="Times New Roman"/>
        </w:rPr>
        <w:t>Wednesday, February 15</w:t>
      </w:r>
      <w:r w:rsidR="00675075">
        <w:rPr>
          <w:rFonts w:ascii="Times New Roman" w:hAnsi="Times New Roman" w:cs="Times New Roman"/>
        </w:rPr>
        <w:t xml:space="preserve">, </w:t>
      </w:r>
      <w:r w:rsidR="006C5915">
        <w:rPr>
          <w:rFonts w:ascii="Times New Roman" w:hAnsi="Times New Roman" w:cs="Times New Roman"/>
        </w:rPr>
        <w:t>2023</w:t>
      </w:r>
      <w:r w:rsidR="005912B9">
        <w:rPr>
          <w:rFonts w:ascii="Times New Roman" w:hAnsi="Times New Roman" w:cs="Times New Roman"/>
        </w:rPr>
        <w:t>,</w:t>
      </w:r>
      <w:r w:rsidR="007A4C3A" w:rsidRPr="00A368C3">
        <w:rPr>
          <w:rFonts w:ascii="Times New Roman" w:hAnsi="Times New Roman" w:cs="Times New Roman"/>
        </w:rPr>
        <w:t xml:space="preserve"> beginning at </w:t>
      </w:r>
      <w:r w:rsidR="00FC382E">
        <w:rPr>
          <w:rFonts w:ascii="Times New Roman" w:hAnsi="Times New Roman" w:cs="Times New Roman"/>
        </w:rPr>
        <w:t>10</w:t>
      </w:r>
      <w:r w:rsidR="006C5915">
        <w:rPr>
          <w:rFonts w:ascii="Times New Roman" w:hAnsi="Times New Roman" w:cs="Times New Roman"/>
        </w:rPr>
        <w:t>:00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53B3EF6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933D78">
        <w:rPr>
          <w:rFonts w:ascii="Times New Roman" w:hAnsi="Times New Roman" w:cs="Times New Roman"/>
          <w:b/>
        </w:rPr>
        <w:t>866.675.3641</w:t>
      </w:r>
    </w:p>
    <w:p w14:paraId="130DC900" w14:textId="3D23F596" w:rsidR="007A4C3A" w:rsidRPr="0026096B" w:rsidRDefault="000E169E" w:rsidP="0026096B">
      <w:pPr>
        <w:spacing w:line="360" w:lineRule="auto"/>
        <w:ind w:left="1440" w:firstLine="720"/>
        <w:contextualSpacing/>
        <w:rPr>
          <w:rFonts w:ascii="Times New Roman" w:hAnsi="Times New Roman" w:cs="Times New Roman"/>
          <w:bCs/>
        </w:rPr>
      </w:pPr>
      <w:r w:rsidRPr="000E169E">
        <w:rPr>
          <w:rFonts w:ascii="Times New Roman" w:hAnsi="Times New Roman" w:cs="Times New Roman"/>
          <w:b/>
        </w:rPr>
        <w:t>PIN Number:</w:t>
      </w:r>
      <w:r>
        <w:rPr>
          <w:rFonts w:ascii="Times New Roman" w:hAnsi="Times New Roman" w:cs="Times New Roman"/>
          <w:b/>
        </w:rPr>
        <w:t xml:space="preserve">  </w:t>
      </w:r>
      <w:r w:rsidR="00933D78">
        <w:rPr>
          <w:rFonts w:ascii="Times New Roman" w:hAnsi="Times New Roman" w:cs="Times New Roman"/>
          <w:b/>
        </w:rPr>
        <w:t>37082098</w:t>
      </w:r>
    </w:p>
    <w:p w14:paraId="0EB1422F" w14:textId="77777777" w:rsidR="0026096B" w:rsidRPr="0026096B" w:rsidRDefault="0026096B" w:rsidP="0026096B">
      <w:pPr>
        <w:spacing w:line="360" w:lineRule="auto"/>
        <w:ind w:left="1440" w:firstLine="720"/>
        <w:contextualSpacing/>
        <w:rPr>
          <w:rFonts w:ascii="Times New Roman" w:hAnsi="Times New Roman" w:cs="Times New Roman"/>
          <w:bCs/>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3C4E8D10" w:rsidR="00DB3AE3" w:rsidRPr="005912B9"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5912B9">
        <w:rPr>
          <w:rFonts w:ascii="Times New Roman" w:hAnsi="Times New Roman" w:cs="Times New Roman"/>
        </w:rPr>
        <w:t xml:space="preserve">submit a written request </w:t>
      </w:r>
      <w:r w:rsidR="00DB3AE3" w:rsidRPr="005912B9">
        <w:rPr>
          <w:rFonts w:ascii="Times New Roman" w:hAnsi="Times New Roman" w:cs="Times New Roman"/>
        </w:rPr>
        <w:t xml:space="preserve">(a “motion”) </w:t>
      </w:r>
      <w:r w:rsidR="00C745AB" w:rsidRPr="005912B9">
        <w:rPr>
          <w:rFonts w:ascii="Times New Roman" w:hAnsi="Times New Roman" w:cs="Times New Roman"/>
        </w:rPr>
        <w:t xml:space="preserve">at least five (5) days before the hearing.  Your </w:t>
      </w:r>
      <w:r w:rsidR="00DB3AE3" w:rsidRPr="005912B9">
        <w:rPr>
          <w:rFonts w:ascii="Times New Roman" w:hAnsi="Times New Roman" w:cs="Times New Roman"/>
        </w:rPr>
        <w:t>motion</w:t>
      </w:r>
      <w:r w:rsidR="00C745AB" w:rsidRPr="005912B9">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DC0D844" w14:textId="12562AF8" w:rsidR="0070547F" w:rsidRPr="0070547F" w:rsidRDefault="0070547F" w:rsidP="0070547F">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Currently the PUC’s buildings are open for business; however, some operational restraints occasioned by the pandemic remain.  Therefore, ALL Parties to proceedings pending are encouraged to EITHER open and use an </w:t>
      </w:r>
      <w:proofErr w:type="spellStart"/>
      <w:r w:rsidRPr="0070547F">
        <w:rPr>
          <w:rFonts w:ascii="Times New Roman" w:hAnsi="Times New Roman" w:cs="Times New Roman"/>
        </w:rPr>
        <w:t>eFiling</w:t>
      </w:r>
      <w:proofErr w:type="spellEnd"/>
      <w:r w:rsidRPr="0070547F">
        <w:rPr>
          <w:rFonts w:ascii="Times New Roman" w:hAnsi="Times New Roman" w:cs="Times New Roman"/>
        </w:rPr>
        <w:t xml:space="preserve"> account </w:t>
      </w:r>
      <w:r w:rsidRPr="0070547F">
        <w:rPr>
          <w:rFonts w:ascii="Times New Roman" w:hAnsi="Times New Roman" w:cs="Times New Roman"/>
        </w:rPr>
        <w:lastRenderedPageBreak/>
        <w:t xml:space="preserve">through the Commission’s website at </w:t>
      </w:r>
      <w:hyperlink r:id="rId11" w:history="1">
        <w:r w:rsidRPr="0070547F">
          <w:rPr>
            <w:rStyle w:val="Hyperlink"/>
            <w:rFonts w:ascii="Times New Roman" w:hAnsi="Times New Roman" w:cs="Times New Roman"/>
          </w:rPr>
          <w:t>www.puc.pa.gov</w:t>
        </w:r>
      </w:hyperlink>
      <w:r w:rsidRPr="0070547F">
        <w:rPr>
          <w:rFonts w:ascii="Times New Roman" w:hAnsi="Times New Roman" w:cs="Times New Roman"/>
        </w:rPr>
        <w:t xml:space="preserve"> OR to ensure timely arrival, submit the filing by overnight delivery as explained 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sidRPr="00E973B5">
        <w:rPr>
          <w:rFonts w:ascii="Times New Roman" w:hAnsi="Times New Roman" w:cs="Times New Roman"/>
          <w:bCs/>
        </w:rPr>
        <w:t>1</w:t>
      </w:r>
      <w:r w:rsidR="00100DED" w:rsidRPr="00E973B5">
        <w:rPr>
          <w:rFonts w:ascii="Times New Roman" w:hAnsi="Times New Roman" w:cs="Times New Roman"/>
          <w:bCs/>
        </w:rPr>
        <w:t>4</w:t>
      </w:r>
      <w:r w:rsidRPr="00E973B5">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E973B5">
        <w:rPr>
          <w:rFonts w:ascii="Times New Roman" w:hAnsi="Times New Roman" w:cs="Times New Roman"/>
          <w:bCs/>
        </w:rPr>
        <w:t>1</w:t>
      </w:r>
      <w:r w:rsidR="00100DED" w:rsidRPr="00E973B5">
        <w:rPr>
          <w:rFonts w:ascii="Times New Roman" w:hAnsi="Times New Roman" w:cs="Times New Roman"/>
          <w:bCs/>
        </w:rPr>
        <w:t>5</w:t>
      </w:r>
      <w:r w:rsidRPr="00E973B5">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39CAD2B1" w:rsidR="008D6670" w:rsidRPr="002D1426" w:rsidRDefault="008D6670" w:rsidP="008D6670">
      <w:pPr>
        <w:pStyle w:val="NoSpacing"/>
        <w:rPr>
          <w:szCs w:val="24"/>
        </w:rPr>
      </w:pPr>
      <w:r w:rsidRPr="002D1426">
        <w:rPr>
          <w:szCs w:val="24"/>
        </w:rPr>
        <w:t>Date:</w:t>
      </w:r>
      <w:r w:rsidR="00A81C48">
        <w:rPr>
          <w:szCs w:val="24"/>
        </w:rPr>
        <w:t xml:space="preserve">  </w:t>
      </w:r>
      <w:r w:rsidR="000A61BD">
        <w:rPr>
          <w:szCs w:val="24"/>
          <w:u w:val="single"/>
        </w:rPr>
        <w:t>January 24</w:t>
      </w:r>
      <w:r w:rsidR="005968AD">
        <w:rPr>
          <w:szCs w:val="24"/>
          <w:u w:val="single"/>
        </w:rPr>
        <w:t>, 2</w:t>
      </w:r>
      <w:r w:rsidRPr="002D1426">
        <w:rPr>
          <w:szCs w:val="24"/>
          <w:u w:val="single"/>
        </w:rPr>
        <w:t>02</w:t>
      </w:r>
      <w:r w:rsidR="000A61BD">
        <w:rPr>
          <w:szCs w:val="24"/>
          <w:u w:val="single"/>
        </w:rPr>
        <w:t>3</w:t>
      </w:r>
      <w:r w:rsidRPr="002D1426">
        <w:rPr>
          <w:szCs w:val="24"/>
        </w:rPr>
        <w:tab/>
      </w:r>
      <w:r w:rsidR="00D02C9D">
        <w:rPr>
          <w:szCs w:val="24"/>
        </w:rPr>
        <w:tab/>
      </w:r>
      <w:r w:rsidR="003A52AB">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6CEF552"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005968AD">
        <w:rPr>
          <w:szCs w:val="24"/>
        </w:rPr>
        <w:t>Marta Guhl</w:t>
      </w:r>
    </w:p>
    <w:p w14:paraId="1E6A2C3B" w14:textId="1CA60875"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31852654" w14:textId="77777777" w:rsidR="00C17FBF" w:rsidRPr="00C17FBF" w:rsidRDefault="00C17FBF" w:rsidP="00C17FBF">
      <w:pPr>
        <w:rPr>
          <w:rFonts w:ascii="Times New Roman" w:eastAsia="Microsoft Sans Serif" w:hAnsi="Times New Roman" w:cs="Times New Roman"/>
        </w:rPr>
      </w:pPr>
      <w:r w:rsidRPr="00C17FBF">
        <w:rPr>
          <w:rFonts w:ascii="Times New Roman" w:eastAsia="Microsoft Sans Serif" w:hAnsi="Times New Roman" w:cs="Times New Roman"/>
          <w:b/>
          <w:u w:val="single"/>
        </w:rPr>
        <w:lastRenderedPageBreak/>
        <w:t>F-2022-3036227 - KATHY SIBERT v. PECO ENERGY COMPANY</w:t>
      </w:r>
      <w:r w:rsidRPr="00C17FBF">
        <w:rPr>
          <w:rFonts w:ascii="Times New Roman" w:eastAsia="Microsoft Sans Serif" w:hAnsi="Times New Roman" w:cs="Times New Roman"/>
          <w:b/>
          <w:u w:val="single"/>
        </w:rPr>
        <w:cr/>
      </w:r>
      <w:r w:rsidRPr="00C17FBF">
        <w:rPr>
          <w:rFonts w:ascii="Times New Roman" w:eastAsia="Microsoft Sans Serif" w:hAnsi="Times New Roman" w:cs="Times New Roman"/>
          <w:b/>
          <w:u w:val="single"/>
        </w:rPr>
        <w:cr/>
      </w:r>
      <w:r w:rsidRPr="00C17FBF">
        <w:rPr>
          <w:rFonts w:ascii="Times New Roman" w:eastAsia="Microsoft Sans Serif" w:hAnsi="Times New Roman" w:cs="Times New Roman"/>
        </w:rPr>
        <w:t xml:space="preserve">KATHY SIBERT </w:t>
      </w:r>
      <w:r w:rsidRPr="00C17FBF">
        <w:rPr>
          <w:rFonts w:ascii="Times New Roman" w:eastAsia="Microsoft Sans Serif" w:hAnsi="Times New Roman" w:cs="Times New Roman"/>
        </w:rPr>
        <w:cr/>
        <w:t xml:space="preserve">4626 GREENE STREET </w:t>
      </w:r>
      <w:r w:rsidRPr="00C17FBF">
        <w:rPr>
          <w:rFonts w:ascii="Times New Roman" w:eastAsia="Microsoft Sans Serif" w:hAnsi="Times New Roman" w:cs="Times New Roman"/>
        </w:rPr>
        <w:cr/>
      </w:r>
      <w:proofErr w:type="gramStart"/>
      <w:r w:rsidRPr="00C17FBF">
        <w:rPr>
          <w:rFonts w:ascii="Times New Roman" w:eastAsia="Microsoft Sans Serif" w:hAnsi="Times New Roman" w:cs="Times New Roman"/>
        </w:rPr>
        <w:t>PHILADELPHIA  PA</w:t>
      </w:r>
      <w:proofErr w:type="gramEnd"/>
      <w:r w:rsidRPr="00C17FBF">
        <w:rPr>
          <w:rFonts w:ascii="Times New Roman" w:eastAsia="Microsoft Sans Serif" w:hAnsi="Times New Roman" w:cs="Times New Roman"/>
        </w:rPr>
        <w:t xml:space="preserve">  19144</w:t>
      </w:r>
      <w:r w:rsidRPr="00C17FBF">
        <w:rPr>
          <w:rFonts w:ascii="Times New Roman" w:eastAsia="Microsoft Sans Serif" w:hAnsi="Times New Roman" w:cs="Times New Roman"/>
        </w:rPr>
        <w:cr/>
      </w:r>
      <w:r w:rsidRPr="00C17FBF">
        <w:rPr>
          <w:rFonts w:ascii="Times New Roman" w:eastAsia="Microsoft Sans Serif" w:hAnsi="Times New Roman" w:cs="Times New Roman"/>
          <w:b/>
          <w:bCs/>
        </w:rPr>
        <w:t>215.235.4632</w:t>
      </w:r>
      <w:r w:rsidRPr="00C17FBF">
        <w:rPr>
          <w:rFonts w:ascii="Times New Roman" w:eastAsia="Microsoft Sans Serif" w:hAnsi="Times New Roman" w:cs="Times New Roman"/>
          <w:b/>
          <w:bCs/>
        </w:rPr>
        <w:cr/>
      </w:r>
      <w:hyperlink r:id="rId12" w:history="1">
        <w:r w:rsidRPr="00C17FBF">
          <w:rPr>
            <w:rFonts w:ascii="Times New Roman" w:eastAsia="Microsoft Sans Serif" w:hAnsi="Times New Roman" w:cs="Times New Roman"/>
            <w:color w:val="0563C1" w:themeColor="hyperlink"/>
            <w:u w:val="single"/>
          </w:rPr>
          <w:t>Angellicasibert@gmail.com</w:t>
        </w:r>
      </w:hyperlink>
    </w:p>
    <w:p w14:paraId="5C1C2C5F" w14:textId="77777777" w:rsidR="00C17FBF" w:rsidRPr="00C17FBF" w:rsidRDefault="00C17FBF" w:rsidP="00C17FBF">
      <w:pPr>
        <w:spacing w:after="160" w:line="259" w:lineRule="auto"/>
        <w:rPr>
          <w:rFonts w:ascii="Times New Roman" w:eastAsia="Microsoft Sans Serif" w:hAnsi="Times New Roman" w:cs="Times New Roman"/>
        </w:rPr>
      </w:pPr>
      <w:r w:rsidRPr="00C17FBF">
        <w:rPr>
          <w:rFonts w:ascii="Times New Roman" w:eastAsia="Microsoft Sans Serif" w:hAnsi="Times New Roman" w:cs="Times New Roman"/>
        </w:rPr>
        <w:br/>
        <w:t>KHADIJAH SCOTT ESQUIRE</w:t>
      </w:r>
      <w:r w:rsidRPr="00C17FBF">
        <w:rPr>
          <w:rFonts w:ascii="Times New Roman" w:eastAsia="Microsoft Sans Serif" w:hAnsi="Times New Roman" w:cs="Times New Roman"/>
        </w:rPr>
        <w:br/>
        <w:t>2301 MARKET STREET S23-1</w:t>
      </w:r>
      <w:r w:rsidRPr="00C17FBF">
        <w:rPr>
          <w:rFonts w:ascii="Times New Roman" w:eastAsia="Microsoft Sans Serif" w:hAnsi="Times New Roman" w:cs="Times New Roman"/>
        </w:rPr>
        <w:cr/>
        <w:t>PHILADELPHIA PA  19103</w:t>
      </w:r>
      <w:r w:rsidRPr="00C17FBF">
        <w:rPr>
          <w:rFonts w:ascii="Times New Roman" w:eastAsia="Microsoft Sans Serif" w:hAnsi="Times New Roman" w:cs="Times New Roman"/>
        </w:rPr>
        <w:cr/>
      </w:r>
      <w:r w:rsidRPr="00C17FBF">
        <w:rPr>
          <w:rFonts w:ascii="Times New Roman" w:eastAsia="Microsoft Sans Serif" w:hAnsi="Times New Roman" w:cs="Times New Roman"/>
          <w:b/>
          <w:bCs/>
        </w:rPr>
        <w:t>215.841.6841</w:t>
      </w:r>
      <w:r w:rsidRPr="00C17FBF">
        <w:rPr>
          <w:rFonts w:ascii="Times New Roman" w:eastAsia="Microsoft Sans Serif" w:hAnsi="Times New Roman" w:cs="Times New Roman"/>
          <w:b/>
          <w:bCs/>
        </w:rPr>
        <w:cr/>
      </w:r>
      <w:hyperlink r:id="rId13" w:history="1">
        <w:r w:rsidRPr="00C17FBF">
          <w:rPr>
            <w:rFonts w:ascii="Times New Roman" w:eastAsia="Microsoft Sans Serif" w:hAnsi="Times New Roman" w:cs="Times New Roman"/>
            <w:color w:val="0563C1" w:themeColor="hyperlink"/>
            <w:u w:val="single"/>
          </w:rPr>
          <w:t>khadijah.scott@exeloncorp.com</w:t>
        </w:r>
      </w:hyperlink>
      <w:r w:rsidRPr="00C17FBF">
        <w:rPr>
          <w:rFonts w:ascii="Times New Roman" w:eastAsia="Microsoft Sans Serif" w:hAnsi="Times New Roman" w:cs="Times New Roman"/>
        </w:rPr>
        <w:br/>
        <w:t>Accepts eService</w:t>
      </w:r>
      <w:r w:rsidRPr="00C17FBF">
        <w:rPr>
          <w:rFonts w:ascii="Times New Roman" w:eastAsia="Microsoft Sans Serif" w:hAnsi="Times New Roman" w:cs="Times New Roman"/>
        </w:rPr>
        <w:br/>
      </w:r>
      <w:r w:rsidRPr="00C17FBF">
        <w:rPr>
          <w:rFonts w:ascii="Times New Roman" w:eastAsia="Microsoft Sans Serif" w:hAnsi="Times New Roman" w:cs="Times New Roman"/>
          <w:i/>
          <w:iCs/>
        </w:rPr>
        <w:t>(Counsel for PECO Energy Company)</w:t>
      </w:r>
      <w:r w:rsidRPr="00C17FBF">
        <w:rPr>
          <w:rFonts w:ascii="Times New Roman" w:eastAsia="Microsoft Sans Serif" w:hAnsi="Times New Roman" w:cs="Times New Roman"/>
          <w:i/>
          <w:iCs/>
        </w:rPr>
        <w:cr/>
      </w:r>
      <w:r w:rsidRPr="00C17FBF">
        <w:rPr>
          <w:rFonts w:ascii="Times New Roman" w:eastAsia="Microsoft Sans Serif" w:hAnsi="Times New Roman" w:cs="Times New Roman"/>
        </w:rPr>
        <w:cr/>
      </w:r>
    </w:p>
    <w:p w14:paraId="3FDF19C5" w14:textId="77777777" w:rsidR="00C17FBF" w:rsidRPr="00C17FBF" w:rsidRDefault="00C17FBF" w:rsidP="00C17FBF">
      <w:pPr>
        <w:rPr>
          <w:rFonts w:ascii="Times New Roman" w:hAnsi="Times New Roman" w:cs="Times New Roman"/>
        </w:rPr>
      </w:pPr>
    </w:p>
    <w:p w14:paraId="090F091C" w14:textId="2308CEB0" w:rsidR="008B6732" w:rsidRPr="00C17FBF" w:rsidRDefault="008B6732" w:rsidP="00C17FBF">
      <w:pPr>
        <w:rPr>
          <w:rFonts w:ascii="Times New Roman" w:eastAsia="Microsoft Sans Serif" w:hAnsi="Times New Roman" w:cs="Times New Roman"/>
        </w:rPr>
      </w:pPr>
    </w:p>
    <w:sectPr w:rsidR="008B6732" w:rsidRPr="00C17FBF" w:rsidSect="003E6DC6">
      <w:footerReference w:type="default" r:id="rId14"/>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6D31A" w14:textId="77777777" w:rsidR="008A78FF" w:rsidRDefault="008A78FF" w:rsidP="00244F8F">
      <w:r>
        <w:separator/>
      </w:r>
    </w:p>
  </w:endnote>
  <w:endnote w:type="continuationSeparator" w:id="0">
    <w:p w14:paraId="73146BCB" w14:textId="77777777" w:rsidR="008A78FF" w:rsidRDefault="008A78FF"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6E12063F" w:rsidR="00A974AF" w:rsidRDefault="009765AD" w:rsidP="009765AD">
    <w:pPr>
      <w:pStyle w:val="Footer"/>
      <w:tabs>
        <w:tab w:val="left" w:pos="291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A5A59" w14:textId="77777777" w:rsidR="008A78FF" w:rsidRDefault="008A78FF" w:rsidP="00244F8F">
      <w:r>
        <w:separator/>
      </w:r>
    </w:p>
  </w:footnote>
  <w:footnote w:type="continuationSeparator" w:id="0">
    <w:p w14:paraId="4795243F" w14:textId="77777777" w:rsidR="008A78FF" w:rsidRDefault="008A78FF" w:rsidP="00244F8F">
      <w:r>
        <w:continuationSeparator/>
      </w:r>
    </w:p>
  </w:footnote>
  <w:footnote w:id="1">
    <w:p w14:paraId="4AA4ACED" w14:textId="1F98BAF4" w:rsidR="008B6732" w:rsidRPr="00FF2464" w:rsidRDefault="008B6732" w:rsidP="008B6732">
      <w:pPr>
        <w:pStyle w:val="FootnoteText"/>
        <w:rPr>
          <w:rFonts w:ascii="Times New Roman" w:hAnsi="Times New Roman" w:cs="Times New Roman"/>
          <w:spacing w:val="-3"/>
          <w:sz w:val="20"/>
        </w:rPr>
      </w:pPr>
      <w:r w:rsidRPr="00A33572">
        <w:rPr>
          <w:rStyle w:val="FootnoteReference"/>
          <w:rFonts w:ascii="Times New Roman" w:hAnsi="Times New Roman" w:cs="Times New Roman"/>
          <w:sz w:val="20"/>
          <w:szCs w:val="16"/>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148D7B1" w:rsidR="0032153D" w:rsidRDefault="0032153D">
      <w:pPr>
        <w:pStyle w:val="FootnoteText"/>
      </w:pPr>
      <w:r w:rsidRPr="00A33572">
        <w:rPr>
          <w:rStyle w:val="FootnoteReference"/>
          <w:rFonts w:ascii="Times New Roman" w:hAnsi="Times New Roman" w:cs="Times New Roman"/>
          <w:sz w:val="20"/>
          <w:szCs w:val="16"/>
        </w:rPr>
        <w:footnoteRef/>
      </w:r>
      <w:r>
        <w:tab/>
      </w:r>
      <w:r w:rsidRPr="0032153D">
        <w:rPr>
          <w:rFonts w:ascii="Times New Roman" w:hAnsi="Times New Roman" w:cs="Times New Roman"/>
          <w:spacing w:val="-3"/>
          <w:sz w:val="20"/>
        </w:rPr>
        <w:t>66 Pa.C.S. §332(a).</w:t>
      </w:r>
    </w:p>
  </w:footnote>
  <w:footnote w:id="3">
    <w:p w14:paraId="09A70772" w14:textId="22876BDB"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40418022" w:rsidR="006F400C" w:rsidRDefault="006F400C">
      <w:pPr>
        <w:pStyle w:val="FootnoteText"/>
      </w:pPr>
      <w:r w:rsidRPr="00563F0D">
        <w:rPr>
          <w:rStyle w:val="FootnoteReference"/>
          <w:rFonts w:ascii="Times New Roman" w:hAnsi="Times New Roman" w:cs="Times New Roman"/>
          <w:sz w:val="20"/>
          <w:szCs w:val="16"/>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37805073">
    <w:abstractNumId w:val="34"/>
  </w:num>
  <w:num w:numId="2" w16cid:durableId="572159658">
    <w:abstractNumId w:val="14"/>
  </w:num>
  <w:num w:numId="3" w16cid:durableId="1249080684">
    <w:abstractNumId w:val="11"/>
  </w:num>
  <w:num w:numId="4" w16cid:durableId="1736783367">
    <w:abstractNumId w:val="36"/>
  </w:num>
  <w:num w:numId="5" w16cid:durableId="885458413">
    <w:abstractNumId w:val="17"/>
  </w:num>
  <w:num w:numId="6" w16cid:durableId="354036972">
    <w:abstractNumId w:val="28"/>
  </w:num>
  <w:num w:numId="7" w16cid:durableId="1132863936">
    <w:abstractNumId w:val="33"/>
  </w:num>
  <w:num w:numId="8" w16cid:durableId="1164005720">
    <w:abstractNumId w:val="9"/>
  </w:num>
  <w:num w:numId="9" w16cid:durableId="1495872436">
    <w:abstractNumId w:val="7"/>
  </w:num>
  <w:num w:numId="10" w16cid:durableId="2145804209">
    <w:abstractNumId w:val="6"/>
  </w:num>
  <w:num w:numId="11" w16cid:durableId="717244572">
    <w:abstractNumId w:val="5"/>
  </w:num>
  <w:num w:numId="12" w16cid:durableId="1080178023">
    <w:abstractNumId w:val="4"/>
  </w:num>
  <w:num w:numId="13" w16cid:durableId="2142838530">
    <w:abstractNumId w:val="8"/>
  </w:num>
  <w:num w:numId="14" w16cid:durableId="292910286">
    <w:abstractNumId w:val="3"/>
  </w:num>
  <w:num w:numId="15" w16cid:durableId="982348764">
    <w:abstractNumId w:val="2"/>
  </w:num>
  <w:num w:numId="16" w16cid:durableId="1272282095">
    <w:abstractNumId w:val="1"/>
  </w:num>
  <w:num w:numId="17" w16cid:durableId="1854608191">
    <w:abstractNumId w:val="0"/>
  </w:num>
  <w:num w:numId="18" w16cid:durableId="829441099">
    <w:abstractNumId w:val="22"/>
  </w:num>
  <w:num w:numId="19" w16cid:durableId="1301304431">
    <w:abstractNumId w:val="25"/>
  </w:num>
  <w:num w:numId="20" w16cid:durableId="1938951044">
    <w:abstractNumId w:val="35"/>
  </w:num>
  <w:num w:numId="21" w16cid:durableId="1770808398">
    <w:abstractNumId w:val="31"/>
  </w:num>
  <w:num w:numId="22" w16cid:durableId="1933660922">
    <w:abstractNumId w:val="13"/>
  </w:num>
  <w:num w:numId="23" w16cid:durableId="1892498080">
    <w:abstractNumId w:val="39"/>
  </w:num>
  <w:num w:numId="24" w16cid:durableId="1730112051">
    <w:abstractNumId w:val="21"/>
  </w:num>
  <w:num w:numId="25" w16cid:durableId="1495486178">
    <w:abstractNumId w:val="30"/>
  </w:num>
  <w:num w:numId="26" w16cid:durableId="1304697855">
    <w:abstractNumId w:val="12"/>
  </w:num>
  <w:num w:numId="27" w16cid:durableId="144114916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516844798">
    <w:abstractNumId w:val="18"/>
  </w:num>
  <w:num w:numId="29" w16cid:durableId="375203630">
    <w:abstractNumId w:val="32"/>
  </w:num>
  <w:num w:numId="30" w16cid:durableId="1766074404">
    <w:abstractNumId w:val="20"/>
  </w:num>
  <w:num w:numId="31" w16cid:durableId="1233006085">
    <w:abstractNumId w:val="26"/>
  </w:num>
  <w:num w:numId="32" w16cid:durableId="99692896">
    <w:abstractNumId w:val="38"/>
  </w:num>
  <w:num w:numId="33" w16cid:durableId="234976096">
    <w:abstractNumId w:val="23"/>
  </w:num>
  <w:num w:numId="34" w16cid:durableId="323780021">
    <w:abstractNumId w:val="27"/>
  </w:num>
  <w:num w:numId="35" w16cid:durableId="508255546">
    <w:abstractNumId w:val="19"/>
  </w:num>
  <w:num w:numId="36" w16cid:durableId="385833310">
    <w:abstractNumId w:val="16"/>
  </w:num>
  <w:num w:numId="37" w16cid:durableId="1857500178">
    <w:abstractNumId w:val="24"/>
  </w:num>
  <w:num w:numId="38" w16cid:durableId="555551678">
    <w:abstractNumId w:val="29"/>
  </w:num>
  <w:num w:numId="39" w16cid:durableId="1613782499">
    <w:abstractNumId w:val="37"/>
  </w:num>
  <w:num w:numId="40" w16cid:durableId="16914457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42AB"/>
    <w:rsid w:val="00040B38"/>
    <w:rsid w:val="00046C0F"/>
    <w:rsid w:val="00056D0F"/>
    <w:rsid w:val="000571B7"/>
    <w:rsid w:val="00064176"/>
    <w:rsid w:val="00070F9E"/>
    <w:rsid w:val="00080DDD"/>
    <w:rsid w:val="000866B4"/>
    <w:rsid w:val="000958E1"/>
    <w:rsid w:val="00096CB5"/>
    <w:rsid w:val="000A61BD"/>
    <w:rsid w:val="000A69B3"/>
    <w:rsid w:val="000C1579"/>
    <w:rsid w:val="000C1A32"/>
    <w:rsid w:val="000C6EA1"/>
    <w:rsid w:val="000D4951"/>
    <w:rsid w:val="000D6838"/>
    <w:rsid w:val="000E0D1D"/>
    <w:rsid w:val="000E169E"/>
    <w:rsid w:val="000E244C"/>
    <w:rsid w:val="000E7072"/>
    <w:rsid w:val="00100DED"/>
    <w:rsid w:val="00102E9D"/>
    <w:rsid w:val="00102FFB"/>
    <w:rsid w:val="0010555D"/>
    <w:rsid w:val="0010626C"/>
    <w:rsid w:val="00136789"/>
    <w:rsid w:val="00136D85"/>
    <w:rsid w:val="00157114"/>
    <w:rsid w:val="00166D3F"/>
    <w:rsid w:val="00172900"/>
    <w:rsid w:val="00174DB7"/>
    <w:rsid w:val="00181AA2"/>
    <w:rsid w:val="00187155"/>
    <w:rsid w:val="00192988"/>
    <w:rsid w:val="00193350"/>
    <w:rsid w:val="001936FA"/>
    <w:rsid w:val="001A1E4F"/>
    <w:rsid w:val="001A4041"/>
    <w:rsid w:val="001A4E19"/>
    <w:rsid w:val="001B155C"/>
    <w:rsid w:val="001C67DB"/>
    <w:rsid w:val="001C6FD1"/>
    <w:rsid w:val="001D1B56"/>
    <w:rsid w:val="001D53A3"/>
    <w:rsid w:val="001E20C0"/>
    <w:rsid w:val="001E5370"/>
    <w:rsid w:val="001E558E"/>
    <w:rsid w:val="001F0B7E"/>
    <w:rsid w:val="001F152D"/>
    <w:rsid w:val="00201F7E"/>
    <w:rsid w:val="00204018"/>
    <w:rsid w:val="00205B6F"/>
    <w:rsid w:val="0021278A"/>
    <w:rsid w:val="00220BA0"/>
    <w:rsid w:val="0022324C"/>
    <w:rsid w:val="00223409"/>
    <w:rsid w:val="00223BA7"/>
    <w:rsid w:val="00223CF0"/>
    <w:rsid w:val="00224594"/>
    <w:rsid w:val="0022466D"/>
    <w:rsid w:val="00225DFB"/>
    <w:rsid w:val="0023187E"/>
    <w:rsid w:val="00236822"/>
    <w:rsid w:val="00237895"/>
    <w:rsid w:val="00244F8F"/>
    <w:rsid w:val="002525EA"/>
    <w:rsid w:val="00252C33"/>
    <w:rsid w:val="00257FA8"/>
    <w:rsid w:val="0026096B"/>
    <w:rsid w:val="002638F3"/>
    <w:rsid w:val="00271DE9"/>
    <w:rsid w:val="0028740E"/>
    <w:rsid w:val="00290B15"/>
    <w:rsid w:val="00293A99"/>
    <w:rsid w:val="002951FD"/>
    <w:rsid w:val="002A1542"/>
    <w:rsid w:val="002B2F20"/>
    <w:rsid w:val="002B6360"/>
    <w:rsid w:val="002C38D5"/>
    <w:rsid w:val="002D0118"/>
    <w:rsid w:val="002E0F1A"/>
    <w:rsid w:val="003053B3"/>
    <w:rsid w:val="0030667E"/>
    <w:rsid w:val="003152F4"/>
    <w:rsid w:val="0032153D"/>
    <w:rsid w:val="0032346D"/>
    <w:rsid w:val="00331863"/>
    <w:rsid w:val="00332D89"/>
    <w:rsid w:val="0033609F"/>
    <w:rsid w:val="00336F4C"/>
    <w:rsid w:val="0034617E"/>
    <w:rsid w:val="00352467"/>
    <w:rsid w:val="00364E00"/>
    <w:rsid w:val="00377148"/>
    <w:rsid w:val="00390ED9"/>
    <w:rsid w:val="00394965"/>
    <w:rsid w:val="00394B4C"/>
    <w:rsid w:val="003A52AB"/>
    <w:rsid w:val="003B6572"/>
    <w:rsid w:val="003C26DD"/>
    <w:rsid w:val="003D53E4"/>
    <w:rsid w:val="003E086F"/>
    <w:rsid w:val="003E1167"/>
    <w:rsid w:val="003E3315"/>
    <w:rsid w:val="003E4DE8"/>
    <w:rsid w:val="003E6DC6"/>
    <w:rsid w:val="003F0679"/>
    <w:rsid w:val="003F0684"/>
    <w:rsid w:val="004054B8"/>
    <w:rsid w:val="00417F7E"/>
    <w:rsid w:val="00423284"/>
    <w:rsid w:val="004239BD"/>
    <w:rsid w:val="00433D12"/>
    <w:rsid w:val="00435FB4"/>
    <w:rsid w:val="00437761"/>
    <w:rsid w:val="00441304"/>
    <w:rsid w:val="00444E35"/>
    <w:rsid w:val="00463BAE"/>
    <w:rsid w:val="004770BF"/>
    <w:rsid w:val="00497845"/>
    <w:rsid w:val="004A437F"/>
    <w:rsid w:val="004B0FC5"/>
    <w:rsid w:val="004B3AE5"/>
    <w:rsid w:val="004D23F7"/>
    <w:rsid w:val="004D342C"/>
    <w:rsid w:val="004D5D8D"/>
    <w:rsid w:val="004E1986"/>
    <w:rsid w:val="00514709"/>
    <w:rsid w:val="0051617F"/>
    <w:rsid w:val="00536295"/>
    <w:rsid w:val="00563F0D"/>
    <w:rsid w:val="00573F58"/>
    <w:rsid w:val="005749B1"/>
    <w:rsid w:val="00586F6D"/>
    <w:rsid w:val="005912B9"/>
    <w:rsid w:val="005968AD"/>
    <w:rsid w:val="005A0CF6"/>
    <w:rsid w:val="005B0109"/>
    <w:rsid w:val="005B476C"/>
    <w:rsid w:val="005E0459"/>
    <w:rsid w:val="005E0C02"/>
    <w:rsid w:val="005E10E9"/>
    <w:rsid w:val="005E26F7"/>
    <w:rsid w:val="005E5AEB"/>
    <w:rsid w:val="005E6C73"/>
    <w:rsid w:val="005F5A7D"/>
    <w:rsid w:val="00636518"/>
    <w:rsid w:val="00645252"/>
    <w:rsid w:val="00654737"/>
    <w:rsid w:val="00663476"/>
    <w:rsid w:val="006706DB"/>
    <w:rsid w:val="00675075"/>
    <w:rsid w:val="00692834"/>
    <w:rsid w:val="006B1A45"/>
    <w:rsid w:val="006C483E"/>
    <w:rsid w:val="006C5915"/>
    <w:rsid w:val="006D2D8D"/>
    <w:rsid w:val="006D3D74"/>
    <w:rsid w:val="006D4620"/>
    <w:rsid w:val="006E30B2"/>
    <w:rsid w:val="006E6368"/>
    <w:rsid w:val="006F046D"/>
    <w:rsid w:val="006F400C"/>
    <w:rsid w:val="00704042"/>
    <w:rsid w:val="0070517D"/>
    <w:rsid w:val="0070547F"/>
    <w:rsid w:val="00713A30"/>
    <w:rsid w:val="00716DAF"/>
    <w:rsid w:val="00723367"/>
    <w:rsid w:val="00724ACB"/>
    <w:rsid w:val="00733D7C"/>
    <w:rsid w:val="00745657"/>
    <w:rsid w:val="00746489"/>
    <w:rsid w:val="0075227A"/>
    <w:rsid w:val="0077585C"/>
    <w:rsid w:val="00777389"/>
    <w:rsid w:val="0078007D"/>
    <w:rsid w:val="007A4C3A"/>
    <w:rsid w:val="007B4588"/>
    <w:rsid w:val="007B4E63"/>
    <w:rsid w:val="007B7A1E"/>
    <w:rsid w:val="007C07B7"/>
    <w:rsid w:val="007C2BAE"/>
    <w:rsid w:val="007E2CCE"/>
    <w:rsid w:val="008062EE"/>
    <w:rsid w:val="00810AD5"/>
    <w:rsid w:val="00821B31"/>
    <w:rsid w:val="00833220"/>
    <w:rsid w:val="008336EE"/>
    <w:rsid w:val="0083569A"/>
    <w:rsid w:val="00836BC3"/>
    <w:rsid w:val="00837958"/>
    <w:rsid w:val="00855059"/>
    <w:rsid w:val="00864317"/>
    <w:rsid w:val="008749E6"/>
    <w:rsid w:val="00876D43"/>
    <w:rsid w:val="008817C8"/>
    <w:rsid w:val="00893A46"/>
    <w:rsid w:val="008A78FF"/>
    <w:rsid w:val="008B6732"/>
    <w:rsid w:val="008C67AB"/>
    <w:rsid w:val="008D3A01"/>
    <w:rsid w:val="008D6670"/>
    <w:rsid w:val="008E0509"/>
    <w:rsid w:val="008E3282"/>
    <w:rsid w:val="008E352D"/>
    <w:rsid w:val="008F24F9"/>
    <w:rsid w:val="008F66F6"/>
    <w:rsid w:val="008F6FC9"/>
    <w:rsid w:val="009136C1"/>
    <w:rsid w:val="00917D45"/>
    <w:rsid w:val="0092104B"/>
    <w:rsid w:val="00921971"/>
    <w:rsid w:val="00933D78"/>
    <w:rsid w:val="0093655A"/>
    <w:rsid w:val="00950246"/>
    <w:rsid w:val="00950645"/>
    <w:rsid w:val="009765AD"/>
    <w:rsid w:val="0098348C"/>
    <w:rsid w:val="009969A9"/>
    <w:rsid w:val="009E1EB5"/>
    <w:rsid w:val="009E5534"/>
    <w:rsid w:val="00A02578"/>
    <w:rsid w:val="00A04C95"/>
    <w:rsid w:val="00A25E93"/>
    <w:rsid w:val="00A33572"/>
    <w:rsid w:val="00A368C3"/>
    <w:rsid w:val="00A36F1D"/>
    <w:rsid w:val="00A40888"/>
    <w:rsid w:val="00A416D1"/>
    <w:rsid w:val="00A60F6E"/>
    <w:rsid w:val="00A67878"/>
    <w:rsid w:val="00A74D7F"/>
    <w:rsid w:val="00A812FD"/>
    <w:rsid w:val="00A81C48"/>
    <w:rsid w:val="00A9204E"/>
    <w:rsid w:val="00A95E9C"/>
    <w:rsid w:val="00A974AF"/>
    <w:rsid w:val="00AA4C66"/>
    <w:rsid w:val="00AA4C9B"/>
    <w:rsid w:val="00AB3B9B"/>
    <w:rsid w:val="00AB3FFC"/>
    <w:rsid w:val="00AB52D7"/>
    <w:rsid w:val="00AD04F2"/>
    <w:rsid w:val="00AD3C63"/>
    <w:rsid w:val="00AE0BDE"/>
    <w:rsid w:val="00AF32AA"/>
    <w:rsid w:val="00AF3D16"/>
    <w:rsid w:val="00AF4A2A"/>
    <w:rsid w:val="00B13815"/>
    <w:rsid w:val="00B15498"/>
    <w:rsid w:val="00B165DA"/>
    <w:rsid w:val="00B21DAC"/>
    <w:rsid w:val="00B22484"/>
    <w:rsid w:val="00B24F23"/>
    <w:rsid w:val="00B372AC"/>
    <w:rsid w:val="00B41460"/>
    <w:rsid w:val="00B5347E"/>
    <w:rsid w:val="00B6158F"/>
    <w:rsid w:val="00B63C0D"/>
    <w:rsid w:val="00B72F1F"/>
    <w:rsid w:val="00B74F74"/>
    <w:rsid w:val="00B75B86"/>
    <w:rsid w:val="00B829AC"/>
    <w:rsid w:val="00B8412E"/>
    <w:rsid w:val="00BA49B9"/>
    <w:rsid w:val="00BA7D4A"/>
    <w:rsid w:val="00BB0474"/>
    <w:rsid w:val="00BB6183"/>
    <w:rsid w:val="00BC3ED5"/>
    <w:rsid w:val="00BC6D38"/>
    <w:rsid w:val="00BD0E6D"/>
    <w:rsid w:val="00BE214C"/>
    <w:rsid w:val="00BE2CED"/>
    <w:rsid w:val="00BF323B"/>
    <w:rsid w:val="00BF4B5C"/>
    <w:rsid w:val="00BF7CEE"/>
    <w:rsid w:val="00C04EBC"/>
    <w:rsid w:val="00C16DC1"/>
    <w:rsid w:val="00C175C7"/>
    <w:rsid w:val="00C17FBF"/>
    <w:rsid w:val="00C25146"/>
    <w:rsid w:val="00C26F6C"/>
    <w:rsid w:val="00C452DA"/>
    <w:rsid w:val="00C60937"/>
    <w:rsid w:val="00C62E35"/>
    <w:rsid w:val="00C6377F"/>
    <w:rsid w:val="00C652B1"/>
    <w:rsid w:val="00C66B8C"/>
    <w:rsid w:val="00C67313"/>
    <w:rsid w:val="00C745AB"/>
    <w:rsid w:val="00CA1BBE"/>
    <w:rsid w:val="00CA3B10"/>
    <w:rsid w:val="00CA4AD8"/>
    <w:rsid w:val="00CC77BE"/>
    <w:rsid w:val="00CD3F67"/>
    <w:rsid w:val="00CE7E2C"/>
    <w:rsid w:val="00CF06C4"/>
    <w:rsid w:val="00CF0CA2"/>
    <w:rsid w:val="00CF1D2B"/>
    <w:rsid w:val="00D00B31"/>
    <w:rsid w:val="00D02C9D"/>
    <w:rsid w:val="00D1740B"/>
    <w:rsid w:val="00D20EAC"/>
    <w:rsid w:val="00D22E3F"/>
    <w:rsid w:val="00D322E3"/>
    <w:rsid w:val="00D509B4"/>
    <w:rsid w:val="00D5283A"/>
    <w:rsid w:val="00D66D2E"/>
    <w:rsid w:val="00D67AA8"/>
    <w:rsid w:val="00D70320"/>
    <w:rsid w:val="00D71448"/>
    <w:rsid w:val="00D82376"/>
    <w:rsid w:val="00D833F3"/>
    <w:rsid w:val="00D879BB"/>
    <w:rsid w:val="00D9443D"/>
    <w:rsid w:val="00DA1EE5"/>
    <w:rsid w:val="00DA542B"/>
    <w:rsid w:val="00DA787D"/>
    <w:rsid w:val="00DB3AE3"/>
    <w:rsid w:val="00DB3BF4"/>
    <w:rsid w:val="00DB6A61"/>
    <w:rsid w:val="00DC0C4C"/>
    <w:rsid w:val="00DC347B"/>
    <w:rsid w:val="00DD5640"/>
    <w:rsid w:val="00DD675F"/>
    <w:rsid w:val="00DF6444"/>
    <w:rsid w:val="00DF6F2F"/>
    <w:rsid w:val="00E14DE6"/>
    <w:rsid w:val="00E20B50"/>
    <w:rsid w:val="00E25001"/>
    <w:rsid w:val="00E25B46"/>
    <w:rsid w:val="00E30DF9"/>
    <w:rsid w:val="00E3157A"/>
    <w:rsid w:val="00E353BB"/>
    <w:rsid w:val="00E42CDD"/>
    <w:rsid w:val="00E43791"/>
    <w:rsid w:val="00E46294"/>
    <w:rsid w:val="00E541DC"/>
    <w:rsid w:val="00E5422C"/>
    <w:rsid w:val="00E54984"/>
    <w:rsid w:val="00E615F7"/>
    <w:rsid w:val="00E65574"/>
    <w:rsid w:val="00E8563B"/>
    <w:rsid w:val="00E90002"/>
    <w:rsid w:val="00E92BF6"/>
    <w:rsid w:val="00E973B5"/>
    <w:rsid w:val="00EA7C64"/>
    <w:rsid w:val="00EB0161"/>
    <w:rsid w:val="00EB5269"/>
    <w:rsid w:val="00EB5CD5"/>
    <w:rsid w:val="00EC74A1"/>
    <w:rsid w:val="00ED672F"/>
    <w:rsid w:val="00ED6C45"/>
    <w:rsid w:val="00EE2AA5"/>
    <w:rsid w:val="00EF40F4"/>
    <w:rsid w:val="00EF42A5"/>
    <w:rsid w:val="00EF5EEF"/>
    <w:rsid w:val="00F00719"/>
    <w:rsid w:val="00F0161B"/>
    <w:rsid w:val="00F0564C"/>
    <w:rsid w:val="00F14BEB"/>
    <w:rsid w:val="00F17F84"/>
    <w:rsid w:val="00F20C38"/>
    <w:rsid w:val="00F24179"/>
    <w:rsid w:val="00F4733A"/>
    <w:rsid w:val="00F50D9B"/>
    <w:rsid w:val="00F520D0"/>
    <w:rsid w:val="00F527E9"/>
    <w:rsid w:val="00F70D14"/>
    <w:rsid w:val="00F774A0"/>
    <w:rsid w:val="00F779FB"/>
    <w:rsid w:val="00F96A9A"/>
    <w:rsid w:val="00FA1EEB"/>
    <w:rsid w:val="00FB19CC"/>
    <w:rsid w:val="00FB1FCF"/>
    <w:rsid w:val="00FB71FA"/>
    <w:rsid w:val="00FC3314"/>
    <w:rsid w:val="00FC382E"/>
    <w:rsid w:val="00FD3390"/>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hadijah.scott@exeloncorp.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gellicasibert@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1422</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2023-01-24T14:31:00Z</dcterms:created>
  <dcterms:modified xsi:type="dcterms:W3CDTF">2023-01-24T14:31:00Z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