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3A539E4F"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w:t>
      </w:r>
      <w:r w:rsidR="006D2D8D">
        <w:rPr>
          <w:rFonts w:ascii="Times New Roman" w:hAnsi="Times New Roman" w:cs="Times New Roman"/>
          <w:b/>
        </w:rPr>
        <w:t>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10D33C5D" w:rsidR="00BA49B9" w:rsidRDefault="00E25001"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Elouise Coleman &amp; Robyn Coleman Pleasant</w:t>
      </w:r>
      <w:r w:rsidR="00E46294">
        <w:rPr>
          <w:rFonts w:ascii="Times New Roman" w:hAnsi="Times New Roman" w:cs="Times New Roman"/>
          <w:spacing w:val="-3"/>
        </w:rPr>
        <w:tab/>
      </w:r>
      <w:r w:rsidR="00D9443D">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3EC701A" w:rsidR="00CF1D2B" w:rsidRPr="007A4C3A" w:rsidRDefault="00CF1D2B"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25001">
        <w:rPr>
          <w:rFonts w:ascii="Times New Roman" w:hAnsi="Times New Roman" w:cs="Times New Roman"/>
          <w:spacing w:val="-3"/>
        </w:rPr>
        <w:t>C-2022-3036338</w:t>
      </w:r>
    </w:p>
    <w:p w14:paraId="7E74F09E" w14:textId="09773F12"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25001">
        <w:rPr>
          <w:rFonts w:ascii="Times New Roman" w:hAnsi="Times New Roman" w:cs="Times New Roman"/>
          <w:spacing w:val="-3"/>
        </w:rPr>
        <w:t>C-2022-3036340</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1C05AD01" w:rsidR="00CF1D2B" w:rsidRPr="007A4C3A" w:rsidRDefault="00E25001" w:rsidP="00E25001">
      <w:pPr>
        <w:tabs>
          <w:tab w:val="left" w:pos="-720"/>
          <w:tab w:val="left" w:pos="2496"/>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Aqua Pennsylvania Wastewater</w:t>
      </w:r>
      <w:r>
        <w:rPr>
          <w:rFonts w:ascii="Times New Roman" w:hAnsi="Times New Roman" w:cs="Times New Roman"/>
          <w:spacing w:val="-3"/>
        </w:rPr>
        <w:tab/>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7CF54F15"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30667E">
        <w:rPr>
          <w:rFonts w:ascii="Times New Roman" w:hAnsi="Times New Roman" w:cs="Times New Roman"/>
        </w:rPr>
        <w:t xml:space="preserve"> </w:t>
      </w:r>
      <w:r w:rsidR="00224594">
        <w:rPr>
          <w:rFonts w:ascii="Times New Roman" w:hAnsi="Times New Roman" w:cs="Times New Roman"/>
        </w:rPr>
        <w:t>1</w:t>
      </w:r>
      <w:r w:rsidR="00E25001">
        <w:rPr>
          <w:rFonts w:ascii="Times New Roman" w:hAnsi="Times New Roman" w:cs="Times New Roman"/>
        </w:rPr>
        <w:t>4</w:t>
      </w:r>
      <w:r w:rsidR="00E25001">
        <w:rPr>
          <w:rFonts w:ascii="Times New Roman" w:hAnsi="Times New Roman" w:cs="Times New Roman"/>
          <w:vertAlign w:val="superscript"/>
        </w:rPr>
        <w:t>t</w:t>
      </w:r>
      <w:r w:rsidR="00441304">
        <w:rPr>
          <w:rFonts w:ascii="Times New Roman" w:hAnsi="Times New Roman" w:cs="Times New Roman"/>
          <w:vertAlign w:val="superscript"/>
        </w:rPr>
        <w:t>h</w:t>
      </w:r>
      <w:r w:rsidR="007C2BAE">
        <w:rPr>
          <w:rFonts w:ascii="Times New Roman" w:hAnsi="Times New Roman" w:cs="Times New Roman"/>
        </w:rPr>
        <w:t xml:space="preserve"> day of</w:t>
      </w:r>
      <w:r w:rsidR="005B0109">
        <w:rPr>
          <w:rFonts w:ascii="Times New Roman" w:hAnsi="Times New Roman" w:cs="Times New Roman"/>
        </w:rPr>
        <w:t xml:space="preserve"> </w:t>
      </w:r>
      <w:proofErr w:type="gramStart"/>
      <w:r w:rsidR="005B0109">
        <w:rPr>
          <w:rFonts w:ascii="Times New Roman" w:hAnsi="Times New Roman" w:cs="Times New Roman"/>
        </w:rPr>
        <w:t>December</w:t>
      </w:r>
      <w:r w:rsidR="00E14DE6">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0866B4">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F64D50F"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271DE9">
        <w:rPr>
          <w:rFonts w:ascii="Times New Roman" w:hAnsi="Times New Roman" w:cs="Times New Roman"/>
        </w:rPr>
        <w:t>T</w:t>
      </w:r>
      <w:r w:rsidR="006B1A45">
        <w:rPr>
          <w:rFonts w:ascii="Times New Roman" w:hAnsi="Times New Roman" w:cs="Times New Roman"/>
        </w:rPr>
        <w:t>hursday</w:t>
      </w:r>
      <w:r w:rsidR="00433D12">
        <w:rPr>
          <w:rFonts w:ascii="Times New Roman" w:hAnsi="Times New Roman" w:cs="Times New Roman"/>
        </w:rPr>
        <w:t>,</w:t>
      </w:r>
      <w:r w:rsidR="006B1A45">
        <w:rPr>
          <w:rFonts w:ascii="Times New Roman" w:hAnsi="Times New Roman" w:cs="Times New Roman"/>
        </w:rPr>
        <w:t xml:space="preserve"> </w:t>
      </w:r>
      <w:r w:rsidR="00E25001">
        <w:rPr>
          <w:rFonts w:ascii="Times New Roman" w:hAnsi="Times New Roman" w:cs="Times New Roman"/>
        </w:rPr>
        <w:t>January 2</w:t>
      </w:r>
      <w:r w:rsidR="006B1A45">
        <w:rPr>
          <w:rFonts w:ascii="Times New Roman" w:hAnsi="Times New Roman" w:cs="Times New Roman"/>
        </w:rPr>
        <w:t>,</w:t>
      </w:r>
      <w:r w:rsidR="005912B9">
        <w:rPr>
          <w:rFonts w:ascii="Times New Roman" w:hAnsi="Times New Roman" w:cs="Times New Roman"/>
        </w:rPr>
        <w:t xml:space="preserve"> 202</w:t>
      </w:r>
      <w:r w:rsidR="005B0109">
        <w:rPr>
          <w:rFonts w:ascii="Times New Roman" w:hAnsi="Times New Roman" w:cs="Times New Roman"/>
        </w:rPr>
        <w:t>3</w:t>
      </w:r>
      <w:r w:rsidR="005912B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w:t>
      </w:r>
      <w:r w:rsidR="005E0C02">
        <w:rPr>
          <w:rFonts w:ascii="Times New Roman" w:hAnsi="Times New Roman" w:cs="Times New Roman"/>
        </w:rPr>
        <w:t>:30 p.m.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2789BB16" w:rsidR="008D6670" w:rsidRPr="002D1426" w:rsidRDefault="008D6670" w:rsidP="008D6670">
      <w:pPr>
        <w:pStyle w:val="NoSpacing"/>
        <w:rPr>
          <w:szCs w:val="24"/>
        </w:rPr>
      </w:pPr>
      <w:r w:rsidRPr="002D1426">
        <w:rPr>
          <w:szCs w:val="24"/>
        </w:rPr>
        <w:t>Date:</w:t>
      </w:r>
      <w:r w:rsidR="00A81C48">
        <w:rPr>
          <w:szCs w:val="24"/>
        </w:rPr>
        <w:t xml:space="preserve">  </w:t>
      </w:r>
      <w:r w:rsidR="003E1E96">
        <w:rPr>
          <w:szCs w:val="24"/>
          <w:u w:val="single"/>
        </w:rPr>
        <w:t>January 23, 2023</w:t>
      </w:r>
      <w:r w:rsidRPr="002D1426">
        <w:rPr>
          <w:szCs w:val="24"/>
        </w:rPr>
        <w:tab/>
      </w:r>
      <w:r w:rsidR="00D02C9D">
        <w:rPr>
          <w:szCs w:val="24"/>
        </w:rPr>
        <w:tab/>
      </w:r>
      <w:r w:rsidR="003A52AB">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3196E1CB" w14:textId="77777777" w:rsidR="00833220" w:rsidRPr="00833220" w:rsidRDefault="00833220" w:rsidP="00833220">
      <w:pPr>
        <w:rPr>
          <w:rFonts w:ascii="Times New Roman" w:eastAsia="Microsoft Sans Serif" w:hAnsi="Times New Roman" w:cs="Times New Roman"/>
        </w:rPr>
      </w:pPr>
      <w:r w:rsidRPr="00833220">
        <w:rPr>
          <w:rFonts w:ascii="Times New Roman" w:eastAsia="Microsoft Sans Serif" w:hAnsi="Times New Roman" w:cs="Times New Roman"/>
          <w:b/>
          <w:u w:val="single"/>
        </w:rPr>
        <w:lastRenderedPageBreak/>
        <w:t>C-2022-3036338 C-2022-3036340 - ELOUISE COLEMAN &amp; ROBYN COLEMAN-PLEASANT v. AQUA PENNSYLVANIA WASTEWATER INC</w:t>
      </w:r>
      <w:r w:rsidRPr="00833220">
        <w:rPr>
          <w:rFonts w:ascii="Times New Roman" w:eastAsia="Microsoft Sans Serif" w:hAnsi="Times New Roman" w:cs="Times New Roman"/>
          <w:b/>
          <w:u w:val="single"/>
        </w:rPr>
        <w:cr/>
      </w:r>
      <w:r w:rsidRPr="00833220">
        <w:rPr>
          <w:rFonts w:ascii="Times New Roman" w:eastAsia="Microsoft Sans Serif" w:hAnsi="Times New Roman" w:cs="Times New Roman"/>
          <w:b/>
          <w:u w:val="single"/>
        </w:rPr>
        <w:cr/>
      </w:r>
      <w:r w:rsidRPr="00833220">
        <w:rPr>
          <w:rFonts w:ascii="Times New Roman" w:eastAsia="Microsoft Sans Serif" w:hAnsi="Times New Roman" w:cs="Times New Roman"/>
        </w:rPr>
        <w:t>ELOUISE COLEMAN</w:t>
      </w:r>
      <w:r w:rsidRPr="00833220">
        <w:rPr>
          <w:rFonts w:ascii="Times New Roman" w:eastAsia="Microsoft Sans Serif" w:hAnsi="Times New Roman" w:cs="Times New Roman"/>
        </w:rPr>
        <w:cr/>
        <w:t>220 ORCHARD LANE</w:t>
      </w:r>
      <w:r w:rsidRPr="00833220">
        <w:rPr>
          <w:rFonts w:ascii="Times New Roman" w:eastAsia="Microsoft Sans Serif" w:hAnsi="Times New Roman" w:cs="Times New Roman"/>
        </w:rPr>
        <w:cr/>
        <w:t>EAST NORRITON PA  19401</w:t>
      </w:r>
      <w:r w:rsidRPr="00833220">
        <w:rPr>
          <w:rFonts w:ascii="Times New Roman" w:eastAsia="Microsoft Sans Serif" w:hAnsi="Times New Roman" w:cs="Times New Roman"/>
        </w:rPr>
        <w:cr/>
      </w:r>
      <w:r w:rsidRPr="00833220">
        <w:rPr>
          <w:rFonts w:ascii="Times New Roman" w:eastAsia="Microsoft Sans Serif" w:hAnsi="Times New Roman" w:cs="Times New Roman"/>
          <w:b/>
          <w:bCs/>
        </w:rPr>
        <w:t>215.749.2749</w:t>
      </w:r>
    </w:p>
    <w:p w14:paraId="046108CF" w14:textId="77777777" w:rsidR="00833220" w:rsidRPr="00833220" w:rsidRDefault="00833220" w:rsidP="00833220">
      <w:pPr>
        <w:rPr>
          <w:rFonts w:ascii="Times New Roman" w:eastAsia="Microsoft Sans Serif" w:hAnsi="Times New Roman" w:cs="Times New Roman"/>
        </w:rPr>
      </w:pPr>
    </w:p>
    <w:p w14:paraId="199B9B6F" w14:textId="77777777" w:rsidR="00833220" w:rsidRPr="00833220" w:rsidRDefault="00833220" w:rsidP="00833220">
      <w:pPr>
        <w:rPr>
          <w:rFonts w:ascii="Times New Roman" w:eastAsia="Microsoft Sans Serif" w:hAnsi="Times New Roman" w:cs="Times New Roman"/>
        </w:rPr>
      </w:pPr>
      <w:r w:rsidRPr="00833220">
        <w:rPr>
          <w:rFonts w:ascii="Times New Roman" w:eastAsia="Microsoft Sans Serif" w:hAnsi="Times New Roman" w:cs="Times New Roman"/>
        </w:rPr>
        <w:t>ROBYN COLEMAN-PLEASANT</w:t>
      </w:r>
      <w:r w:rsidRPr="00833220">
        <w:rPr>
          <w:rFonts w:ascii="Times New Roman" w:eastAsia="Microsoft Sans Serif" w:hAnsi="Times New Roman" w:cs="Times New Roman"/>
        </w:rPr>
        <w:cr/>
        <w:t>2906 STONEY CREEK ROAD</w:t>
      </w:r>
      <w:r w:rsidRPr="00833220">
        <w:rPr>
          <w:rFonts w:ascii="Times New Roman" w:eastAsia="Microsoft Sans Serif" w:hAnsi="Times New Roman" w:cs="Times New Roman"/>
        </w:rPr>
        <w:cr/>
        <w:t>EAST NORRITON PA  19401</w:t>
      </w:r>
      <w:r w:rsidRPr="00833220">
        <w:rPr>
          <w:rFonts w:ascii="Times New Roman" w:eastAsia="Microsoft Sans Serif" w:hAnsi="Times New Roman" w:cs="Times New Roman"/>
        </w:rPr>
        <w:cr/>
      </w:r>
      <w:r w:rsidRPr="00833220">
        <w:rPr>
          <w:rFonts w:ascii="Times New Roman" w:eastAsia="Microsoft Sans Serif" w:hAnsi="Times New Roman" w:cs="Times New Roman"/>
          <w:b/>
          <w:bCs/>
        </w:rPr>
        <w:t>610.256.0973</w:t>
      </w:r>
      <w:r w:rsidRPr="00833220">
        <w:rPr>
          <w:rFonts w:ascii="Times New Roman" w:eastAsia="Microsoft Sans Serif" w:hAnsi="Times New Roman" w:cs="Times New Roman"/>
          <w:b/>
          <w:bCs/>
        </w:rPr>
        <w:cr/>
      </w:r>
      <w:r w:rsidRPr="00833220">
        <w:rPr>
          <w:rFonts w:ascii="Times New Roman" w:eastAsia="Microsoft Sans Serif" w:hAnsi="Times New Roman" w:cs="Times New Roman"/>
        </w:rPr>
        <w:t xml:space="preserve">MEANDMARSH@VERIZON.NET </w:t>
      </w:r>
    </w:p>
    <w:p w14:paraId="01A6A794" w14:textId="77777777" w:rsidR="00833220" w:rsidRPr="00833220" w:rsidRDefault="00833220" w:rsidP="00833220">
      <w:pPr>
        <w:rPr>
          <w:rFonts w:ascii="Times New Roman" w:eastAsia="Microsoft Sans Serif" w:hAnsi="Times New Roman" w:cs="Times New Roman"/>
        </w:rPr>
      </w:pPr>
    </w:p>
    <w:p w14:paraId="7177795B" w14:textId="77777777" w:rsidR="00833220" w:rsidRPr="00833220" w:rsidRDefault="00833220" w:rsidP="00833220">
      <w:pPr>
        <w:rPr>
          <w:rFonts w:ascii="Times New Roman" w:hAnsi="Times New Roman" w:cs="Times New Roman"/>
        </w:rPr>
      </w:pPr>
      <w:r w:rsidRPr="00833220">
        <w:rPr>
          <w:rFonts w:ascii="Times New Roman" w:eastAsia="Microsoft Sans Serif" w:hAnsi="Times New Roman" w:cs="Times New Roman"/>
        </w:rPr>
        <w:t>MARGARET MORRIS ESQUIRE</w:t>
      </w:r>
      <w:r w:rsidRPr="00833220">
        <w:rPr>
          <w:rFonts w:ascii="Times New Roman" w:eastAsia="Microsoft Sans Serif" w:hAnsi="Times New Roman" w:cs="Times New Roman"/>
        </w:rPr>
        <w:cr/>
        <w:t>REGER RIZZO &amp; DARNALL</w:t>
      </w:r>
      <w:r w:rsidRPr="00833220">
        <w:rPr>
          <w:rFonts w:ascii="Times New Roman" w:eastAsia="Microsoft Sans Serif" w:hAnsi="Times New Roman" w:cs="Times New Roman"/>
        </w:rPr>
        <w:cr/>
        <w:t>CIRA CENTRE 13TH FL</w:t>
      </w:r>
      <w:r w:rsidRPr="00833220">
        <w:rPr>
          <w:rFonts w:ascii="Times New Roman" w:eastAsia="Microsoft Sans Serif" w:hAnsi="Times New Roman" w:cs="Times New Roman"/>
        </w:rPr>
        <w:cr/>
        <w:t>2929 ARCH STREET</w:t>
      </w:r>
      <w:r w:rsidRPr="00833220">
        <w:rPr>
          <w:rFonts w:ascii="Times New Roman" w:eastAsia="Microsoft Sans Serif" w:hAnsi="Times New Roman" w:cs="Times New Roman"/>
        </w:rPr>
        <w:cr/>
        <w:t>PHILADELPHIA PA  19104</w:t>
      </w:r>
      <w:r w:rsidRPr="00833220">
        <w:rPr>
          <w:rFonts w:ascii="Times New Roman" w:eastAsia="Microsoft Sans Serif" w:hAnsi="Times New Roman" w:cs="Times New Roman"/>
        </w:rPr>
        <w:cr/>
      </w:r>
      <w:r w:rsidRPr="00833220">
        <w:rPr>
          <w:rFonts w:ascii="Times New Roman" w:eastAsia="Microsoft Sans Serif" w:hAnsi="Times New Roman" w:cs="Times New Roman"/>
          <w:b/>
          <w:bCs/>
        </w:rPr>
        <w:t>215.495.6524</w:t>
      </w:r>
      <w:r w:rsidRPr="00833220">
        <w:rPr>
          <w:rFonts w:ascii="Times New Roman" w:eastAsia="Microsoft Sans Serif" w:hAnsi="Times New Roman" w:cs="Times New Roman"/>
          <w:b/>
          <w:bCs/>
        </w:rPr>
        <w:cr/>
      </w:r>
      <w:r w:rsidRPr="00833220">
        <w:rPr>
          <w:rFonts w:ascii="Times New Roman" w:eastAsia="Microsoft Sans Serif" w:hAnsi="Times New Roman" w:cs="Times New Roman"/>
        </w:rPr>
        <w:t>MMORRIS@REGERLAW.COM</w:t>
      </w:r>
      <w:r w:rsidRPr="00833220">
        <w:rPr>
          <w:rFonts w:ascii="Times New Roman" w:eastAsia="Microsoft Sans Serif" w:hAnsi="Times New Roman" w:cs="Times New Roman"/>
        </w:rPr>
        <w:cr/>
        <w:t xml:space="preserve">Accepts </w:t>
      </w:r>
      <w:proofErr w:type="spellStart"/>
      <w:r w:rsidRPr="00833220">
        <w:rPr>
          <w:rFonts w:ascii="Times New Roman" w:eastAsia="Microsoft Sans Serif" w:hAnsi="Times New Roman" w:cs="Times New Roman"/>
        </w:rPr>
        <w:t>EService</w:t>
      </w:r>
      <w:proofErr w:type="spellEnd"/>
    </w:p>
    <w:p w14:paraId="0F7798CA" w14:textId="77777777" w:rsidR="00833220" w:rsidRPr="00833220" w:rsidRDefault="00833220" w:rsidP="00833220">
      <w:pPr>
        <w:rPr>
          <w:rFonts w:ascii="Times New Roman" w:eastAsia="Microsoft Sans Serif" w:hAnsi="Times New Roman" w:cs="Times New Roman"/>
        </w:rPr>
      </w:pPr>
    </w:p>
    <w:p w14:paraId="090F091C" w14:textId="2308CEB0" w:rsidR="008B6732" w:rsidRPr="00833220" w:rsidRDefault="008B6732" w:rsidP="00833220">
      <w:pPr>
        <w:rPr>
          <w:rFonts w:ascii="Times New Roman" w:eastAsia="Microsoft Sans Serif" w:hAnsi="Times New Roman" w:cs="Times New Roman"/>
        </w:rPr>
      </w:pPr>
    </w:p>
    <w:sectPr w:rsidR="008B6732" w:rsidRPr="00833220"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F0B57" w14:textId="77777777" w:rsidR="00D81CFC" w:rsidRDefault="00D81CFC" w:rsidP="00244F8F">
      <w:r>
        <w:separator/>
      </w:r>
    </w:p>
  </w:endnote>
  <w:endnote w:type="continuationSeparator" w:id="0">
    <w:p w14:paraId="42738D0A" w14:textId="77777777" w:rsidR="00D81CFC" w:rsidRDefault="00D81CF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6334F" w14:textId="77777777" w:rsidR="00D81CFC" w:rsidRDefault="00D81CFC" w:rsidP="00244F8F">
      <w:r>
        <w:separator/>
      </w:r>
    </w:p>
  </w:footnote>
  <w:footnote w:type="continuationSeparator" w:id="0">
    <w:p w14:paraId="386EC76C" w14:textId="77777777" w:rsidR="00D81CFC" w:rsidRDefault="00D81CFC" w:rsidP="00244F8F">
      <w:r>
        <w:continuationSeparator/>
      </w:r>
    </w:p>
  </w:footnote>
  <w:footnote w:id="1">
    <w:p w14:paraId="4AA4ACED" w14:textId="1F98BAF4"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pPr>
        <w:pStyle w:val="FootnoteText"/>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22876BDB"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40418022" w:rsidR="006F400C" w:rsidRDefault="006F400C">
      <w:pPr>
        <w:pStyle w:val="FootnoteText"/>
      </w:pPr>
      <w:r w:rsidRPr="00563F0D">
        <w:rPr>
          <w:rStyle w:val="FootnoteReference"/>
          <w:rFonts w:ascii="Times New Roman" w:hAnsi="Times New Roman" w:cs="Times New Roman"/>
          <w:sz w:val="20"/>
          <w:szCs w:val="16"/>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42AB"/>
    <w:rsid w:val="00040B38"/>
    <w:rsid w:val="00046C0F"/>
    <w:rsid w:val="00056D0F"/>
    <w:rsid w:val="000571B7"/>
    <w:rsid w:val="00064176"/>
    <w:rsid w:val="00070F9E"/>
    <w:rsid w:val="00080DDD"/>
    <w:rsid w:val="000866B4"/>
    <w:rsid w:val="000954BB"/>
    <w:rsid w:val="000958E1"/>
    <w:rsid w:val="00096CB5"/>
    <w:rsid w:val="000A69B3"/>
    <w:rsid w:val="000C1579"/>
    <w:rsid w:val="000C1A32"/>
    <w:rsid w:val="000C6EA1"/>
    <w:rsid w:val="000D4951"/>
    <w:rsid w:val="000D6838"/>
    <w:rsid w:val="000E169E"/>
    <w:rsid w:val="000E244C"/>
    <w:rsid w:val="000E7072"/>
    <w:rsid w:val="00100DED"/>
    <w:rsid w:val="00102FFB"/>
    <w:rsid w:val="0010555D"/>
    <w:rsid w:val="0010626C"/>
    <w:rsid w:val="00136789"/>
    <w:rsid w:val="00136D85"/>
    <w:rsid w:val="00157114"/>
    <w:rsid w:val="00166D3F"/>
    <w:rsid w:val="00172900"/>
    <w:rsid w:val="00174DB7"/>
    <w:rsid w:val="00181AA2"/>
    <w:rsid w:val="00187155"/>
    <w:rsid w:val="00192988"/>
    <w:rsid w:val="00193350"/>
    <w:rsid w:val="001936FA"/>
    <w:rsid w:val="001A1E4F"/>
    <w:rsid w:val="001A4041"/>
    <w:rsid w:val="001A4E19"/>
    <w:rsid w:val="001B155C"/>
    <w:rsid w:val="001C67DB"/>
    <w:rsid w:val="001C6FD1"/>
    <w:rsid w:val="001D1B56"/>
    <w:rsid w:val="001D53A3"/>
    <w:rsid w:val="001E20C0"/>
    <w:rsid w:val="001E5370"/>
    <w:rsid w:val="001E558E"/>
    <w:rsid w:val="001F0B7E"/>
    <w:rsid w:val="001F152D"/>
    <w:rsid w:val="00201F7E"/>
    <w:rsid w:val="00204018"/>
    <w:rsid w:val="00205B6F"/>
    <w:rsid w:val="0021278A"/>
    <w:rsid w:val="00220BA0"/>
    <w:rsid w:val="0022324C"/>
    <w:rsid w:val="00223BA7"/>
    <w:rsid w:val="00223CF0"/>
    <w:rsid w:val="00224594"/>
    <w:rsid w:val="0022466D"/>
    <w:rsid w:val="00225DFB"/>
    <w:rsid w:val="0023187E"/>
    <w:rsid w:val="00236822"/>
    <w:rsid w:val="00237895"/>
    <w:rsid w:val="00244F8F"/>
    <w:rsid w:val="002525EA"/>
    <w:rsid w:val="00252C33"/>
    <w:rsid w:val="00257FA8"/>
    <w:rsid w:val="0026096B"/>
    <w:rsid w:val="002638F3"/>
    <w:rsid w:val="00271DE9"/>
    <w:rsid w:val="0028740E"/>
    <w:rsid w:val="00290B15"/>
    <w:rsid w:val="00293A99"/>
    <w:rsid w:val="002951FD"/>
    <w:rsid w:val="002A1542"/>
    <w:rsid w:val="002B2F20"/>
    <w:rsid w:val="002B6360"/>
    <w:rsid w:val="002C38D5"/>
    <w:rsid w:val="002D0118"/>
    <w:rsid w:val="002E0F1A"/>
    <w:rsid w:val="003053B3"/>
    <w:rsid w:val="0030667E"/>
    <w:rsid w:val="003152F4"/>
    <w:rsid w:val="0032153D"/>
    <w:rsid w:val="0032346D"/>
    <w:rsid w:val="00331863"/>
    <w:rsid w:val="00332D89"/>
    <w:rsid w:val="0033609F"/>
    <w:rsid w:val="00336F4C"/>
    <w:rsid w:val="0034617E"/>
    <w:rsid w:val="00352467"/>
    <w:rsid w:val="00364E00"/>
    <w:rsid w:val="00377148"/>
    <w:rsid w:val="00390ED9"/>
    <w:rsid w:val="00394965"/>
    <w:rsid w:val="00394B4C"/>
    <w:rsid w:val="003A52AB"/>
    <w:rsid w:val="003B6572"/>
    <w:rsid w:val="003C26DD"/>
    <w:rsid w:val="003D53E4"/>
    <w:rsid w:val="003E086F"/>
    <w:rsid w:val="003E1167"/>
    <w:rsid w:val="003E1E96"/>
    <w:rsid w:val="003E3315"/>
    <w:rsid w:val="003E4DE8"/>
    <w:rsid w:val="003E6DC6"/>
    <w:rsid w:val="003F0679"/>
    <w:rsid w:val="003F0684"/>
    <w:rsid w:val="004054B8"/>
    <w:rsid w:val="00417F7E"/>
    <w:rsid w:val="00423284"/>
    <w:rsid w:val="004239BD"/>
    <w:rsid w:val="00433D12"/>
    <w:rsid w:val="00435FB4"/>
    <w:rsid w:val="00437761"/>
    <w:rsid w:val="00441304"/>
    <w:rsid w:val="00444E35"/>
    <w:rsid w:val="00463BAE"/>
    <w:rsid w:val="004770BF"/>
    <w:rsid w:val="00497845"/>
    <w:rsid w:val="004A437F"/>
    <w:rsid w:val="004B0FC5"/>
    <w:rsid w:val="004B3AE5"/>
    <w:rsid w:val="004D23F7"/>
    <w:rsid w:val="004D5D8D"/>
    <w:rsid w:val="004E1986"/>
    <w:rsid w:val="00514709"/>
    <w:rsid w:val="0051617F"/>
    <w:rsid w:val="00536295"/>
    <w:rsid w:val="00563F0D"/>
    <w:rsid w:val="00573F58"/>
    <w:rsid w:val="005749B1"/>
    <w:rsid w:val="00586F6D"/>
    <w:rsid w:val="005912B9"/>
    <w:rsid w:val="005968AD"/>
    <w:rsid w:val="005A0CF6"/>
    <w:rsid w:val="005B0109"/>
    <w:rsid w:val="005B476C"/>
    <w:rsid w:val="005E0459"/>
    <w:rsid w:val="005E0C02"/>
    <w:rsid w:val="005E10E9"/>
    <w:rsid w:val="005E26F7"/>
    <w:rsid w:val="005E5AEB"/>
    <w:rsid w:val="005E6C73"/>
    <w:rsid w:val="005F5A7D"/>
    <w:rsid w:val="00636518"/>
    <w:rsid w:val="00645252"/>
    <w:rsid w:val="00654737"/>
    <w:rsid w:val="00663476"/>
    <w:rsid w:val="006706DB"/>
    <w:rsid w:val="00692834"/>
    <w:rsid w:val="006B1A45"/>
    <w:rsid w:val="006C483E"/>
    <w:rsid w:val="006D2D8D"/>
    <w:rsid w:val="006D3D74"/>
    <w:rsid w:val="006D4620"/>
    <w:rsid w:val="006E30B2"/>
    <w:rsid w:val="006E6368"/>
    <w:rsid w:val="006F046D"/>
    <w:rsid w:val="006F400C"/>
    <w:rsid w:val="00704042"/>
    <w:rsid w:val="0070517D"/>
    <w:rsid w:val="0070547F"/>
    <w:rsid w:val="00713A30"/>
    <w:rsid w:val="00716DAF"/>
    <w:rsid w:val="00723367"/>
    <w:rsid w:val="00724ACB"/>
    <w:rsid w:val="00733D7C"/>
    <w:rsid w:val="00745657"/>
    <w:rsid w:val="00746489"/>
    <w:rsid w:val="0075227A"/>
    <w:rsid w:val="0077585C"/>
    <w:rsid w:val="00777389"/>
    <w:rsid w:val="0078007D"/>
    <w:rsid w:val="007A4C3A"/>
    <w:rsid w:val="007B4588"/>
    <w:rsid w:val="007B4E63"/>
    <w:rsid w:val="007B7A1E"/>
    <w:rsid w:val="007C07B7"/>
    <w:rsid w:val="007C2BAE"/>
    <w:rsid w:val="007E2CCE"/>
    <w:rsid w:val="008062EE"/>
    <w:rsid w:val="00810AD5"/>
    <w:rsid w:val="00821B31"/>
    <w:rsid w:val="00833220"/>
    <w:rsid w:val="008336EE"/>
    <w:rsid w:val="0083569A"/>
    <w:rsid w:val="00836BC3"/>
    <w:rsid w:val="00837958"/>
    <w:rsid w:val="00855059"/>
    <w:rsid w:val="00864317"/>
    <w:rsid w:val="008749E6"/>
    <w:rsid w:val="00876D43"/>
    <w:rsid w:val="00893A46"/>
    <w:rsid w:val="008B6732"/>
    <w:rsid w:val="008C67AB"/>
    <w:rsid w:val="008D3A01"/>
    <w:rsid w:val="008D6670"/>
    <w:rsid w:val="008E0509"/>
    <w:rsid w:val="008E3282"/>
    <w:rsid w:val="008E352D"/>
    <w:rsid w:val="008F24F9"/>
    <w:rsid w:val="008F6FC9"/>
    <w:rsid w:val="009136C1"/>
    <w:rsid w:val="00917D45"/>
    <w:rsid w:val="0092104B"/>
    <w:rsid w:val="00921971"/>
    <w:rsid w:val="00933D78"/>
    <w:rsid w:val="0093655A"/>
    <w:rsid w:val="00950246"/>
    <w:rsid w:val="00950645"/>
    <w:rsid w:val="009765AD"/>
    <w:rsid w:val="0098348C"/>
    <w:rsid w:val="009969A9"/>
    <w:rsid w:val="009E1EB5"/>
    <w:rsid w:val="009E5534"/>
    <w:rsid w:val="00A02578"/>
    <w:rsid w:val="00A04C95"/>
    <w:rsid w:val="00A25E93"/>
    <w:rsid w:val="00A33572"/>
    <w:rsid w:val="00A368C3"/>
    <w:rsid w:val="00A36F1D"/>
    <w:rsid w:val="00A40888"/>
    <w:rsid w:val="00A416D1"/>
    <w:rsid w:val="00A60F6E"/>
    <w:rsid w:val="00A67878"/>
    <w:rsid w:val="00A74D7F"/>
    <w:rsid w:val="00A812FD"/>
    <w:rsid w:val="00A81C48"/>
    <w:rsid w:val="00A9204E"/>
    <w:rsid w:val="00A95E9C"/>
    <w:rsid w:val="00A974AF"/>
    <w:rsid w:val="00AA4C9B"/>
    <w:rsid w:val="00AB3B9B"/>
    <w:rsid w:val="00AB3FFC"/>
    <w:rsid w:val="00AB52D7"/>
    <w:rsid w:val="00AD04F2"/>
    <w:rsid w:val="00AD3C63"/>
    <w:rsid w:val="00AE0BDE"/>
    <w:rsid w:val="00AF32AA"/>
    <w:rsid w:val="00AF3D16"/>
    <w:rsid w:val="00AF4A2A"/>
    <w:rsid w:val="00B13815"/>
    <w:rsid w:val="00B15498"/>
    <w:rsid w:val="00B165DA"/>
    <w:rsid w:val="00B21DAC"/>
    <w:rsid w:val="00B22484"/>
    <w:rsid w:val="00B24F23"/>
    <w:rsid w:val="00B372AC"/>
    <w:rsid w:val="00B41460"/>
    <w:rsid w:val="00B5347E"/>
    <w:rsid w:val="00B6158F"/>
    <w:rsid w:val="00B63C0D"/>
    <w:rsid w:val="00B72F1F"/>
    <w:rsid w:val="00B74F74"/>
    <w:rsid w:val="00B75B86"/>
    <w:rsid w:val="00B829AC"/>
    <w:rsid w:val="00B8412E"/>
    <w:rsid w:val="00BA49B9"/>
    <w:rsid w:val="00BB0474"/>
    <w:rsid w:val="00BB6183"/>
    <w:rsid w:val="00BC3ED5"/>
    <w:rsid w:val="00BC6D38"/>
    <w:rsid w:val="00BD0E6D"/>
    <w:rsid w:val="00BE214C"/>
    <w:rsid w:val="00BE2CED"/>
    <w:rsid w:val="00BF323B"/>
    <w:rsid w:val="00BF4B5C"/>
    <w:rsid w:val="00BF7CEE"/>
    <w:rsid w:val="00C04EBC"/>
    <w:rsid w:val="00C16DC1"/>
    <w:rsid w:val="00C175C7"/>
    <w:rsid w:val="00C25146"/>
    <w:rsid w:val="00C26F6C"/>
    <w:rsid w:val="00C452DA"/>
    <w:rsid w:val="00C60937"/>
    <w:rsid w:val="00C6377F"/>
    <w:rsid w:val="00C66B8C"/>
    <w:rsid w:val="00C67313"/>
    <w:rsid w:val="00C745AB"/>
    <w:rsid w:val="00CA1BBE"/>
    <w:rsid w:val="00CA3B10"/>
    <w:rsid w:val="00CA4AD8"/>
    <w:rsid w:val="00CC77BE"/>
    <w:rsid w:val="00CD3F67"/>
    <w:rsid w:val="00CE7E2C"/>
    <w:rsid w:val="00CF06C4"/>
    <w:rsid w:val="00CF0CA2"/>
    <w:rsid w:val="00CF1D2B"/>
    <w:rsid w:val="00D00B31"/>
    <w:rsid w:val="00D02C9D"/>
    <w:rsid w:val="00D1740B"/>
    <w:rsid w:val="00D20EAC"/>
    <w:rsid w:val="00D22E3F"/>
    <w:rsid w:val="00D322E3"/>
    <w:rsid w:val="00D509B4"/>
    <w:rsid w:val="00D5283A"/>
    <w:rsid w:val="00D66D2E"/>
    <w:rsid w:val="00D67AA8"/>
    <w:rsid w:val="00D70320"/>
    <w:rsid w:val="00D71448"/>
    <w:rsid w:val="00D81CFC"/>
    <w:rsid w:val="00D82376"/>
    <w:rsid w:val="00D833F3"/>
    <w:rsid w:val="00D879BB"/>
    <w:rsid w:val="00D9443D"/>
    <w:rsid w:val="00DA1EE5"/>
    <w:rsid w:val="00DA542B"/>
    <w:rsid w:val="00DA787D"/>
    <w:rsid w:val="00DB3AE3"/>
    <w:rsid w:val="00DB3BF4"/>
    <w:rsid w:val="00DB6A61"/>
    <w:rsid w:val="00DC0C4C"/>
    <w:rsid w:val="00DC347B"/>
    <w:rsid w:val="00DD5640"/>
    <w:rsid w:val="00DF6444"/>
    <w:rsid w:val="00DF6F2F"/>
    <w:rsid w:val="00E14DE6"/>
    <w:rsid w:val="00E20B50"/>
    <w:rsid w:val="00E25001"/>
    <w:rsid w:val="00E25B46"/>
    <w:rsid w:val="00E30DF9"/>
    <w:rsid w:val="00E3157A"/>
    <w:rsid w:val="00E353BB"/>
    <w:rsid w:val="00E42CDD"/>
    <w:rsid w:val="00E43791"/>
    <w:rsid w:val="00E46294"/>
    <w:rsid w:val="00E541DC"/>
    <w:rsid w:val="00E5422C"/>
    <w:rsid w:val="00E54984"/>
    <w:rsid w:val="00E615F7"/>
    <w:rsid w:val="00E65574"/>
    <w:rsid w:val="00E8563B"/>
    <w:rsid w:val="00E90002"/>
    <w:rsid w:val="00E92BF6"/>
    <w:rsid w:val="00E973B5"/>
    <w:rsid w:val="00EA7C64"/>
    <w:rsid w:val="00EB0161"/>
    <w:rsid w:val="00EB5269"/>
    <w:rsid w:val="00EB5CD5"/>
    <w:rsid w:val="00EC74A1"/>
    <w:rsid w:val="00ED672F"/>
    <w:rsid w:val="00ED6C45"/>
    <w:rsid w:val="00EE2AA5"/>
    <w:rsid w:val="00EF40F4"/>
    <w:rsid w:val="00EF42A5"/>
    <w:rsid w:val="00EF5EEF"/>
    <w:rsid w:val="00F00719"/>
    <w:rsid w:val="00F0161B"/>
    <w:rsid w:val="00F0564C"/>
    <w:rsid w:val="00F14BEB"/>
    <w:rsid w:val="00F17F84"/>
    <w:rsid w:val="00F24179"/>
    <w:rsid w:val="00F4733A"/>
    <w:rsid w:val="00F50D9B"/>
    <w:rsid w:val="00F520D0"/>
    <w:rsid w:val="00F527E9"/>
    <w:rsid w:val="00F70D14"/>
    <w:rsid w:val="00F774A0"/>
    <w:rsid w:val="00F779FB"/>
    <w:rsid w:val="00F96A9A"/>
    <w:rsid w:val="00FA1EEB"/>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2023-01-24T14:47:00Z</dcterms:created>
  <dcterms:modified xsi:type="dcterms:W3CDTF">2023-01-24T14:47:00Z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