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2762FA">
      <w:pPr>
        <w:tabs>
          <w:tab w:val="left" w:pos="-720"/>
        </w:tabs>
        <w:suppressAutoHyphens/>
        <w:rPr>
          <w:rFonts w:ascii="Times New Roman" w:hAnsi="Times New Roman" w:cs="Times New Roman"/>
          <w:spacing w:val="-3"/>
        </w:rPr>
      </w:pPr>
    </w:p>
    <w:p w14:paraId="666CD6C2" w14:textId="77777777" w:rsidR="00CF1D2B" w:rsidRPr="007A4C3A" w:rsidRDefault="00CF1D2B" w:rsidP="002762FA">
      <w:pPr>
        <w:tabs>
          <w:tab w:val="left" w:pos="-720"/>
        </w:tabs>
        <w:suppressAutoHyphens/>
        <w:rPr>
          <w:rFonts w:ascii="Times New Roman" w:hAnsi="Times New Roman" w:cs="Times New Roman"/>
          <w:spacing w:val="-3"/>
        </w:rPr>
      </w:pPr>
    </w:p>
    <w:p w14:paraId="7877B9AC" w14:textId="77777777" w:rsidR="00CF1D2B" w:rsidRPr="007A4C3A" w:rsidRDefault="00CF1D2B" w:rsidP="002762FA">
      <w:pPr>
        <w:tabs>
          <w:tab w:val="left" w:pos="-720"/>
        </w:tabs>
        <w:suppressAutoHyphens/>
        <w:rPr>
          <w:rFonts w:ascii="Times New Roman" w:hAnsi="Times New Roman" w:cs="Times New Roman"/>
          <w:spacing w:val="-3"/>
        </w:rPr>
      </w:pPr>
    </w:p>
    <w:p w14:paraId="241AFC96" w14:textId="217E9CDA" w:rsidR="00CF1D2B" w:rsidRPr="007A4C3A" w:rsidRDefault="0016575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Leonardo Sanchez</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C186B5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E74F09E" w14:textId="0B0124A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2762FA">
        <w:rPr>
          <w:rFonts w:ascii="Times New Roman" w:hAnsi="Times New Roman" w:cs="Times New Roman"/>
          <w:spacing w:val="-3"/>
        </w:rPr>
        <w:tab/>
      </w:r>
      <w:r w:rsidR="002762FA">
        <w:rPr>
          <w:rFonts w:ascii="Times New Roman" w:hAnsi="Times New Roman" w:cs="Times New Roman"/>
          <w:spacing w:val="-3"/>
        </w:rPr>
        <w:tab/>
      </w:r>
      <w:r w:rsidR="002762FA" w:rsidRPr="002762FA">
        <w:rPr>
          <w:rFonts w:ascii="Times New Roman" w:hAnsi="Times New Roman" w:cs="Times New Roman"/>
          <w:spacing w:val="-3"/>
        </w:rPr>
        <w:t>F-20</w:t>
      </w:r>
      <w:r w:rsidR="0016575D">
        <w:rPr>
          <w:rFonts w:ascii="Times New Roman" w:hAnsi="Times New Roman" w:cs="Times New Roman"/>
          <w:spacing w:val="-3"/>
        </w:rPr>
        <w:t>22-3037286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1B9A118" w:rsidR="00CF1D2B" w:rsidRPr="007A4C3A" w:rsidRDefault="00E435FA"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16575D">
        <w:rPr>
          <w:rFonts w:ascii="Times New Roman" w:hAnsi="Times New Roman" w:cs="Times New Roman"/>
          <w:spacing w:val="-3"/>
        </w:rPr>
        <w:t>ECO Energy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24E9C892" w:rsidR="00CF1D2B" w:rsidRDefault="00CF1D2B" w:rsidP="002762FA">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37C0431C" w14:textId="77777777" w:rsidR="002762FA" w:rsidRPr="002762FA" w:rsidRDefault="002762FA" w:rsidP="002762FA">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4391F0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6575D">
        <w:rPr>
          <w:rFonts w:ascii="Times New Roman" w:hAnsi="Times New Roman" w:cs="Times New Roman"/>
        </w:rPr>
        <w:t>24</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proofErr w:type="gramStart"/>
      <w:r w:rsidR="0016575D">
        <w:rPr>
          <w:rFonts w:ascii="Times New Roman" w:hAnsi="Times New Roman" w:cs="Times New Roman"/>
        </w:rPr>
        <w:t>January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16575D">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70F309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6575D">
        <w:rPr>
          <w:rFonts w:ascii="Times New Roman" w:hAnsi="Times New Roman" w:cs="Times New Roman"/>
          <w:b/>
          <w:bCs/>
        </w:rPr>
        <w:t>Wedne</w:t>
      </w:r>
      <w:r w:rsidR="00B83438" w:rsidRPr="00B83438">
        <w:rPr>
          <w:rFonts w:ascii="Times New Roman" w:hAnsi="Times New Roman" w:cs="Times New Roman"/>
          <w:b/>
          <w:bCs/>
        </w:rPr>
        <w:t xml:space="preserve">sday, </w:t>
      </w:r>
      <w:r w:rsidR="0016575D">
        <w:rPr>
          <w:rFonts w:ascii="Times New Roman" w:hAnsi="Times New Roman" w:cs="Times New Roman"/>
          <w:b/>
          <w:bCs/>
        </w:rPr>
        <w:t>March</w:t>
      </w:r>
      <w:r w:rsidR="00B83438" w:rsidRPr="00B83438">
        <w:rPr>
          <w:rFonts w:ascii="Times New Roman" w:hAnsi="Times New Roman" w:cs="Times New Roman"/>
          <w:b/>
          <w:bCs/>
        </w:rPr>
        <w:t xml:space="preserve"> </w:t>
      </w:r>
      <w:r w:rsidR="0016575D">
        <w:rPr>
          <w:rFonts w:ascii="Times New Roman" w:hAnsi="Times New Roman" w:cs="Times New Roman"/>
          <w:b/>
          <w:bCs/>
        </w:rPr>
        <w:t>8</w:t>
      </w:r>
      <w:r w:rsidR="00B83438" w:rsidRPr="00B83438">
        <w:rPr>
          <w:rFonts w:ascii="Times New Roman" w:hAnsi="Times New Roman" w:cs="Times New Roman"/>
          <w:b/>
          <w:bCs/>
        </w:rPr>
        <w:t>, 202</w:t>
      </w:r>
      <w:r w:rsidR="0016575D">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261DE8E" w14:textId="77777777" w:rsidR="00C27639" w:rsidRPr="000733C8" w:rsidRDefault="00736823" w:rsidP="00C2763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27639" w:rsidRPr="000733C8">
        <w:rPr>
          <w:rFonts w:ascii="Times New Roman" w:hAnsi="Times New Roman" w:cs="Times New Roman"/>
        </w:rPr>
        <w:t xml:space="preserve">Toll-free Bridge Number:  </w:t>
      </w:r>
      <w:r w:rsidR="00C27639" w:rsidRPr="001B06D8">
        <w:rPr>
          <w:rFonts w:ascii="Times New Roman" w:hAnsi="Times New Roman" w:cs="Times New Roman"/>
        </w:rPr>
        <w:t>1-866-566-0826</w:t>
      </w:r>
    </w:p>
    <w:p w14:paraId="2FA3D477" w14:textId="77777777" w:rsidR="00C27639" w:rsidRPr="000733C8" w:rsidRDefault="00C27639" w:rsidP="00C27639">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130DC900" w14:textId="3B1A9BD8" w:rsidR="007A4C3A" w:rsidRPr="00ED672F" w:rsidRDefault="007A4C3A" w:rsidP="00C27639">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799C98E7" w14:textId="77777777" w:rsidR="00C27639" w:rsidRPr="00484145" w:rsidRDefault="00C27639" w:rsidP="00C27639">
      <w:pPr>
        <w:ind w:left="2880"/>
        <w:rPr>
          <w:rFonts w:ascii="Times New Roman" w:hAnsi="Times New Roman" w:cs="Times New Roman"/>
        </w:rPr>
      </w:pPr>
      <w:r w:rsidRPr="00484145">
        <w:rPr>
          <w:rFonts w:ascii="Times New Roman" w:hAnsi="Times New Roman" w:cs="Times New Roman"/>
        </w:rPr>
        <w:t>Administrative Law Judge Conrad A. Johnson</w:t>
      </w:r>
    </w:p>
    <w:p w14:paraId="5984842E" w14:textId="04A0A756" w:rsidR="0022324C" w:rsidRDefault="00C27639" w:rsidP="00C27639">
      <w:pPr>
        <w:pStyle w:val="ListParagraph"/>
        <w:spacing w:line="360" w:lineRule="auto"/>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23E90AD"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16575D"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0F600C79"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C27639"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090F091C" w14:textId="1CC7E83A" w:rsidR="008B6732" w:rsidRDefault="000C1A32" w:rsidP="00C27639">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C27639">
        <w:rPr>
          <w:rFonts w:ascii="Times New Roman" w:hAnsi="Times New Roman" w:cs="Times New Roman"/>
          <w:noProof/>
          <w:spacing w:val="-3"/>
        </w:rPr>
        <w:drawing>
          <wp:inline distT="0" distB="0" distL="0" distR="0" wp14:anchorId="57D9D8E8" wp14:editId="5B63246E">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3C24BBAF" w14:textId="6840EE68" w:rsidR="0016575D" w:rsidRDefault="0016575D" w:rsidP="00C27639">
      <w:pPr>
        <w:pStyle w:val="ParaTab1"/>
        <w:tabs>
          <w:tab w:val="clear" w:pos="-720"/>
          <w:tab w:val="left" w:pos="720"/>
          <w:tab w:val="left" w:pos="5040"/>
        </w:tabs>
        <w:ind w:firstLine="0"/>
        <w:rPr>
          <w:rFonts w:ascii="Times New Roman" w:hAnsi="Times New Roman" w:cs="Times New Roman"/>
          <w:spacing w:val="-3"/>
        </w:rPr>
      </w:pPr>
    </w:p>
    <w:p w14:paraId="2E1B7189" w14:textId="77777777" w:rsidR="0016575D" w:rsidRDefault="0016575D" w:rsidP="00C27639">
      <w:pPr>
        <w:pStyle w:val="ParaTab1"/>
        <w:tabs>
          <w:tab w:val="clear" w:pos="-720"/>
          <w:tab w:val="left" w:pos="720"/>
          <w:tab w:val="left" w:pos="5040"/>
        </w:tabs>
        <w:ind w:firstLine="0"/>
        <w:rPr>
          <w:rFonts w:ascii="Times New Roman" w:hAnsi="Times New Roman" w:cs="Times New Roman"/>
          <w:spacing w:val="-3"/>
        </w:rPr>
        <w:sectPr w:rsidR="0016575D" w:rsidSect="00A974AF">
          <w:footerReference w:type="default" r:id="rId19"/>
          <w:pgSz w:w="12240" w:h="15840"/>
          <w:pgMar w:top="1440" w:right="1440" w:bottom="1440" w:left="1440" w:header="720" w:footer="720" w:gutter="0"/>
          <w:cols w:space="720"/>
          <w:titlePg/>
          <w:docGrid w:linePitch="360"/>
        </w:sectPr>
      </w:pPr>
    </w:p>
    <w:p w14:paraId="19A43790" w14:textId="77777777" w:rsidR="0016575D" w:rsidRPr="0016575D" w:rsidRDefault="0016575D" w:rsidP="0016575D">
      <w:pPr>
        <w:autoSpaceDE/>
        <w:autoSpaceDN/>
        <w:rPr>
          <w:rFonts w:ascii="Microsoft Sans Serif" w:eastAsia="Microsoft Sans Serif" w:hAnsi="Microsoft Sans Serif" w:cs="Microsoft Sans Serif"/>
          <w:szCs w:val="20"/>
        </w:rPr>
      </w:pPr>
      <w:r w:rsidRPr="0016575D">
        <w:rPr>
          <w:rFonts w:ascii="Microsoft Sans Serif" w:eastAsia="Microsoft Sans Serif" w:hAnsi="Microsoft Sans Serif" w:cs="Microsoft Sans Serif"/>
          <w:b/>
          <w:szCs w:val="20"/>
          <w:u w:val="single"/>
        </w:rPr>
        <w:lastRenderedPageBreak/>
        <w:t>F-2022-3037286 - LEONARDO SANCHEZ v. PECO ENERGY COMPANY-ELECTRIC</w:t>
      </w:r>
      <w:r w:rsidRPr="0016575D">
        <w:rPr>
          <w:rFonts w:ascii="Microsoft Sans Serif" w:eastAsia="Microsoft Sans Serif" w:hAnsi="Microsoft Sans Serif" w:cs="Microsoft Sans Serif"/>
          <w:b/>
          <w:szCs w:val="20"/>
          <w:u w:val="single"/>
        </w:rPr>
        <w:cr/>
      </w:r>
      <w:r w:rsidRPr="0016575D">
        <w:rPr>
          <w:rFonts w:ascii="Microsoft Sans Serif" w:eastAsia="Microsoft Sans Serif" w:hAnsi="Microsoft Sans Serif" w:cs="Microsoft Sans Serif"/>
          <w:b/>
          <w:szCs w:val="20"/>
          <w:u w:val="single"/>
        </w:rPr>
        <w:cr/>
      </w:r>
      <w:r w:rsidRPr="0016575D">
        <w:rPr>
          <w:rFonts w:ascii="Microsoft Sans Serif" w:eastAsia="Microsoft Sans Serif" w:hAnsi="Microsoft Sans Serif" w:cs="Microsoft Sans Serif"/>
          <w:szCs w:val="20"/>
        </w:rPr>
        <w:t>LEONARDO SANCHEZ</w:t>
      </w:r>
      <w:r w:rsidRPr="0016575D">
        <w:rPr>
          <w:rFonts w:ascii="Microsoft Sans Serif" w:eastAsia="Microsoft Sans Serif" w:hAnsi="Microsoft Sans Serif" w:cs="Microsoft Sans Serif"/>
          <w:szCs w:val="20"/>
        </w:rPr>
        <w:cr/>
        <w:t>109 CRUMP ROAD</w:t>
      </w:r>
      <w:r w:rsidRPr="0016575D">
        <w:rPr>
          <w:rFonts w:ascii="Microsoft Sans Serif" w:eastAsia="Microsoft Sans Serif" w:hAnsi="Microsoft Sans Serif" w:cs="Microsoft Sans Serif"/>
          <w:szCs w:val="20"/>
        </w:rPr>
        <w:cr/>
        <w:t>EXTON PA  19341</w:t>
      </w:r>
      <w:r w:rsidRPr="0016575D">
        <w:rPr>
          <w:rFonts w:ascii="Microsoft Sans Serif" w:eastAsia="Microsoft Sans Serif" w:hAnsi="Microsoft Sans Serif" w:cs="Microsoft Sans Serif"/>
          <w:szCs w:val="20"/>
        </w:rPr>
        <w:cr/>
      </w:r>
      <w:r w:rsidRPr="0016575D">
        <w:rPr>
          <w:rFonts w:ascii="Microsoft Sans Serif" w:eastAsia="Microsoft Sans Serif" w:hAnsi="Microsoft Sans Serif" w:cs="Microsoft Sans Serif"/>
          <w:b/>
          <w:bCs/>
          <w:szCs w:val="20"/>
        </w:rPr>
        <w:t>267.972.7176</w:t>
      </w:r>
      <w:r w:rsidRPr="0016575D">
        <w:rPr>
          <w:rFonts w:ascii="Microsoft Sans Serif" w:eastAsia="Microsoft Sans Serif" w:hAnsi="Microsoft Sans Serif" w:cs="Microsoft Sans Serif"/>
          <w:b/>
          <w:bCs/>
          <w:szCs w:val="20"/>
        </w:rPr>
        <w:cr/>
      </w:r>
      <w:r w:rsidRPr="0016575D">
        <w:rPr>
          <w:rFonts w:ascii="Microsoft Sans Serif" w:eastAsia="Microsoft Sans Serif" w:hAnsi="Microsoft Sans Serif" w:cs="Microsoft Sans Serif"/>
          <w:szCs w:val="20"/>
        </w:rPr>
        <w:t xml:space="preserve">LEOANDVERO@GMAIL.COM </w:t>
      </w:r>
    </w:p>
    <w:p w14:paraId="4BF45F8F" w14:textId="77777777" w:rsidR="0016575D" w:rsidRPr="0016575D" w:rsidRDefault="0016575D" w:rsidP="0016575D">
      <w:pPr>
        <w:autoSpaceDE/>
        <w:autoSpaceDN/>
        <w:rPr>
          <w:rFonts w:ascii="Microsoft Sans Serif" w:eastAsia="Microsoft Sans Serif" w:hAnsi="Microsoft Sans Serif" w:cs="Microsoft Sans Serif"/>
          <w:szCs w:val="20"/>
        </w:rPr>
      </w:pPr>
    </w:p>
    <w:p w14:paraId="7902DF64" w14:textId="77777777" w:rsidR="0016575D" w:rsidRPr="0016575D" w:rsidRDefault="0016575D" w:rsidP="0016575D">
      <w:pPr>
        <w:autoSpaceDE/>
        <w:autoSpaceDN/>
        <w:rPr>
          <w:rFonts w:ascii="Times New Roman" w:hAnsi="Times New Roman" w:cs="Times New Roman"/>
          <w:sz w:val="20"/>
          <w:szCs w:val="20"/>
        </w:rPr>
      </w:pPr>
      <w:r w:rsidRPr="0016575D">
        <w:rPr>
          <w:rFonts w:ascii="Microsoft Sans Serif" w:eastAsia="Microsoft Sans Serif" w:hAnsi="Microsoft Sans Serif" w:cs="Microsoft Sans Serif"/>
          <w:szCs w:val="20"/>
        </w:rPr>
        <w:t>KHADIJAH SCOTT ASSOCIATE GENERAL COUNSEL</w:t>
      </w:r>
      <w:r w:rsidRPr="0016575D">
        <w:rPr>
          <w:rFonts w:ascii="Microsoft Sans Serif" w:eastAsia="Microsoft Sans Serif" w:hAnsi="Microsoft Sans Serif" w:cs="Microsoft Sans Serif"/>
          <w:szCs w:val="20"/>
        </w:rPr>
        <w:cr/>
        <w:t>PECO ENERGY COMPANY</w:t>
      </w:r>
      <w:r w:rsidRPr="0016575D">
        <w:rPr>
          <w:rFonts w:ascii="Microsoft Sans Serif" w:eastAsia="Microsoft Sans Serif" w:hAnsi="Microsoft Sans Serif" w:cs="Microsoft Sans Serif"/>
          <w:szCs w:val="20"/>
        </w:rPr>
        <w:cr/>
        <w:t>2301 MARKET ST</w:t>
      </w:r>
      <w:r w:rsidRPr="0016575D">
        <w:rPr>
          <w:rFonts w:ascii="Microsoft Sans Serif" w:eastAsia="Microsoft Sans Serif" w:hAnsi="Microsoft Sans Serif" w:cs="Microsoft Sans Serif"/>
          <w:szCs w:val="20"/>
        </w:rPr>
        <w:cr/>
        <w:t>S23-1</w:t>
      </w:r>
      <w:r w:rsidRPr="0016575D">
        <w:rPr>
          <w:rFonts w:ascii="Microsoft Sans Serif" w:eastAsia="Microsoft Sans Serif" w:hAnsi="Microsoft Sans Serif" w:cs="Microsoft Sans Serif"/>
          <w:szCs w:val="20"/>
        </w:rPr>
        <w:cr/>
        <w:t>PHILADELPHIA PA  19103</w:t>
      </w:r>
      <w:r w:rsidRPr="0016575D">
        <w:rPr>
          <w:rFonts w:ascii="Microsoft Sans Serif" w:eastAsia="Microsoft Sans Serif" w:hAnsi="Microsoft Sans Serif" w:cs="Microsoft Sans Serif"/>
          <w:szCs w:val="20"/>
        </w:rPr>
        <w:cr/>
      </w:r>
      <w:r w:rsidRPr="0016575D">
        <w:rPr>
          <w:rFonts w:ascii="Microsoft Sans Serif" w:eastAsia="Microsoft Sans Serif" w:hAnsi="Microsoft Sans Serif" w:cs="Microsoft Sans Serif"/>
          <w:b/>
          <w:bCs/>
          <w:szCs w:val="20"/>
        </w:rPr>
        <w:t>215.841.6841</w:t>
      </w:r>
      <w:r w:rsidRPr="0016575D">
        <w:rPr>
          <w:rFonts w:ascii="Microsoft Sans Serif" w:eastAsia="Microsoft Sans Serif" w:hAnsi="Microsoft Sans Serif" w:cs="Microsoft Sans Serif"/>
          <w:b/>
          <w:bCs/>
          <w:szCs w:val="20"/>
        </w:rPr>
        <w:cr/>
      </w:r>
      <w:r w:rsidRPr="0016575D">
        <w:rPr>
          <w:rFonts w:ascii="Microsoft Sans Serif" w:eastAsia="Microsoft Sans Serif" w:hAnsi="Microsoft Sans Serif" w:cs="Microsoft Sans Serif"/>
          <w:szCs w:val="20"/>
        </w:rPr>
        <w:t>KHADIJAH.SCOTT@EXELONCORP.COM</w:t>
      </w:r>
      <w:r w:rsidRPr="0016575D">
        <w:rPr>
          <w:rFonts w:ascii="Microsoft Sans Serif" w:eastAsia="Microsoft Sans Serif" w:hAnsi="Microsoft Sans Serif" w:cs="Microsoft Sans Serif"/>
          <w:szCs w:val="20"/>
        </w:rPr>
        <w:cr/>
        <w:t xml:space="preserve">Accepts </w:t>
      </w:r>
      <w:proofErr w:type="spellStart"/>
      <w:r w:rsidRPr="0016575D">
        <w:rPr>
          <w:rFonts w:ascii="Microsoft Sans Serif" w:eastAsia="Microsoft Sans Serif" w:hAnsi="Microsoft Sans Serif" w:cs="Microsoft Sans Serif"/>
          <w:szCs w:val="20"/>
        </w:rPr>
        <w:t>EService</w:t>
      </w:r>
      <w:proofErr w:type="spellEnd"/>
      <w:r w:rsidRPr="0016575D">
        <w:rPr>
          <w:rFonts w:ascii="Microsoft Sans Serif" w:eastAsia="Microsoft Sans Serif" w:hAnsi="Microsoft Sans Serif" w:cs="Microsoft Sans Serif"/>
          <w:szCs w:val="20"/>
        </w:rPr>
        <w:t xml:space="preserve"> </w:t>
      </w:r>
    </w:p>
    <w:p w14:paraId="1E06F0B6" w14:textId="77777777" w:rsidR="0016575D" w:rsidRPr="00077D94" w:rsidRDefault="0016575D" w:rsidP="00C27639">
      <w:pPr>
        <w:pStyle w:val="ParaTab1"/>
        <w:tabs>
          <w:tab w:val="clear" w:pos="-720"/>
          <w:tab w:val="left" w:pos="720"/>
          <w:tab w:val="left" w:pos="5040"/>
        </w:tabs>
        <w:ind w:firstLine="0"/>
        <w:rPr>
          <w:rFonts w:ascii="Times New Roman" w:hAnsi="Times New Roman" w:cs="Times New Roman"/>
          <w:spacing w:val="-3"/>
        </w:rPr>
      </w:pPr>
    </w:p>
    <w:sectPr w:rsidR="0016575D" w:rsidRPr="00077D9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9A5A" w14:textId="77777777" w:rsidR="009410A1" w:rsidRDefault="009410A1" w:rsidP="00244F8F">
      <w:r>
        <w:separator/>
      </w:r>
    </w:p>
  </w:endnote>
  <w:endnote w:type="continuationSeparator" w:id="0">
    <w:p w14:paraId="2E73486D" w14:textId="77777777" w:rsidR="009410A1" w:rsidRDefault="009410A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09905714"/>
      <w:docPartObj>
        <w:docPartGallery w:val="Page Numbers (Bottom of Page)"/>
        <w:docPartUnique/>
      </w:docPartObj>
    </w:sdtPr>
    <w:sdtEndPr>
      <w:rPr>
        <w:noProof/>
      </w:rPr>
    </w:sdtEndPr>
    <w:sdtContent>
      <w:p w14:paraId="69780150" w14:textId="4FA614C3" w:rsidR="00A974AF" w:rsidRPr="0016575D" w:rsidRDefault="00A974AF">
        <w:pPr>
          <w:pStyle w:val="Footer"/>
          <w:jc w:val="center"/>
          <w:rPr>
            <w:sz w:val="20"/>
            <w:szCs w:val="20"/>
          </w:rPr>
        </w:pPr>
        <w:r w:rsidRPr="0016575D">
          <w:rPr>
            <w:rFonts w:ascii="Times New Roman" w:hAnsi="Times New Roman" w:cs="Times New Roman"/>
            <w:sz w:val="20"/>
            <w:szCs w:val="20"/>
          </w:rPr>
          <w:fldChar w:fldCharType="begin"/>
        </w:r>
        <w:r w:rsidRPr="0016575D">
          <w:rPr>
            <w:rFonts w:ascii="Times New Roman" w:hAnsi="Times New Roman" w:cs="Times New Roman"/>
            <w:sz w:val="20"/>
            <w:szCs w:val="20"/>
          </w:rPr>
          <w:instrText xml:space="preserve"> PAGE   \* MERGEFORMAT </w:instrText>
        </w:r>
        <w:r w:rsidRPr="0016575D">
          <w:rPr>
            <w:rFonts w:ascii="Times New Roman" w:hAnsi="Times New Roman" w:cs="Times New Roman"/>
            <w:sz w:val="20"/>
            <w:szCs w:val="20"/>
          </w:rPr>
          <w:fldChar w:fldCharType="separate"/>
        </w:r>
        <w:r w:rsidRPr="0016575D">
          <w:rPr>
            <w:rFonts w:ascii="Times New Roman" w:hAnsi="Times New Roman" w:cs="Times New Roman"/>
            <w:noProof/>
            <w:sz w:val="20"/>
            <w:szCs w:val="20"/>
          </w:rPr>
          <w:t>2</w:t>
        </w:r>
        <w:r w:rsidRPr="0016575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ADDA" w14:textId="6590615D" w:rsidR="0016575D" w:rsidRDefault="001657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AB3D" w14:textId="77777777" w:rsidR="009410A1" w:rsidRDefault="009410A1" w:rsidP="00244F8F">
      <w:r>
        <w:separator/>
      </w:r>
    </w:p>
  </w:footnote>
  <w:footnote w:type="continuationSeparator" w:id="0">
    <w:p w14:paraId="4AC6A650" w14:textId="77777777" w:rsidR="009410A1" w:rsidRDefault="009410A1" w:rsidP="00244F8F">
      <w:r>
        <w:continuationSeparator/>
      </w:r>
    </w:p>
  </w:footnote>
  <w:footnote w:id="1">
    <w:p w14:paraId="4AA4ACED" w14:textId="6BE753E0" w:rsidR="008B6732" w:rsidRPr="00FF2464" w:rsidRDefault="008B6732" w:rsidP="00AB57FF">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AB57FF">
      <w:pPr>
        <w:pStyle w:val="FootnoteText"/>
        <w:ind w:left="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AB57FF">
      <w:pPr>
        <w:pStyle w:val="FootnoteText"/>
        <w:ind w:left="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AB57FF">
      <w:pPr>
        <w:pStyle w:val="FootnoteText"/>
        <w:ind w:left="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5781354">
    <w:abstractNumId w:val="32"/>
  </w:num>
  <w:num w:numId="2" w16cid:durableId="12612092">
    <w:abstractNumId w:val="14"/>
  </w:num>
  <w:num w:numId="3" w16cid:durableId="574899947">
    <w:abstractNumId w:val="11"/>
  </w:num>
  <w:num w:numId="4" w16cid:durableId="520247395">
    <w:abstractNumId w:val="34"/>
  </w:num>
  <w:num w:numId="5" w16cid:durableId="1889297335">
    <w:abstractNumId w:val="16"/>
  </w:num>
  <w:num w:numId="6" w16cid:durableId="192232293">
    <w:abstractNumId w:val="27"/>
  </w:num>
  <w:num w:numId="7" w16cid:durableId="69891459">
    <w:abstractNumId w:val="31"/>
  </w:num>
  <w:num w:numId="8" w16cid:durableId="491264384">
    <w:abstractNumId w:val="9"/>
  </w:num>
  <w:num w:numId="9" w16cid:durableId="930118202">
    <w:abstractNumId w:val="7"/>
  </w:num>
  <w:num w:numId="10" w16cid:durableId="1325671462">
    <w:abstractNumId w:val="6"/>
  </w:num>
  <w:num w:numId="11" w16cid:durableId="983199476">
    <w:abstractNumId w:val="5"/>
  </w:num>
  <w:num w:numId="12" w16cid:durableId="2128427525">
    <w:abstractNumId w:val="4"/>
  </w:num>
  <w:num w:numId="13" w16cid:durableId="438372257">
    <w:abstractNumId w:val="8"/>
  </w:num>
  <w:num w:numId="14" w16cid:durableId="392509410">
    <w:abstractNumId w:val="3"/>
  </w:num>
  <w:num w:numId="15" w16cid:durableId="803550129">
    <w:abstractNumId w:val="2"/>
  </w:num>
  <w:num w:numId="16" w16cid:durableId="145511274">
    <w:abstractNumId w:val="1"/>
  </w:num>
  <w:num w:numId="17" w16cid:durableId="342829343">
    <w:abstractNumId w:val="0"/>
  </w:num>
  <w:num w:numId="18" w16cid:durableId="1914197962">
    <w:abstractNumId w:val="21"/>
  </w:num>
  <w:num w:numId="19" w16cid:durableId="1221745762">
    <w:abstractNumId w:val="24"/>
  </w:num>
  <w:num w:numId="20" w16cid:durableId="1589920841">
    <w:abstractNumId w:val="33"/>
  </w:num>
  <w:num w:numId="21" w16cid:durableId="136411053">
    <w:abstractNumId w:val="29"/>
  </w:num>
  <w:num w:numId="22" w16cid:durableId="913321669">
    <w:abstractNumId w:val="13"/>
  </w:num>
  <w:num w:numId="23" w16cid:durableId="1831828317">
    <w:abstractNumId w:val="36"/>
  </w:num>
  <w:num w:numId="24" w16cid:durableId="311721031">
    <w:abstractNumId w:val="20"/>
  </w:num>
  <w:num w:numId="25" w16cid:durableId="1001153546">
    <w:abstractNumId w:val="28"/>
  </w:num>
  <w:num w:numId="26" w16cid:durableId="274949901">
    <w:abstractNumId w:val="12"/>
  </w:num>
  <w:num w:numId="27" w16cid:durableId="104336586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680619121">
    <w:abstractNumId w:val="17"/>
  </w:num>
  <w:num w:numId="29" w16cid:durableId="967248726">
    <w:abstractNumId w:val="30"/>
  </w:num>
  <w:num w:numId="30" w16cid:durableId="173224896">
    <w:abstractNumId w:val="19"/>
  </w:num>
  <w:num w:numId="31" w16cid:durableId="460614240">
    <w:abstractNumId w:val="25"/>
  </w:num>
  <w:num w:numId="32" w16cid:durableId="461465895">
    <w:abstractNumId w:val="35"/>
  </w:num>
  <w:num w:numId="33" w16cid:durableId="703097646">
    <w:abstractNumId w:val="22"/>
  </w:num>
  <w:num w:numId="34" w16cid:durableId="910508745">
    <w:abstractNumId w:val="26"/>
  </w:num>
  <w:num w:numId="35" w16cid:durableId="1695421815">
    <w:abstractNumId w:val="18"/>
  </w:num>
  <w:num w:numId="36" w16cid:durableId="1333296555">
    <w:abstractNumId w:val="15"/>
  </w:num>
  <w:num w:numId="37" w16cid:durableId="11127005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450B"/>
    <w:rsid w:val="00145D9F"/>
    <w:rsid w:val="0016575D"/>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762FA"/>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410A1"/>
    <w:rsid w:val="00950645"/>
    <w:rsid w:val="0098348C"/>
    <w:rsid w:val="009B42D7"/>
    <w:rsid w:val="009F666E"/>
    <w:rsid w:val="00A25E93"/>
    <w:rsid w:val="00A368C3"/>
    <w:rsid w:val="00A36F1D"/>
    <w:rsid w:val="00A40888"/>
    <w:rsid w:val="00A416D1"/>
    <w:rsid w:val="00A67878"/>
    <w:rsid w:val="00A775DF"/>
    <w:rsid w:val="00A9204E"/>
    <w:rsid w:val="00A974AF"/>
    <w:rsid w:val="00AA45FC"/>
    <w:rsid w:val="00AA6C2E"/>
    <w:rsid w:val="00AB3B9B"/>
    <w:rsid w:val="00AB57FF"/>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5FA"/>
    <w:rsid w:val="00E43791"/>
    <w:rsid w:val="00E8563B"/>
    <w:rsid w:val="00EC74A1"/>
    <w:rsid w:val="00ED672F"/>
    <w:rsid w:val="00ED6C45"/>
    <w:rsid w:val="00EE2AA5"/>
    <w:rsid w:val="00EF00CB"/>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2023-01-24T17:44:00Z</dcterms:created>
  <dcterms:modified xsi:type="dcterms:W3CDTF">2023-01-24T17:44:00Z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