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44679160" w:rsidR="009F6689" w:rsidRDefault="00AA61A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Cheryl Stango</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431FF">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082F9F">
        <w:rPr>
          <w:rFonts w:ascii="Times New Roman" w:hAnsi="Times New Roman" w:cs="Times New Roman"/>
          <w:spacing w:val="-3"/>
        </w:rPr>
        <w:t>C-2022-</w:t>
      </w:r>
      <w:r>
        <w:rPr>
          <w:rFonts w:ascii="Times New Roman" w:hAnsi="Times New Roman" w:cs="Times New Roman"/>
          <w:spacing w:val="-3"/>
        </w:rPr>
        <w:t>3037065</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C469201" w:rsidR="00CF1D2B" w:rsidRPr="007A4C3A" w:rsidRDefault="00AA61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9608DB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A61A5">
        <w:rPr>
          <w:rFonts w:ascii="Times New Roman" w:hAnsi="Times New Roman" w:cs="Times New Roman"/>
        </w:rPr>
        <w:t>24</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AA61A5">
        <w:rPr>
          <w:rFonts w:ascii="Times New Roman" w:hAnsi="Times New Roman" w:cs="Times New Roman"/>
          <w:u w:val="single"/>
        </w:rPr>
        <w:t>January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A8B63B5"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3431FF">
        <w:rPr>
          <w:rFonts w:ascii="Times New Roman" w:hAnsi="Times New Roman" w:cs="Times New Roman"/>
        </w:rPr>
        <w:t xml:space="preserve">Wednesday, </w:t>
      </w:r>
      <w:r w:rsidR="000658AA">
        <w:rPr>
          <w:rFonts w:ascii="Times New Roman" w:hAnsi="Times New Roman" w:cs="Times New Roman"/>
        </w:rPr>
        <w:t xml:space="preserve">February </w:t>
      </w:r>
      <w:r w:rsidR="00082F9F">
        <w:rPr>
          <w:rFonts w:ascii="Times New Roman" w:hAnsi="Times New Roman" w:cs="Times New Roman"/>
        </w:rPr>
        <w:t>15</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258257A" w:rsidR="008D6670" w:rsidRPr="002D1426" w:rsidRDefault="008D6670" w:rsidP="008D6670">
      <w:pPr>
        <w:pStyle w:val="NoSpacing"/>
        <w:rPr>
          <w:szCs w:val="24"/>
        </w:rPr>
      </w:pPr>
      <w:r w:rsidRPr="002D1426">
        <w:rPr>
          <w:szCs w:val="24"/>
        </w:rPr>
        <w:t>Date:</w:t>
      </w:r>
      <w:r w:rsidRPr="002D1426">
        <w:rPr>
          <w:szCs w:val="24"/>
        </w:rPr>
        <w:tab/>
      </w:r>
      <w:r w:rsidR="00AA61A5">
        <w:rPr>
          <w:szCs w:val="24"/>
          <w:u w:val="single"/>
        </w:rPr>
        <w:t>January 24,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2D9CE7F" w14:textId="77777777" w:rsidR="00AA61A5" w:rsidRPr="00AA61A5" w:rsidRDefault="00AA61A5" w:rsidP="00AA61A5">
      <w:pPr>
        <w:rPr>
          <w:rFonts w:ascii="Times New Roman" w:eastAsia="Microsoft Sans Serif" w:hAnsi="Times New Roman" w:cs="Times New Roman"/>
        </w:rPr>
      </w:pPr>
      <w:r w:rsidRPr="00AA61A5">
        <w:rPr>
          <w:rFonts w:ascii="Times New Roman" w:eastAsia="Microsoft Sans Serif" w:hAnsi="Times New Roman" w:cs="Times New Roman"/>
          <w:b/>
          <w:u w:val="single"/>
        </w:rPr>
        <w:lastRenderedPageBreak/>
        <w:t>C-2022-3037065 - CHERYL STANGO v. PECO ENERGY COMPANY</w:t>
      </w:r>
      <w:r w:rsidRPr="00AA61A5">
        <w:rPr>
          <w:rFonts w:ascii="Times New Roman" w:eastAsia="Microsoft Sans Serif" w:hAnsi="Times New Roman" w:cs="Times New Roman"/>
          <w:b/>
          <w:u w:val="single"/>
        </w:rPr>
        <w:cr/>
      </w:r>
      <w:r w:rsidRPr="00AA61A5">
        <w:rPr>
          <w:rFonts w:ascii="Times New Roman" w:eastAsia="Microsoft Sans Serif" w:hAnsi="Times New Roman" w:cs="Times New Roman"/>
        </w:rPr>
        <w:cr/>
        <w:t>CHERYL STANGO</w:t>
      </w:r>
      <w:r w:rsidRPr="00AA61A5">
        <w:rPr>
          <w:rFonts w:ascii="Times New Roman" w:eastAsia="Microsoft Sans Serif" w:hAnsi="Times New Roman" w:cs="Times New Roman"/>
        </w:rPr>
        <w:cr/>
        <w:t>629 WEST ST ANDREWS DRIVE</w:t>
      </w:r>
      <w:r w:rsidRPr="00AA61A5">
        <w:rPr>
          <w:rFonts w:ascii="Times New Roman" w:eastAsia="Microsoft Sans Serif" w:hAnsi="Times New Roman" w:cs="Times New Roman"/>
        </w:rPr>
        <w:cr/>
        <w:t>MEDIA PA  19063</w:t>
      </w:r>
      <w:r w:rsidRPr="00AA61A5">
        <w:rPr>
          <w:rFonts w:ascii="Times New Roman" w:eastAsia="Microsoft Sans Serif" w:hAnsi="Times New Roman" w:cs="Times New Roman"/>
        </w:rPr>
        <w:cr/>
      </w:r>
      <w:r w:rsidRPr="00AA61A5">
        <w:rPr>
          <w:rFonts w:ascii="Times New Roman" w:eastAsia="Microsoft Sans Serif" w:hAnsi="Times New Roman" w:cs="Times New Roman"/>
          <w:b/>
          <w:bCs/>
        </w:rPr>
        <w:t>484.832.5868</w:t>
      </w:r>
      <w:r w:rsidRPr="00AA61A5">
        <w:rPr>
          <w:rFonts w:ascii="Times New Roman" w:eastAsia="Microsoft Sans Serif" w:hAnsi="Times New Roman" w:cs="Times New Roman"/>
          <w:b/>
          <w:bCs/>
        </w:rPr>
        <w:cr/>
      </w:r>
      <w:hyperlink r:id="rId12" w:history="1">
        <w:r w:rsidRPr="00AA61A5">
          <w:rPr>
            <w:rStyle w:val="Hyperlink"/>
            <w:rFonts w:ascii="Times New Roman" w:eastAsia="Microsoft Sans Serif" w:hAnsi="Times New Roman" w:cs="Times New Roman"/>
          </w:rPr>
          <w:t>cherylstango@comcast.net</w:t>
        </w:r>
      </w:hyperlink>
    </w:p>
    <w:p w14:paraId="614AD544" w14:textId="77777777" w:rsidR="00AA61A5" w:rsidRPr="00AA61A5" w:rsidRDefault="00AA61A5" w:rsidP="00AA61A5">
      <w:pPr>
        <w:rPr>
          <w:rFonts w:ascii="Times New Roman" w:eastAsia="Microsoft Sans Serif" w:hAnsi="Times New Roman" w:cs="Times New Roman"/>
        </w:rPr>
      </w:pPr>
    </w:p>
    <w:p w14:paraId="0EE486E5" w14:textId="77777777" w:rsidR="00AA61A5" w:rsidRPr="00AA61A5" w:rsidRDefault="00AA61A5" w:rsidP="00AA61A5">
      <w:pPr>
        <w:rPr>
          <w:rFonts w:ascii="Times New Roman" w:eastAsia="Microsoft Sans Serif" w:hAnsi="Times New Roman" w:cs="Times New Roman"/>
          <w:i/>
          <w:iCs/>
        </w:rPr>
      </w:pPr>
      <w:r w:rsidRPr="00AA61A5">
        <w:rPr>
          <w:rFonts w:ascii="Times New Roman" w:eastAsia="Microsoft Sans Serif" w:hAnsi="Times New Roman" w:cs="Times New Roman"/>
        </w:rPr>
        <w:t>KHADIJAH SCOTT ESQUIRE</w:t>
      </w:r>
      <w:r w:rsidRPr="00AA61A5">
        <w:rPr>
          <w:rFonts w:ascii="Times New Roman" w:eastAsia="Microsoft Sans Serif" w:hAnsi="Times New Roman" w:cs="Times New Roman"/>
        </w:rPr>
        <w:cr/>
        <w:t>PECO ENERGY COMPANY</w:t>
      </w:r>
      <w:r w:rsidRPr="00AA61A5">
        <w:rPr>
          <w:rFonts w:ascii="Times New Roman" w:eastAsia="Microsoft Sans Serif" w:hAnsi="Times New Roman" w:cs="Times New Roman"/>
        </w:rPr>
        <w:cr/>
        <w:t>2301 MARKET STREET S23-1</w:t>
      </w:r>
      <w:r w:rsidRPr="00AA61A5">
        <w:rPr>
          <w:rFonts w:ascii="Times New Roman" w:eastAsia="Microsoft Sans Serif" w:hAnsi="Times New Roman" w:cs="Times New Roman"/>
        </w:rPr>
        <w:cr/>
        <w:t>PHILADELPHIA PA  19103</w:t>
      </w:r>
      <w:r w:rsidRPr="00AA61A5">
        <w:rPr>
          <w:rFonts w:ascii="Times New Roman" w:eastAsia="Microsoft Sans Serif" w:hAnsi="Times New Roman" w:cs="Times New Roman"/>
        </w:rPr>
        <w:cr/>
      </w:r>
      <w:r w:rsidRPr="00AA61A5">
        <w:rPr>
          <w:rFonts w:ascii="Times New Roman" w:eastAsia="Microsoft Sans Serif" w:hAnsi="Times New Roman" w:cs="Times New Roman"/>
          <w:b/>
          <w:bCs/>
        </w:rPr>
        <w:t>215.841.6841</w:t>
      </w:r>
      <w:r w:rsidRPr="00AA61A5">
        <w:rPr>
          <w:rFonts w:ascii="Times New Roman" w:eastAsia="Microsoft Sans Serif" w:hAnsi="Times New Roman" w:cs="Times New Roman"/>
        </w:rPr>
        <w:cr/>
      </w:r>
      <w:hyperlink r:id="rId13" w:history="1">
        <w:r w:rsidRPr="00AA61A5">
          <w:rPr>
            <w:rStyle w:val="Hyperlink"/>
            <w:rFonts w:ascii="Times New Roman" w:eastAsia="Microsoft Sans Serif" w:hAnsi="Times New Roman" w:cs="Times New Roman"/>
          </w:rPr>
          <w:t>khadijah.scott@exeloncorp.com</w:t>
        </w:r>
      </w:hyperlink>
      <w:r w:rsidRPr="00AA61A5">
        <w:rPr>
          <w:rFonts w:ascii="Times New Roman" w:eastAsia="Microsoft Sans Serif" w:hAnsi="Times New Roman" w:cs="Times New Roman"/>
        </w:rPr>
        <w:br/>
        <w:t>Accepts eService</w:t>
      </w:r>
      <w:r w:rsidRPr="00AA61A5">
        <w:rPr>
          <w:rFonts w:ascii="Times New Roman" w:eastAsia="Microsoft Sans Serif" w:hAnsi="Times New Roman" w:cs="Times New Roman"/>
        </w:rPr>
        <w:br/>
      </w:r>
      <w:r w:rsidRPr="00AA61A5">
        <w:rPr>
          <w:rFonts w:ascii="Times New Roman" w:eastAsia="Microsoft Sans Serif" w:hAnsi="Times New Roman" w:cs="Times New Roman"/>
          <w:i/>
          <w:iCs/>
        </w:rPr>
        <w:t>(Counsel for PECO Energy Company)</w:t>
      </w:r>
    </w:p>
    <w:p w14:paraId="7017B5F6" w14:textId="77777777" w:rsidR="00AA61A5" w:rsidRPr="00AA61A5" w:rsidRDefault="00AA61A5" w:rsidP="00AA61A5">
      <w:pPr>
        <w:rPr>
          <w:rFonts w:ascii="Times New Roman" w:hAnsi="Times New Roman" w:cs="Times New Roman"/>
        </w:rPr>
      </w:pPr>
    </w:p>
    <w:p w14:paraId="58AC961A" w14:textId="77777777" w:rsidR="00AA61A5" w:rsidRPr="00AA61A5" w:rsidRDefault="00AA61A5" w:rsidP="00AA61A5">
      <w:pPr>
        <w:rPr>
          <w:rFonts w:ascii="Times New Roman" w:hAnsi="Times New Roman" w:cs="Times New Roman"/>
        </w:rPr>
      </w:pPr>
    </w:p>
    <w:p w14:paraId="7104A93E" w14:textId="37C0BE6A" w:rsidR="005F338D" w:rsidRPr="00AA61A5" w:rsidRDefault="005F338D" w:rsidP="00AA61A5">
      <w:pPr>
        <w:rPr>
          <w:rFonts w:ascii="Times New Roman" w:hAnsi="Times New Roman" w:cs="Times New Roman"/>
        </w:rPr>
      </w:pPr>
    </w:p>
    <w:sectPr w:rsidR="005F338D" w:rsidRPr="00AA61A5"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C01F" w14:textId="77777777" w:rsidR="00AB4A0B" w:rsidRDefault="00AB4A0B" w:rsidP="00244F8F">
      <w:r>
        <w:separator/>
      </w:r>
    </w:p>
  </w:endnote>
  <w:endnote w:type="continuationSeparator" w:id="0">
    <w:p w14:paraId="2EFB9734" w14:textId="77777777" w:rsidR="00AB4A0B" w:rsidRDefault="00AB4A0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EFA6" w14:textId="77777777" w:rsidR="00AB4A0B" w:rsidRDefault="00AB4A0B" w:rsidP="00244F8F">
      <w:r>
        <w:separator/>
      </w:r>
    </w:p>
  </w:footnote>
  <w:footnote w:type="continuationSeparator" w:id="0">
    <w:p w14:paraId="036D309D" w14:textId="77777777" w:rsidR="00AB4A0B" w:rsidRDefault="00AB4A0B"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ylstango@comcast.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2023-01-24T15:06:00Z</dcterms:created>
  <dcterms:modified xsi:type="dcterms:W3CDTF">2023-01-24T20:32:00Z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