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256C562E" w:rsidR="009F6689" w:rsidRDefault="009C2F1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Kim Phuong Nguyen</w:t>
      </w:r>
      <w:r w:rsidR="00AA61A5">
        <w:rPr>
          <w:rFonts w:ascii="Times New Roman" w:hAnsi="Times New Roman" w:cs="Times New Roman"/>
          <w:spacing w:val="-3"/>
        </w:rPr>
        <w:tab/>
      </w:r>
      <w:r w:rsidR="00AA61A5">
        <w:rPr>
          <w:rFonts w:ascii="Times New Roman" w:hAnsi="Times New Roman" w:cs="Times New Roman"/>
          <w:spacing w:val="-3"/>
        </w:rPr>
        <w:tab/>
      </w:r>
      <w:r w:rsidR="003431FF">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F-2022-3036844</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C469201"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9608DB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A61A5">
        <w:rPr>
          <w:rFonts w:ascii="Times New Roman" w:hAnsi="Times New Roman" w:cs="Times New Roman"/>
        </w:rPr>
        <w:t>24</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AA61A5">
        <w:rPr>
          <w:rFonts w:ascii="Times New Roman" w:hAnsi="Times New Roman" w:cs="Times New Roman"/>
          <w:u w:val="single"/>
        </w:rPr>
        <w:t>January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77E44B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9C2F11">
        <w:rPr>
          <w:rFonts w:ascii="Times New Roman" w:hAnsi="Times New Roman" w:cs="Times New Roman"/>
        </w:rPr>
        <w:t>Tuesday, March 21,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258257A" w:rsidR="008D6670" w:rsidRPr="002D1426" w:rsidRDefault="008D6670" w:rsidP="008D6670">
      <w:pPr>
        <w:pStyle w:val="NoSpacing"/>
        <w:rPr>
          <w:szCs w:val="24"/>
        </w:rPr>
      </w:pPr>
      <w:r w:rsidRPr="002D1426">
        <w:rPr>
          <w:szCs w:val="24"/>
        </w:rPr>
        <w:t>Date:</w:t>
      </w:r>
      <w:r w:rsidRPr="002D1426">
        <w:rPr>
          <w:szCs w:val="24"/>
        </w:rPr>
        <w:tab/>
      </w:r>
      <w:r w:rsidR="00AA61A5">
        <w:rPr>
          <w:szCs w:val="24"/>
          <w:u w:val="single"/>
        </w:rPr>
        <w:t>January 24,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547FC10" w14:textId="77777777" w:rsidR="009C2F11" w:rsidRPr="009C2F11" w:rsidRDefault="009C2F11" w:rsidP="009C2F11">
      <w:pPr>
        <w:rPr>
          <w:rFonts w:ascii="Times New Roman" w:hAnsi="Times New Roman" w:cs="Times New Roman"/>
        </w:rPr>
      </w:pPr>
      <w:r w:rsidRPr="009C2F11">
        <w:rPr>
          <w:rFonts w:ascii="Times New Roman" w:eastAsia="Microsoft Sans Serif" w:hAnsi="Times New Roman" w:cs="Times New Roman"/>
          <w:b/>
          <w:u w:val="single"/>
        </w:rPr>
        <w:lastRenderedPageBreak/>
        <w:t>F-2022-3036844 - KIM PHUONG NGUYEN v. PECO ENERGY COMPANY</w:t>
      </w:r>
      <w:r w:rsidRPr="009C2F11">
        <w:rPr>
          <w:rFonts w:ascii="Times New Roman" w:eastAsia="Microsoft Sans Serif" w:hAnsi="Times New Roman" w:cs="Times New Roman"/>
          <w:b/>
          <w:u w:val="single"/>
        </w:rPr>
        <w:br/>
      </w:r>
      <w:r w:rsidRPr="009C2F11">
        <w:rPr>
          <w:rFonts w:ascii="Times New Roman" w:eastAsia="Microsoft Sans Serif" w:hAnsi="Times New Roman" w:cs="Times New Roman"/>
          <w:b/>
          <w:u w:val="single"/>
        </w:rPr>
        <w:cr/>
      </w:r>
      <w:r w:rsidRPr="009C2F11">
        <w:rPr>
          <w:rFonts w:ascii="Times New Roman" w:eastAsia="Microsoft Sans Serif" w:hAnsi="Times New Roman" w:cs="Times New Roman"/>
        </w:rPr>
        <w:t>KIM PHUONG NGUYEN</w:t>
      </w:r>
      <w:r w:rsidRPr="009C2F11">
        <w:rPr>
          <w:rFonts w:ascii="Times New Roman" w:eastAsia="Microsoft Sans Serif" w:hAnsi="Times New Roman" w:cs="Times New Roman"/>
        </w:rPr>
        <w:cr/>
        <w:t xml:space="preserve">5926 NORTH 5TH STREET 2ND FLOOR </w:t>
      </w:r>
      <w:r w:rsidRPr="009C2F11">
        <w:rPr>
          <w:rFonts w:ascii="Times New Roman" w:eastAsia="Microsoft Sans Serif" w:hAnsi="Times New Roman" w:cs="Times New Roman"/>
        </w:rPr>
        <w:cr/>
        <w:t>PHILADELPHIA PA  19120-1924</w:t>
      </w:r>
      <w:r w:rsidRPr="009C2F11">
        <w:rPr>
          <w:rFonts w:ascii="Times New Roman" w:eastAsia="Microsoft Sans Serif" w:hAnsi="Times New Roman" w:cs="Times New Roman"/>
        </w:rPr>
        <w:cr/>
      </w:r>
      <w:r w:rsidRPr="009C2F11">
        <w:rPr>
          <w:rFonts w:ascii="Times New Roman" w:eastAsia="Microsoft Sans Serif" w:hAnsi="Times New Roman" w:cs="Times New Roman"/>
          <w:b/>
          <w:bCs/>
        </w:rPr>
        <w:t>215.839.2962</w:t>
      </w:r>
      <w:r w:rsidRPr="009C2F11">
        <w:rPr>
          <w:rFonts w:ascii="Times New Roman" w:eastAsia="Microsoft Sans Serif" w:hAnsi="Times New Roman" w:cs="Times New Roman"/>
          <w:b/>
          <w:bCs/>
        </w:rPr>
        <w:cr/>
      </w:r>
      <w:r w:rsidRPr="009C2F11">
        <w:rPr>
          <w:rFonts w:ascii="Times New Roman" w:eastAsia="Microsoft Sans Serif" w:hAnsi="Times New Roman" w:cs="Times New Roman"/>
        </w:rPr>
        <w:t>USPS MAIL</w:t>
      </w:r>
      <w:r w:rsidRPr="009C2F11">
        <w:rPr>
          <w:rFonts w:ascii="Times New Roman" w:eastAsia="Microsoft Sans Serif" w:hAnsi="Times New Roman" w:cs="Times New Roman"/>
        </w:rPr>
        <w:cr/>
      </w:r>
      <w:r w:rsidRPr="009C2F11">
        <w:rPr>
          <w:rFonts w:ascii="Times New Roman" w:eastAsia="Microsoft Sans Serif" w:hAnsi="Times New Roman" w:cs="Times New Roman"/>
        </w:rPr>
        <w:cr/>
        <w:t>KHADIJAH SCOTT ESQUIRE</w:t>
      </w:r>
      <w:r w:rsidRPr="009C2F11">
        <w:rPr>
          <w:rFonts w:ascii="Times New Roman" w:eastAsia="Microsoft Sans Serif" w:hAnsi="Times New Roman" w:cs="Times New Roman"/>
        </w:rPr>
        <w:cr/>
        <w:t>PECO ENERGY COMPANY</w:t>
      </w:r>
      <w:r w:rsidRPr="009C2F11">
        <w:rPr>
          <w:rFonts w:ascii="Times New Roman" w:eastAsia="Microsoft Sans Serif" w:hAnsi="Times New Roman" w:cs="Times New Roman"/>
        </w:rPr>
        <w:cr/>
        <w:t>2301 MARKET STREET S23-1</w:t>
      </w:r>
      <w:r w:rsidRPr="009C2F11">
        <w:rPr>
          <w:rFonts w:ascii="Times New Roman" w:eastAsia="Microsoft Sans Serif" w:hAnsi="Times New Roman" w:cs="Times New Roman"/>
        </w:rPr>
        <w:cr/>
        <w:t>PHILADELPHIA PA  19103</w:t>
      </w:r>
      <w:r w:rsidRPr="009C2F11">
        <w:rPr>
          <w:rFonts w:ascii="Times New Roman" w:eastAsia="Microsoft Sans Serif" w:hAnsi="Times New Roman" w:cs="Times New Roman"/>
        </w:rPr>
        <w:cr/>
      </w:r>
      <w:r w:rsidRPr="009C2F11">
        <w:rPr>
          <w:rFonts w:ascii="Times New Roman" w:eastAsia="Microsoft Sans Serif" w:hAnsi="Times New Roman" w:cs="Times New Roman"/>
          <w:b/>
          <w:bCs/>
        </w:rPr>
        <w:t>215.841.6841</w:t>
      </w:r>
      <w:r w:rsidRPr="009C2F11">
        <w:rPr>
          <w:rFonts w:ascii="Times New Roman" w:eastAsia="Microsoft Sans Serif" w:hAnsi="Times New Roman" w:cs="Times New Roman"/>
        </w:rPr>
        <w:cr/>
        <w:t>khadijah.scott@exeloncorp.com</w:t>
      </w:r>
      <w:r w:rsidRPr="009C2F11">
        <w:rPr>
          <w:rFonts w:ascii="Times New Roman" w:eastAsia="Microsoft Sans Serif" w:hAnsi="Times New Roman" w:cs="Times New Roman"/>
        </w:rPr>
        <w:cr/>
        <w:t xml:space="preserve">Accepts </w:t>
      </w:r>
      <w:proofErr w:type="gramStart"/>
      <w:r w:rsidRPr="009C2F11">
        <w:rPr>
          <w:rFonts w:ascii="Times New Roman" w:eastAsia="Microsoft Sans Serif" w:hAnsi="Times New Roman" w:cs="Times New Roman"/>
        </w:rPr>
        <w:t>eService</w:t>
      </w:r>
      <w:proofErr w:type="gramEnd"/>
      <w:r w:rsidRPr="009C2F11">
        <w:rPr>
          <w:rFonts w:ascii="Times New Roman" w:eastAsia="Microsoft Sans Serif" w:hAnsi="Times New Roman" w:cs="Times New Roman"/>
        </w:rPr>
        <w:cr/>
      </w:r>
    </w:p>
    <w:p w14:paraId="359DACA2" w14:textId="77777777" w:rsidR="009C2F11" w:rsidRPr="009C2F11" w:rsidRDefault="009C2F11" w:rsidP="009C2F11">
      <w:pPr>
        <w:rPr>
          <w:rFonts w:ascii="Times New Roman" w:hAnsi="Times New Roman" w:cs="Times New Roman"/>
        </w:rPr>
      </w:pPr>
    </w:p>
    <w:p w14:paraId="7104A93E" w14:textId="37C0BE6A" w:rsidR="005F338D" w:rsidRPr="009C2F11" w:rsidRDefault="005F338D" w:rsidP="009C2F11">
      <w:pPr>
        <w:rPr>
          <w:rFonts w:ascii="Times New Roman" w:hAnsi="Times New Roman" w:cs="Times New Roman"/>
        </w:rPr>
      </w:pPr>
    </w:p>
    <w:sectPr w:rsidR="005F338D" w:rsidRPr="009C2F11"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7389" w14:textId="77777777" w:rsidR="00475243" w:rsidRDefault="00475243" w:rsidP="00244F8F">
      <w:r>
        <w:separator/>
      </w:r>
    </w:p>
  </w:endnote>
  <w:endnote w:type="continuationSeparator" w:id="0">
    <w:p w14:paraId="019859F6" w14:textId="77777777" w:rsidR="00475243" w:rsidRDefault="0047524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FAC6" w14:textId="77777777" w:rsidR="00475243" w:rsidRDefault="00475243" w:rsidP="00244F8F">
      <w:r>
        <w:separator/>
      </w:r>
    </w:p>
  </w:footnote>
  <w:footnote w:type="continuationSeparator" w:id="0">
    <w:p w14:paraId="786320D9" w14:textId="77777777" w:rsidR="00475243" w:rsidRDefault="00475243"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44971"/>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75243"/>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2F11"/>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2023-01-24T20:35:00Z</dcterms:created>
  <dcterms:modified xsi:type="dcterms:W3CDTF">2023-01-24T20:37:00Z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