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02E3F860" w:rsidR="00CF1D2B" w:rsidRPr="007A4C3A" w:rsidRDefault="008E08CD"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Deanna Koppenhofer</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665DF08"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799F040E"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E60ED">
        <w:rPr>
          <w:rFonts w:ascii="Times New Roman" w:hAnsi="Times New Roman" w:cs="Times New Roman"/>
          <w:spacing w:val="-3"/>
        </w:rPr>
        <w:t>C-202-3035963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5DDB0ACB" w:rsidR="00CF1D2B" w:rsidRPr="007A4C3A" w:rsidRDefault="008E08C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PECO Energy </w:t>
      </w:r>
      <w:r w:rsidR="00CD17F8">
        <w:rPr>
          <w:rFonts w:ascii="Times New Roman" w:hAnsi="Times New Roman" w:cs="Times New Roman"/>
          <w:spacing w:val="-3"/>
        </w:rPr>
        <w:t>Company</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B2C367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8E08CD">
        <w:rPr>
          <w:rFonts w:ascii="Times New Roman" w:hAnsi="Times New Roman" w:cs="Times New Roman"/>
        </w:rPr>
        <w:t>24</w:t>
      </w:r>
      <w:r w:rsidR="00291563">
        <w:rPr>
          <w:rFonts w:ascii="Times New Roman" w:hAnsi="Times New Roman" w:cs="Times New Roman"/>
        </w:rPr>
        <w:t>th</w:t>
      </w:r>
      <w:r w:rsidRPr="007A4C3A">
        <w:rPr>
          <w:rFonts w:ascii="Times New Roman" w:hAnsi="Times New Roman" w:cs="Times New Roman"/>
        </w:rPr>
        <w:t xml:space="preserve"> day of </w:t>
      </w:r>
      <w:r w:rsidR="008E08CD">
        <w:rPr>
          <w:rFonts w:ascii="Times New Roman" w:hAnsi="Times New Roman" w:cs="Times New Roman"/>
        </w:rPr>
        <w:t>January 2023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0FEF6B3"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94654C">
        <w:rPr>
          <w:rFonts w:ascii="Times New Roman" w:hAnsi="Times New Roman" w:cs="Times New Roman"/>
        </w:rPr>
        <w:t>Thur</w:t>
      </w:r>
      <w:r w:rsidR="000342BD">
        <w:rPr>
          <w:rFonts w:ascii="Times New Roman" w:hAnsi="Times New Roman" w:cs="Times New Roman"/>
        </w:rPr>
        <w:t xml:space="preserve">sday, </w:t>
      </w:r>
      <w:r w:rsidR="008E08CD">
        <w:rPr>
          <w:rFonts w:ascii="Times New Roman" w:hAnsi="Times New Roman" w:cs="Times New Roman"/>
        </w:rPr>
        <w:t>February 2</w:t>
      </w:r>
      <w:r w:rsidR="000342BD">
        <w:rPr>
          <w:rFonts w:ascii="Times New Roman" w:hAnsi="Times New Roman" w:cs="Times New Roman"/>
        </w:rPr>
        <w:t>,</w:t>
      </w:r>
      <w:r w:rsidR="0094654C">
        <w:rPr>
          <w:rFonts w:ascii="Times New Roman" w:hAnsi="Times New Roman" w:cs="Times New Roman"/>
        </w:rPr>
        <w:t xml:space="preserve"> </w:t>
      </w:r>
      <w:r w:rsidR="00640BFC">
        <w:rPr>
          <w:rFonts w:ascii="Times New Roman" w:hAnsi="Times New Roman" w:cs="Times New Roman"/>
        </w:rPr>
        <w:t>2023,</w:t>
      </w:r>
      <w:r w:rsidR="000342BD">
        <w:rPr>
          <w:rFonts w:ascii="Times New Roman" w:hAnsi="Times New Roman" w:cs="Times New Roman"/>
        </w:rPr>
        <w:t xml:space="preserve"> beginning at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8A2965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877-</w:t>
      </w:r>
      <w:r w:rsidR="00415AC6">
        <w:rPr>
          <w:rFonts w:ascii="Times New Roman" w:hAnsi="Times New Roman" w:cs="Times New Roman"/>
        </w:rPr>
        <w:t>668-3814</w:t>
      </w:r>
    </w:p>
    <w:p w14:paraId="526C2AAD" w14:textId="6E9B2E1C"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415AC6">
        <w:rPr>
          <w:rFonts w:ascii="Times New Roman" w:hAnsi="Times New Roman" w:cs="Times New Roman"/>
        </w:rPr>
        <w:t>453</w:t>
      </w:r>
      <w:r w:rsidR="007A5C9D">
        <w:rPr>
          <w:rFonts w:ascii="Times New Roman" w:hAnsi="Times New Roman" w:cs="Times New Roman"/>
        </w:rPr>
        <w:t>10677</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4AE137DA" w:rsidR="00DB3AE3" w:rsidRDefault="00C745AB" w:rsidP="00950645">
      <w:pPr>
        <w:spacing w:line="360" w:lineRule="auto"/>
        <w:rPr>
          <w:rFonts w:ascii="Times New Roman" w:hAnsi="Times New Roman" w:cs="Times New Roman"/>
        </w:rPr>
      </w:pPr>
      <w:r>
        <w:rPr>
          <w:rFonts w:ascii="Times New Roman" w:hAnsi="Times New Roman" w:cs="Times New Roman"/>
        </w:rPr>
        <w:lastRenderedPageBreak/>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w:t>
      </w:r>
      <w:r w:rsidR="008E08CD">
        <w:rPr>
          <w:rFonts w:ascii="Times New Roman" w:hAnsi="Times New Roman" w:cs="Times New Roman"/>
        </w:rPr>
        <w:t>three</w:t>
      </w:r>
      <w:r>
        <w:rPr>
          <w:rFonts w:ascii="Times New Roman" w:hAnsi="Times New Roman" w:cs="Times New Roman"/>
        </w:rPr>
        <w:t xml:space="preserve"> (</w:t>
      </w:r>
      <w:r w:rsidR="008E08CD">
        <w:rPr>
          <w:rFonts w:ascii="Times New Roman" w:hAnsi="Times New Roman" w:cs="Times New Roman"/>
        </w:rPr>
        <w:t>3</w:t>
      </w:r>
      <w:r>
        <w:rPr>
          <w:rFonts w:ascii="Times New Roman" w:hAnsi="Times New Roman" w:cs="Times New Roman"/>
        </w:rPr>
        <w:t xml:space="preserve">)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114FCAB3" w:rsidR="00C745AB" w:rsidRDefault="007A5C9D" w:rsidP="00E43791">
      <w:pPr>
        <w:ind w:left="2880"/>
        <w:rPr>
          <w:rFonts w:ascii="Times New Roman" w:hAnsi="Times New Roman" w:cs="Times New Roman"/>
        </w:rPr>
      </w:pPr>
      <w:r>
        <w:rPr>
          <w:rFonts w:ascii="Times New Roman" w:hAnsi="Times New Roman" w:cs="Times New Roman"/>
        </w:rPr>
        <w:t>Administrative Law Judge Steven K. Haas</w:t>
      </w:r>
    </w:p>
    <w:p w14:paraId="09F8EB96" w14:textId="0E9B1064" w:rsidR="00A368C3" w:rsidRPr="00A368C3" w:rsidRDefault="00A368C3" w:rsidP="00A368C3">
      <w:pPr>
        <w:ind w:left="2880"/>
        <w:rPr>
          <w:rFonts w:ascii="Times New Roman" w:hAnsi="Times New Roman" w:cs="Times New Roman"/>
        </w:rPr>
      </w:pPr>
      <w:r>
        <w:rPr>
          <w:rFonts w:ascii="Times New Roman" w:hAnsi="Times New Roman" w:cs="Times New Roman"/>
        </w:rPr>
        <w:t>Email address</w:t>
      </w:r>
      <w:r w:rsidR="007A5C9D">
        <w:rPr>
          <w:rFonts w:ascii="Times New Roman" w:hAnsi="Times New Roman" w:cs="Times New Roman"/>
        </w:rPr>
        <w:t>:  sthaas@pa.gov</w:t>
      </w:r>
      <w:r>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0C068176"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623DAC">
        <w:rPr>
          <w:rFonts w:ascii="Times New Roman" w:hAnsi="Times New Roman" w:cs="Times New Roman"/>
          <w:sz w:val="24"/>
          <w:szCs w:val="24"/>
        </w:rPr>
        <w:t xml:space="preserve">me at </w:t>
      </w:r>
      <w:hyperlink r:id="rId11" w:history="1">
        <w:r w:rsidR="00623DAC" w:rsidRPr="00FB7E48">
          <w:rPr>
            <w:rStyle w:val="Hyperlink"/>
            <w:rFonts w:ascii="Times New Roman" w:hAnsi="Times New Roman" w:cs="Times New Roman"/>
            <w:sz w:val="24"/>
            <w:szCs w:val="24"/>
          </w:rPr>
          <w:t>sthaas@pa.gov</w:t>
        </w:r>
      </w:hyperlink>
      <w:r w:rsidR="00623DAC">
        <w:rPr>
          <w:rFonts w:ascii="Times New Roman" w:hAnsi="Times New Roman" w:cs="Times New Roman"/>
          <w:sz w:val="24"/>
          <w:szCs w:val="24"/>
        </w:rPr>
        <w:t xml:space="preserve"> </w:t>
      </w:r>
      <w:r w:rsidR="00E43791" w:rsidRPr="00E43791">
        <w:rPr>
          <w:rFonts w:ascii="Times New Roman" w:hAnsi="Times New Roman" w:cs="Times New Roman"/>
          <w:sz w:val="24"/>
          <w:szCs w:val="24"/>
        </w:rPr>
        <w:t xml:space="preserve">and one (1) copy each must be sent to every other party.  All copies must be received at least </w:t>
      </w:r>
      <w:r w:rsidR="008E08CD">
        <w:rPr>
          <w:rFonts w:ascii="Times New Roman" w:hAnsi="Times New Roman" w:cs="Times New Roman"/>
          <w:sz w:val="24"/>
          <w:szCs w:val="24"/>
        </w:rPr>
        <w:t>three</w:t>
      </w:r>
      <w:r w:rsidR="00E43791" w:rsidRPr="00E43791">
        <w:rPr>
          <w:rFonts w:ascii="Times New Roman" w:hAnsi="Times New Roman" w:cs="Times New Roman"/>
          <w:sz w:val="24"/>
          <w:szCs w:val="24"/>
        </w:rPr>
        <w:t xml:space="preserve"> (</w:t>
      </w:r>
      <w:r w:rsidR="008E08CD">
        <w:rPr>
          <w:rFonts w:ascii="Times New Roman" w:hAnsi="Times New Roman" w:cs="Times New Roman"/>
          <w:sz w:val="24"/>
          <w:szCs w:val="24"/>
        </w:rPr>
        <w:t>3</w:t>
      </w:r>
      <w:r w:rsidR="00E43791" w:rsidRPr="00E43791">
        <w:rPr>
          <w:rFonts w:ascii="Times New Roman" w:hAnsi="Times New Roman" w:cs="Times New Roman"/>
          <w:sz w:val="24"/>
          <w:szCs w:val="24"/>
        </w:rPr>
        <w:t>)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5E0A915" w14:textId="77777777" w:rsidR="00BD0D9F" w:rsidRDefault="001E5370" w:rsidP="001E5370">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2"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5926C0F" w14:textId="77777777" w:rsidR="00BD0D9F" w:rsidRDefault="00BD0D9F" w:rsidP="001E5370">
      <w:pPr>
        <w:spacing w:line="360" w:lineRule="auto"/>
        <w:rPr>
          <w:rFonts w:ascii="Times New Roman" w:eastAsiaTheme="majorEastAsia" w:hAnsi="Times New Roman" w:cs="Times New Roman"/>
        </w:rPr>
      </w:pPr>
    </w:p>
    <w:p w14:paraId="56315CBF" w14:textId="46C38357"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24787E" w:rsidP="001E5370">
      <w:pPr>
        <w:spacing w:line="360" w:lineRule="auto"/>
        <w:rPr>
          <w:rFonts w:ascii="Times New Roman" w:hAnsi="Times New Roman" w:cs="Times New Roman"/>
        </w:rPr>
      </w:pPr>
      <w:hyperlink r:id="rId13"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w:t>
      </w:r>
      <w:proofErr w:type="gramStart"/>
      <w:r w:rsidRPr="00077D94">
        <w:rPr>
          <w:rFonts w:ascii="Times New Roman" w:hAnsi="Times New Roman" w:cs="Times New Roman"/>
          <w:color w:val="auto"/>
          <w:sz w:val="24"/>
          <w:szCs w:val="24"/>
        </w:rPr>
        <w:t>also</w:t>
      </w:r>
      <w:proofErr w:type="gramEnd"/>
      <w:r w:rsidRPr="00077D94">
        <w:rPr>
          <w:rFonts w:ascii="Times New Roman" w:hAnsi="Times New Roman" w:cs="Times New Roman"/>
          <w:color w:val="auto"/>
          <w:sz w:val="24"/>
          <w:szCs w:val="24"/>
        </w:rPr>
        <w:t xml:space="preserve">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7899BA1A"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F60526">
        <w:rPr>
          <w:rFonts w:ascii="Times New Roman" w:hAnsi="Times New Roman" w:cs="Times New Roman"/>
        </w:rPr>
        <w:t xml:space="preserve">to ma </w:t>
      </w:r>
      <w:r w:rsidR="00864317" w:rsidRPr="00077D94">
        <w:rPr>
          <w:rFonts w:ascii="Times New Roman" w:hAnsi="Times New Roman" w:cs="Times New Roman"/>
        </w:rPr>
        <w:t xml:space="preserve">at </w:t>
      </w:r>
      <w:r w:rsidR="00F60526">
        <w:rPr>
          <w:rFonts w:ascii="Times New Roman" w:hAnsi="Times New Roman" w:cs="Times New Roman"/>
        </w:rPr>
        <w:t>sthaas@pa.gov</w:t>
      </w:r>
      <w:r w:rsidR="00864317" w:rsidRPr="00077D94">
        <w:rPr>
          <w:rFonts w:ascii="Times New Roman" w:hAnsi="Times New Roman" w:cs="Times New Roman"/>
        </w:rPr>
        <w:t xml:space="preserve">.  </w:t>
      </w:r>
      <w:r w:rsidR="00BC3ED5" w:rsidRPr="00077D94">
        <w:rPr>
          <w:rFonts w:ascii="Times New Roman" w:hAnsi="Times New Roman" w:cs="Times New Roman"/>
        </w:rPr>
        <w:t xml:space="preserve"> 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02D2EE94"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w:t>
      </w:r>
      <w:proofErr w:type="gramStart"/>
      <w:r w:rsidRPr="00077D94">
        <w:rPr>
          <w:rFonts w:ascii="Times New Roman" w:hAnsi="Times New Roman" w:cs="Times New Roman"/>
          <w:spacing w:val="-3"/>
        </w:rPr>
        <w:t>may</w:t>
      </w:r>
      <w:proofErr w:type="gramEnd"/>
      <w:r w:rsidRPr="00077D94">
        <w:rPr>
          <w:rFonts w:ascii="Times New Roman" w:hAnsi="Times New Roman" w:cs="Times New Roman"/>
          <w:spacing w:val="-3"/>
        </w:rPr>
        <w:t xml:space="preserve"> </w:t>
      </w:r>
    </w:p>
    <w:p w14:paraId="774C3F58" w14:textId="667AA8D9"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w:t>
      </w:r>
      <w:proofErr w:type="gramStart"/>
      <w:r w:rsidRPr="00077D94">
        <w:rPr>
          <w:rFonts w:ascii="Times New Roman" w:hAnsi="Times New Roman" w:cs="Times New Roman"/>
          <w:spacing w:val="-3"/>
        </w:rPr>
        <w:t>burden</w:t>
      </w:r>
      <w:proofErr w:type="gramEnd"/>
      <w:r w:rsidRPr="00077D94">
        <w:rPr>
          <w:rFonts w:ascii="Times New Roman" w:hAnsi="Times New Roman" w:cs="Times New Roman"/>
          <w:spacing w:val="-3"/>
        </w:rPr>
        <w:t xml:space="preserve">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6D108F6"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xml:space="preserve">, you must immediately update </w:t>
      </w:r>
      <w:r w:rsidR="00B80D65">
        <w:rPr>
          <w:rFonts w:ascii="Times New Roman" w:hAnsi="Times New Roman" w:cs="Times New Roman"/>
          <w:spacing w:val="-3"/>
        </w:rPr>
        <w:t>my office</w:t>
      </w:r>
      <w:r w:rsidR="0032153D" w:rsidRPr="00077D94">
        <w:rPr>
          <w:rFonts w:ascii="Times New Roman" w:hAnsi="Times New Roman" w:cs="Times New Roman"/>
          <w:spacing w:val="-3"/>
        </w:rPr>
        <w:t xml:space="preserve"> by calling 717-787-1399.</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19999B9B"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prior to your hearing to submit your request.</w:t>
      </w:r>
    </w:p>
    <w:p w14:paraId="0B968B26" w14:textId="34F34254" w:rsidR="00394B4C" w:rsidRDefault="00394B4C" w:rsidP="00394B4C">
      <w:pPr>
        <w:tabs>
          <w:tab w:val="left" w:pos="-720"/>
        </w:tabs>
        <w:suppressAutoHyphens/>
        <w:rPr>
          <w:rFonts w:ascii="Times New Roman" w:hAnsi="Times New Roman" w:cs="Times New Roman"/>
        </w:rPr>
      </w:pPr>
    </w:p>
    <w:p w14:paraId="7344731E" w14:textId="2401479A" w:rsidR="008E08CD" w:rsidRDefault="008E08CD" w:rsidP="00394B4C">
      <w:pPr>
        <w:tabs>
          <w:tab w:val="left" w:pos="-720"/>
        </w:tabs>
        <w:suppressAutoHyphens/>
        <w:rPr>
          <w:rFonts w:ascii="Times New Roman" w:hAnsi="Times New Roman" w:cs="Times New Roman"/>
        </w:rPr>
      </w:pPr>
    </w:p>
    <w:p w14:paraId="6024A29B" w14:textId="77777777" w:rsidR="008E08CD" w:rsidRPr="00077D94" w:rsidRDefault="008E08CD"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w:t>
      </w:r>
      <w:proofErr w:type="gramStart"/>
      <w:r w:rsidRPr="00077D94">
        <w:rPr>
          <w:rFonts w:ascii="Times New Roman" w:hAnsi="Times New Roman" w:cs="Times New Roman"/>
        </w:rPr>
        <w:t>shall</w:t>
      </w:r>
      <w:proofErr w:type="gramEnd"/>
      <w:r w:rsidRPr="00077D94">
        <w:rPr>
          <w:rFonts w:ascii="Times New Roman" w:hAnsi="Times New Roman" w:cs="Times New Roman"/>
        </w:rPr>
        <w:t xml:space="preserve"> </w:t>
      </w:r>
    </w:p>
    <w:p w14:paraId="1F9AC0D8" w14:textId="06F5954A"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w:t>
      </w:r>
      <w:r w:rsidR="008E08CD">
        <w:rPr>
          <w:rFonts w:ascii="Times New Roman" w:hAnsi="Times New Roman" w:cs="Times New Roman"/>
        </w:rPr>
        <w:t xml:space="preserve">three days </w:t>
      </w:r>
      <w:r w:rsidRPr="00077D94">
        <w:rPr>
          <w:rFonts w:ascii="Times New Roman" w:hAnsi="Times New Roman" w:cs="Times New Roman"/>
        </w:rPr>
        <w:t>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5FD0DBAA" w:rsidR="006F400C" w:rsidRDefault="006F400C" w:rsidP="006F400C">
      <w:pPr>
        <w:pStyle w:val="BodyTextIndent2"/>
      </w:pPr>
    </w:p>
    <w:p w14:paraId="6A87F195" w14:textId="77777777" w:rsidR="00A57EAD" w:rsidRPr="00077D94" w:rsidRDefault="00A57EAD"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lastRenderedPageBreak/>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44E18F1" w14:textId="252C7B5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EA7F71">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1CE66C8C"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EA7F71">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5082122" w14:textId="481B7C16" w:rsidR="000C1A32" w:rsidRPr="00077D94" w:rsidRDefault="000C1A32" w:rsidP="000C1A32">
      <w:pPr>
        <w:pStyle w:val="ParaTab1"/>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06C4A">
        <w:rPr>
          <w:rFonts w:ascii="Times New Roman" w:hAnsi="Times New Roman" w:cs="Times New Roman"/>
          <w:spacing w:val="-3"/>
        </w:rPr>
        <w:t>Steven K. Haas</w:t>
      </w:r>
    </w:p>
    <w:p w14:paraId="2CBD6178" w14:textId="0BCAC842" w:rsidR="007A4C3A" w:rsidRPr="00077D94" w:rsidRDefault="000C1A32" w:rsidP="00654737">
      <w:pPr>
        <w:pStyle w:val="ParaTab1"/>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06C4A">
        <w:rPr>
          <w:rFonts w:ascii="Times New Roman" w:hAnsi="Times New Roman" w:cs="Times New Roman"/>
          <w:spacing w:val="-3"/>
        </w:rPr>
        <w:t>Administrative Law judge</w:t>
      </w:r>
      <w:r w:rsidRPr="00077D94">
        <w:rPr>
          <w:rFonts w:ascii="Times New Roman" w:hAnsi="Times New Roman" w:cs="Times New Roman"/>
          <w:spacing w:val="-3"/>
        </w:rPr>
        <w:tab/>
      </w:r>
    </w:p>
    <w:p w14:paraId="7F747697" w14:textId="31F66FB3" w:rsidR="008B6732" w:rsidRPr="00077D94" w:rsidRDefault="008B6732" w:rsidP="00654737">
      <w:pPr>
        <w:pStyle w:val="ParaTab1"/>
        <w:ind w:firstLine="0"/>
        <w:rPr>
          <w:rFonts w:ascii="Times New Roman" w:hAnsi="Times New Roman" w:cs="Times New Roman"/>
          <w:spacing w:val="-3"/>
        </w:rPr>
      </w:pPr>
    </w:p>
    <w:p w14:paraId="5627EEC8" w14:textId="550056CE" w:rsidR="008B6732" w:rsidRPr="00077D94" w:rsidRDefault="008B6732" w:rsidP="00654737">
      <w:pPr>
        <w:pStyle w:val="ParaTab1"/>
        <w:ind w:firstLine="0"/>
        <w:rPr>
          <w:rFonts w:ascii="Times New Roman" w:hAnsi="Times New Roman" w:cs="Times New Roman"/>
          <w:spacing w:val="-3"/>
        </w:rPr>
      </w:pPr>
    </w:p>
    <w:p w14:paraId="346A9B2A" w14:textId="77777777" w:rsidR="00A57EAD" w:rsidRDefault="00A57EAD" w:rsidP="00A57EAD"/>
    <w:p w14:paraId="0A7B6F61" w14:textId="77777777" w:rsidR="00BD0D9F" w:rsidRDefault="00BD0D9F" w:rsidP="008B6732">
      <w:pPr>
        <w:tabs>
          <w:tab w:val="left" w:pos="720"/>
        </w:tabs>
        <w:spacing w:line="360" w:lineRule="auto"/>
        <w:rPr>
          <w:rFonts w:ascii="Times New Roman" w:hAnsi="Times New Roman" w:cs="Times New Roman"/>
          <w:spacing w:val="-3"/>
        </w:rPr>
        <w:sectPr w:rsidR="00BD0D9F">
          <w:footerReference w:type="default" r:id="rId15"/>
          <w:pgSz w:w="12240" w:h="15840"/>
          <w:pgMar w:top="1440" w:right="1440" w:bottom="1440" w:left="1440" w:header="720" w:footer="720" w:gutter="0"/>
          <w:cols w:space="720"/>
          <w:docGrid w:linePitch="360"/>
        </w:sectPr>
      </w:pPr>
    </w:p>
    <w:p w14:paraId="273DA4DF" w14:textId="77777777" w:rsidR="0024787E" w:rsidRDefault="0024787E" w:rsidP="0024787E">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C-2022-3035963 - DEANNA KOPPENHOFER v. PECO ENERGY COMPANY-ELECTRIC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DEANNA KOPPENHOFER</w:t>
      </w:r>
      <w:r>
        <w:rPr>
          <w:rFonts w:ascii="Microsoft Sans Serif" w:eastAsia="Microsoft Sans Serif" w:hAnsi="Microsoft Sans Serif" w:cs="Microsoft Sans Serif"/>
        </w:rPr>
        <w:cr/>
        <w:t>404 VINEYARD LANE</w:t>
      </w:r>
      <w:r>
        <w:rPr>
          <w:rFonts w:ascii="Microsoft Sans Serif" w:eastAsia="Microsoft Sans Serif" w:hAnsi="Microsoft Sans Serif" w:cs="Microsoft Sans Serif"/>
        </w:rPr>
        <w:cr/>
        <w:t>DOWNINGTOWN PA  19335</w:t>
      </w:r>
      <w:r>
        <w:rPr>
          <w:rFonts w:ascii="Microsoft Sans Serif" w:eastAsia="Microsoft Sans Serif" w:hAnsi="Microsoft Sans Serif" w:cs="Microsoft Sans Serif"/>
        </w:rPr>
        <w:cr/>
      </w:r>
      <w:r w:rsidRPr="00036909">
        <w:rPr>
          <w:rFonts w:ascii="Microsoft Sans Serif" w:eastAsia="Microsoft Sans Serif" w:hAnsi="Microsoft Sans Serif" w:cs="Microsoft Sans Serif"/>
          <w:b/>
          <w:bCs/>
        </w:rPr>
        <w:t>484.802.8742</w:t>
      </w:r>
      <w:r w:rsidRPr="00036909">
        <w:rPr>
          <w:rFonts w:ascii="Microsoft Sans Serif" w:eastAsia="Microsoft Sans Serif" w:hAnsi="Microsoft Sans Serif" w:cs="Microsoft Sans Serif"/>
          <w:b/>
          <w:bCs/>
        </w:rPr>
        <w:cr/>
      </w:r>
      <w:r>
        <w:rPr>
          <w:rFonts w:ascii="Microsoft Sans Serif" w:eastAsia="Microsoft Sans Serif" w:hAnsi="Microsoft Sans Serif" w:cs="Microsoft Sans Serif"/>
        </w:rPr>
        <w:t>DEEKYGIRL@GMAIL.COM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02EAD87B" w14:textId="77777777" w:rsidR="0024787E" w:rsidRDefault="0024787E" w:rsidP="0024787E">
      <w:r>
        <w:rPr>
          <w:rFonts w:ascii="Microsoft Sans Serif" w:eastAsia="Microsoft Sans Serif" w:hAnsi="Microsoft Sans Serif" w:cs="Microsoft Sans Serif"/>
        </w:rPr>
        <w:c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036909">
        <w:rPr>
          <w:rFonts w:ascii="Microsoft Sans Serif" w:eastAsia="Microsoft Sans Serif" w:hAnsi="Microsoft Sans Serif" w:cs="Microsoft Sans Serif"/>
          <w:b/>
          <w:bCs/>
        </w:rPr>
        <w:t>215.841.6841</w:t>
      </w:r>
      <w:r w:rsidRPr="00036909">
        <w:rPr>
          <w:rFonts w:ascii="Microsoft Sans Serif" w:eastAsia="Microsoft Sans Serif" w:hAnsi="Microsoft Sans Serif" w:cs="Microsoft Sans Serif"/>
          <w:b/>
          <w:bCs/>
        </w:rPr>
        <w:cr/>
      </w:r>
      <w:r>
        <w:rPr>
          <w:rFonts w:ascii="Microsoft Sans Serif" w:eastAsia="Microsoft Sans Serif" w:hAnsi="Microsoft Sans Serif" w:cs="Microsoft Sans Serif"/>
        </w:rPr>
        <w:t>KHADIJAH.SCOTT@EXELONCORP.COM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090F091C" w14:textId="2322E000" w:rsidR="008B6732" w:rsidRPr="00077D94" w:rsidRDefault="008B6732" w:rsidP="008B6732">
      <w:pPr>
        <w:tabs>
          <w:tab w:val="left" w:pos="720"/>
        </w:tabs>
        <w:spacing w:line="360" w:lineRule="auto"/>
        <w:rPr>
          <w:rFonts w:ascii="Times New Roman" w:hAnsi="Times New Roman" w:cs="Times New Roman"/>
          <w:spacing w:val="-3"/>
        </w:rPr>
      </w:pPr>
    </w:p>
    <w:sectPr w:rsidR="008B6732" w:rsidRPr="00077D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4DCCD" w14:textId="77777777" w:rsidR="0016078E" w:rsidRDefault="0016078E" w:rsidP="00244F8F">
      <w:r>
        <w:separator/>
      </w:r>
    </w:p>
  </w:endnote>
  <w:endnote w:type="continuationSeparator" w:id="0">
    <w:p w14:paraId="0F2922A6" w14:textId="77777777" w:rsidR="0016078E" w:rsidRDefault="0016078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DB4B" w14:textId="42301D3C" w:rsidR="00A57EAD" w:rsidRPr="00A57EAD" w:rsidRDefault="00A57EA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95305" w14:textId="77777777" w:rsidR="0016078E" w:rsidRDefault="0016078E" w:rsidP="00244F8F">
      <w:r>
        <w:separator/>
      </w:r>
    </w:p>
  </w:footnote>
  <w:footnote w:type="continuationSeparator" w:id="0">
    <w:p w14:paraId="181FBEA6" w14:textId="77777777" w:rsidR="0016078E" w:rsidRDefault="0016078E" w:rsidP="00244F8F">
      <w:r>
        <w:continuationSeparator/>
      </w:r>
    </w:p>
  </w:footnote>
  <w:footnote w:id="1">
    <w:p w14:paraId="4AA4ACED" w14:textId="6BE753E0" w:rsidR="008B6732" w:rsidRPr="00FF2464" w:rsidRDefault="008B6732" w:rsidP="00A57EAD">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A57EAD">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rsidP="00A57EAD">
      <w:pPr>
        <w:pStyle w:val="FootnoteText"/>
        <w:ind w:left="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A57EAD">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40659408">
    <w:abstractNumId w:val="32"/>
  </w:num>
  <w:num w:numId="2" w16cid:durableId="875776473">
    <w:abstractNumId w:val="14"/>
  </w:num>
  <w:num w:numId="3" w16cid:durableId="1172255772">
    <w:abstractNumId w:val="11"/>
  </w:num>
  <w:num w:numId="4" w16cid:durableId="351305395">
    <w:abstractNumId w:val="34"/>
  </w:num>
  <w:num w:numId="5" w16cid:durableId="859198535">
    <w:abstractNumId w:val="16"/>
  </w:num>
  <w:num w:numId="6" w16cid:durableId="454755244">
    <w:abstractNumId w:val="27"/>
  </w:num>
  <w:num w:numId="7" w16cid:durableId="450245473">
    <w:abstractNumId w:val="31"/>
  </w:num>
  <w:num w:numId="8" w16cid:durableId="605885299">
    <w:abstractNumId w:val="9"/>
  </w:num>
  <w:num w:numId="9" w16cid:durableId="1064792879">
    <w:abstractNumId w:val="7"/>
  </w:num>
  <w:num w:numId="10" w16cid:durableId="159584035">
    <w:abstractNumId w:val="6"/>
  </w:num>
  <w:num w:numId="11" w16cid:durableId="1901790554">
    <w:abstractNumId w:val="5"/>
  </w:num>
  <w:num w:numId="12" w16cid:durableId="1346638636">
    <w:abstractNumId w:val="4"/>
  </w:num>
  <w:num w:numId="13" w16cid:durableId="1160124468">
    <w:abstractNumId w:val="8"/>
  </w:num>
  <w:num w:numId="14" w16cid:durableId="1086875538">
    <w:abstractNumId w:val="3"/>
  </w:num>
  <w:num w:numId="15" w16cid:durableId="1879662268">
    <w:abstractNumId w:val="2"/>
  </w:num>
  <w:num w:numId="16" w16cid:durableId="1028800539">
    <w:abstractNumId w:val="1"/>
  </w:num>
  <w:num w:numId="17" w16cid:durableId="655955398">
    <w:abstractNumId w:val="0"/>
  </w:num>
  <w:num w:numId="18" w16cid:durableId="2029718339">
    <w:abstractNumId w:val="21"/>
  </w:num>
  <w:num w:numId="19" w16cid:durableId="162548823">
    <w:abstractNumId w:val="24"/>
  </w:num>
  <w:num w:numId="20" w16cid:durableId="1794596188">
    <w:abstractNumId w:val="33"/>
  </w:num>
  <w:num w:numId="21" w16cid:durableId="349796040">
    <w:abstractNumId w:val="29"/>
  </w:num>
  <w:num w:numId="22" w16cid:durableId="1439445372">
    <w:abstractNumId w:val="13"/>
  </w:num>
  <w:num w:numId="23" w16cid:durableId="1021856513">
    <w:abstractNumId w:val="36"/>
  </w:num>
  <w:num w:numId="24" w16cid:durableId="1190951327">
    <w:abstractNumId w:val="20"/>
  </w:num>
  <w:num w:numId="25" w16cid:durableId="7561963">
    <w:abstractNumId w:val="28"/>
  </w:num>
  <w:num w:numId="26" w16cid:durableId="626350192">
    <w:abstractNumId w:val="12"/>
  </w:num>
  <w:num w:numId="27" w16cid:durableId="185895819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079251024">
    <w:abstractNumId w:val="17"/>
  </w:num>
  <w:num w:numId="29" w16cid:durableId="1970435396">
    <w:abstractNumId w:val="30"/>
  </w:num>
  <w:num w:numId="30" w16cid:durableId="896285743">
    <w:abstractNumId w:val="19"/>
  </w:num>
  <w:num w:numId="31" w16cid:durableId="1178231342">
    <w:abstractNumId w:val="25"/>
  </w:num>
  <w:num w:numId="32" w16cid:durableId="2124032773">
    <w:abstractNumId w:val="35"/>
  </w:num>
  <w:num w:numId="33" w16cid:durableId="2068719602">
    <w:abstractNumId w:val="22"/>
  </w:num>
  <w:num w:numId="34" w16cid:durableId="1413819256">
    <w:abstractNumId w:val="26"/>
  </w:num>
  <w:num w:numId="35" w16cid:durableId="716274560">
    <w:abstractNumId w:val="18"/>
  </w:num>
  <w:num w:numId="36" w16cid:durableId="1056586277">
    <w:abstractNumId w:val="15"/>
  </w:num>
  <w:num w:numId="37" w16cid:durableId="15498040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342BD"/>
    <w:rsid w:val="000356C4"/>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6078E"/>
    <w:rsid w:val="00166D3F"/>
    <w:rsid w:val="00172900"/>
    <w:rsid w:val="00173642"/>
    <w:rsid w:val="00174DB7"/>
    <w:rsid w:val="00187155"/>
    <w:rsid w:val="00196576"/>
    <w:rsid w:val="001A4E19"/>
    <w:rsid w:val="001B155C"/>
    <w:rsid w:val="001C67DB"/>
    <w:rsid w:val="001E20C0"/>
    <w:rsid w:val="001E5370"/>
    <w:rsid w:val="001F152D"/>
    <w:rsid w:val="00203AFD"/>
    <w:rsid w:val="00204018"/>
    <w:rsid w:val="0021278A"/>
    <w:rsid w:val="0022324C"/>
    <w:rsid w:val="0023187E"/>
    <w:rsid w:val="00236822"/>
    <w:rsid w:val="00237895"/>
    <w:rsid w:val="00244F8F"/>
    <w:rsid w:val="0024787E"/>
    <w:rsid w:val="002638F3"/>
    <w:rsid w:val="0028740E"/>
    <w:rsid w:val="00290B15"/>
    <w:rsid w:val="00291563"/>
    <w:rsid w:val="00295608"/>
    <w:rsid w:val="002B2F20"/>
    <w:rsid w:val="0032153D"/>
    <w:rsid w:val="0032346D"/>
    <w:rsid w:val="00331863"/>
    <w:rsid w:val="00332D89"/>
    <w:rsid w:val="0034617E"/>
    <w:rsid w:val="00352467"/>
    <w:rsid w:val="00364E00"/>
    <w:rsid w:val="00394B4C"/>
    <w:rsid w:val="003C26DD"/>
    <w:rsid w:val="003D53E4"/>
    <w:rsid w:val="003F0684"/>
    <w:rsid w:val="004054B8"/>
    <w:rsid w:val="00415AC6"/>
    <w:rsid w:val="00417F7E"/>
    <w:rsid w:val="0044051A"/>
    <w:rsid w:val="004A437F"/>
    <w:rsid w:val="004B0FC5"/>
    <w:rsid w:val="004B3AE5"/>
    <w:rsid w:val="004D3B41"/>
    <w:rsid w:val="004E1986"/>
    <w:rsid w:val="00574CF3"/>
    <w:rsid w:val="00586F6D"/>
    <w:rsid w:val="005A0CF6"/>
    <w:rsid w:val="005E0459"/>
    <w:rsid w:val="005E10E9"/>
    <w:rsid w:val="005E26F7"/>
    <w:rsid w:val="00623DAC"/>
    <w:rsid w:val="00636518"/>
    <w:rsid w:val="00640BFC"/>
    <w:rsid w:val="00645252"/>
    <w:rsid w:val="00654737"/>
    <w:rsid w:val="00663476"/>
    <w:rsid w:val="006706DB"/>
    <w:rsid w:val="006C483E"/>
    <w:rsid w:val="006D3D74"/>
    <w:rsid w:val="006E30B2"/>
    <w:rsid w:val="006E6368"/>
    <w:rsid w:val="006F400C"/>
    <w:rsid w:val="00704042"/>
    <w:rsid w:val="0070517D"/>
    <w:rsid w:val="00723367"/>
    <w:rsid w:val="00724ACB"/>
    <w:rsid w:val="0075227A"/>
    <w:rsid w:val="007648B7"/>
    <w:rsid w:val="0077585C"/>
    <w:rsid w:val="007A4C3A"/>
    <w:rsid w:val="007A5C9D"/>
    <w:rsid w:val="0083569A"/>
    <w:rsid w:val="00864317"/>
    <w:rsid w:val="008749E6"/>
    <w:rsid w:val="008B6732"/>
    <w:rsid w:val="008E08CD"/>
    <w:rsid w:val="008E3282"/>
    <w:rsid w:val="008E60ED"/>
    <w:rsid w:val="00921971"/>
    <w:rsid w:val="0093655A"/>
    <w:rsid w:val="0094654C"/>
    <w:rsid w:val="00950645"/>
    <w:rsid w:val="0098348C"/>
    <w:rsid w:val="009B42D7"/>
    <w:rsid w:val="00A25E93"/>
    <w:rsid w:val="00A368C3"/>
    <w:rsid w:val="00A36F1D"/>
    <w:rsid w:val="00A40888"/>
    <w:rsid w:val="00A416D1"/>
    <w:rsid w:val="00A54EF4"/>
    <w:rsid w:val="00A57EAD"/>
    <w:rsid w:val="00A67878"/>
    <w:rsid w:val="00A775DF"/>
    <w:rsid w:val="00A9204E"/>
    <w:rsid w:val="00A974AF"/>
    <w:rsid w:val="00AA6C2E"/>
    <w:rsid w:val="00AB3B9B"/>
    <w:rsid w:val="00AD04F2"/>
    <w:rsid w:val="00AF4A2A"/>
    <w:rsid w:val="00B15498"/>
    <w:rsid w:val="00B165DA"/>
    <w:rsid w:val="00B21DAC"/>
    <w:rsid w:val="00B24F23"/>
    <w:rsid w:val="00B372AC"/>
    <w:rsid w:val="00B80D65"/>
    <w:rsid w:val="00B829AC"/>
    <w:rsid w:val="00B8412E"/>
    <w:rsid w:val="00BC3ED5"/>
    <w:rsid w:val="00BD0D9F"/>
    <w:rsid w:val="00BD0E6D"/>
    <w:rsid w:val="00BF323B"/>
    <w:rsid w:val="00BF7CEE"/>
    <w:rsid w:val="00C06C4A"/>
    <w:rsid w:val="00C175C7"/>
    <w:rsid w:val="00C25146"/>
    <w:rsid w:val="00C47CDF"/>
    <w:rsid w:val="00C60937"/>
    <w:rsid w:val="00C61821"/>
    <w:rsid w:val="00C6377F"/>
    <w:rsid w:val="00C66B8C"/>
    <w:rsid w:val="00C745AB"/>
    <w:rsid w:val="00CA3B10"/>
    <w:rsid w:val="00CC77BE"/>
    <w:rsid w:val="00CD17F8"/>
    <w:rsid w:val="00CD3F67"/>
    <w:rsid w:val="00CF1D2B"/>
    <w:rsid w:val="00D22E3F"/>
    <w:rsid w:val="00D322E3"/>
    <w:rsid w:val="00D5283A"/>
    <w:rsid w:val="00D67AA8"/>
    <w:rsid w:val="00D70320"/>
    <w:rsid w:val="00D82FF2"/>
    <w:rsid w:val="00D833F3"/>
    <w:rsid w:val="00DB3AE3"/>
    <w:rsid w:val="00DB3BF4"/>
    <w:rsid w:val="00DC347B"/>
    <w:rsid w:val="00DD5640"/>
    <w:rsid w:val="00E30DF9"/>
    <w:rsid w:val="00E3157A"/>
    <w:rsid w:val="00E43791"/>
    <w:rsid w:val="00E8563B"/>
    <w:rsid w:val="00EA7F71"/>
    <w:rsid w:val="00EC74A1"/>
    <w:rsid w:val="00ED672F"/>
    <w:rsid w:val="00ED6C45"/>
    <w:rsid w:val="00EE2AA5"/>
    <w:rsid w:val="00EF40F4"/>
    <w:rsid w:val="00F00719"/>
    <w:rsid w:val="00F527E9"/>
    <w:rsid w:val="00F60526"/>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haas@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2023-01-25T12:44:00Z</dcterms:created>
  <dcterms:modified xsi:type="dcterms:W3CDTF">2023-01-25T12:44:00Z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