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3E53F1">
      <w:pPr>
        <w:tabs>
          <w:tab w:val="left" w:pos="3780"/>
        </w:tabs>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00E00386" w14:textId="596F94D6" w:rsidR="00775ACD" w:rsidRDefault="00775ACD" w:rsidP="00CF1D2B">
      <w:pPr>
        <w:tabs>
          <w:tab w:val="left" w:pos="-720"/>
        </w:tabs>
        <w:suppressAutoHyphens/>
        <w:jc w:val="both"/>
        <w:rPr>
          <w:rFonts w:ascii="Times New Roman" w:hAnsi="Times New Roman" w:cs="Times New Roman"/>
          <w:spacing w:val="-3"/>
        </w:rPr>
      </w:pPr>
    </w:p>
    <w:p w14:paraId="4781134C" w14:textId="44679160" w:rsidR="009F6689" w:rsidRDefault="00AA61A5" w:rsidP="00CF1D2B">
      <w:pPr>
        <w:tabs>
          <w:tab w:val="left" w:pos="-720"/>
        </w:tabs>
        <w:suppressAutoHyphens/>
        <w:jc w:val="both"/>
        <w:rPr>
          <w:rFonts w:ascii="Times New Roman" w:hAnsi="Times New Roman" w:cs="Times New Roman"/>
          <w:spacing w:val="-3"/>
        </w:rPr>
      </w:pPr>
      <w:r>
        <w:rPr>
          <w:rFonts w:ascii="Times New Roman" w:hAnsi="Times New Roman" w:cs="Times New Roman"/>
          <w:spacing w:val="-3"/>
        </w:rPr>
        <w:t>Cheryl Stango</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3431FF">
        <w:rPr>
          <w:rFonts w:ascii="Times New Roman" w:hAnsi="Times New Roman" w:cs="Times New Roman"/>
          <w:spacing w:val="-3"/>
        </w:rPr>
        <w:tab/>
      </w:r>
      <w:r w:rsidR="004A4ACD">
        <w:rPr>
          <w:rFonts w:ascii="Times New Roman" w:hAnsi="Times New Roman" w:cs="Times New Roman"/>
          <w:spacing w:val="-3"/>
        </w:rPr>
        <w:tab/>
      </w:r>
      <w:r w:rsidR="007C79EB">
        <w:rPr>
          <w:rFonts w:ascii="Times New Roman" w:hAnsi="Times New Roman" w:cs="Times New Roman"/>
          <w:spacing w:val="-3"/>
        </w:rPr>
        <w:tab/>
      </w:r>
      <w:r w:rsidR="00D3583D">
        <w:rPr>
          <w:rFonts w:ascii="Times New Roman" w:hAnsi="Times New Roman" w:cs="Times New Roman"/>
          <w:spacing w:val="-3"/>
        </w:rPr>
        <w:t>:</w:t>
      </w:r>
      <w:r w:rsidR="00D3583D">
        <w:rPr>
          <w:rFonts w:ascii="Times New Roman" w:hAnsi="Times New Roman" w:cs="Times New Roman"/>
          <w:spacing w:val="-3"/>
        </w:rPr>
        <w:tab/>
      </w:r>
      <w:r w:rsidR="00CF1D2B" w:rsidRPr="007A4C3A">
        <w:rPr>
          <w:rFonts w:ascii="Times New Roman" w:hAnsi="Times New Roman" w:cs="Times New Roman"/>
          <w:spacing w:val="-3"/>
        </w:rPr>
        <w:fldChar w:fldCharType="begin"/>
      </w:r>
      <w:r w:rsidR="00CF1D2B" w:rsidRPr="007A4C3A">
        <w:rPr>
          <w:rFonts w:ascii="Times New Roman" w:hAnsi="Times New Roman" w:cs="Times New Roman"/>
          <w:spacing w:val="-3"/>
        </w:rPr>
        <w:instrText>fillin "Complainant's name" \d ""</w:instrText>
      </w:r>
      <w:r w:rsidR="00CF1D2B" w:rsidRPr="007A4C3A">
        <w:rPr>
          <w:rFonts w:ascii="Times New Roman" w:hAnsi="Times New Roman" w:cs="Times New Roman"/>
          <w:spacing w:val="-3"/>
        </w:rPr>
        <w:fldChar w:fldCharType="end"/>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CF1D2B" w:rsidRPr="007A4C3A">
        <w:rPr>
          <w:rFonts w:ascii="Times New Roman" w:hAnsi="Times New Roman" w:cs="Times New Roman"/>
          <w:spacing w:val="-3"/>
        </w:rPr>
        <w:tab/>
      </w:r>
      <w:r w:rsidR="002B1A21">
        <w:rPr>
          <w:rFonts w:ascii="Times New Roman" w:hAnsi="Times New Roman" w:cs="Times New Roman"/>
          <w:spacing w:val="-3"/>
        </w:rPr>
        <w:tab/>
      </w:r>
      <w:r w:rsidR="002B1A21">
        <w:rPr>
          <w:rFonts w:ascii="Times New Roman" w:hAnsi="Times New Roman" w:cs="Times New Roman"/>
          <w:spacing w:val="-3"/>
        </w:rPr>
        <w:tab/>
      </w:r>
      <w:r w:rsidR="00434972">
        <w:rPr>
          <w:rFonts w:ascii="Times New Roman" w:hAnsi="Times New Roman" w:cs="Times New Roman"/>
          <w:spacing w:val="-3"/>
        </w:rPr>
        <w:tab/>
      </w:r>
      <w:r w:rsidR="002B1A21">
        <w:rPr>
          <w:rFonts w:ascii="Times New Roman" w:hAnsi="Times New Roman" w:cs="Times New Roman"/>
          <w:spacing w:val="-3"/>
        </w:rPr>
        <w:tab/>
      </w:r>
      <w:r w:rsidR="003E53F1">
        <w:rPr>
          <w:rFonts w:ascii="Times New Roman" w:hAnsi="Times New Roman" w:cs="Times New Roman"/>
          <w:spacing w:val="-3"/>
        </w:rPr>
        <w:tab/>
      </w:r>
      <w:r w:rsidR="00BC377F">
        <w:rPr>
          <w:rFonts w:ascii="Times New Roman" w:hAnsi="Times New Roman" w:cs="Times New Roman"/>
          <w:spacing w:val="-3"/>
        </w:rPr>
        <w:tab/>
      </w:r>
      <w:r w:rsidR="002C4B1D">
        <w:rPr>
          <w:rFonts w:ascii="Times New Roman" w:hAnsi="Times New Roman" w:cs="Times New Roman"/>
          <w:spacing w:val="-3"/>
        </w:rPr>
        <w:tab/>
      </w:r>
      <w:r w:rsidR="002B1A21">
        <w:rPr>
          <w:rFonts w:ascii="Times New Roman" w:hAnsi="Times New Roman" w:cs="Times New Roman"/>
          <w:spacing w:val="-3"/>
        </w:rPr>
        <w:t>:</w:t>
      </w:r>
      <w:r w:rsidR="00657CAF">
        <w:rPr>
          <w:rFonts w:ascii="Times New Roman" w:hAnsi="Times New Roman" w:cs="Times New Roman"/>
          <w:spacing w:val="-3"/>
        </w:rPr>
        <w:tab/>
      </w:r>
      <w:r w:rsidR="005030C8">
        <w:rPr>
          <w:rFonts w:ascii="Times New Roman" w:hAnsi="Times New Roman" w:cs="Times New Roman"/>
          <w:spacing w:val="-3"/>
        </w:rPr>
        <w:tab/>
      </w:r>
      <w:r w:rsidR="00082F9F">
        <w:rPr>
          <w:rFonts w:ascii="Times New Roman" w:hAnsi="Times New Roman" w:cs="Times New Roman"/>
          <w:spacing w:val="-3"/>
        </w:rPr>
        <w:t>C-2022-</w:t>
      </w:r>
      <w:r>
        <w:rPr>
          <w:rFonts w:ascii="Times New Roman" w:hAnsi="Times New Roman" w:cs="Times New Roman"/>
          <w:spacing w:val="-3"/>
        </w:rPr>
        <w:t>3037065</w:t>
      </w:r>
    </w:p>
    <w:p w14:paraId="7E74F09E" w14:textId="1CDC38F0" w:rsidR="00CF1D2B" w:rsidRPr="007A4C3A" w:rsidRDefault="00CF1D2B" w:rsidP="00CF1D2B">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v.</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002B1A21">
        <w:rPr>
          <w:rFonts w:ascii="Times New Roman" w:hAnsi="Times New Roman" w:cs="Times New Roman"/>
          <w:spacing w:val="-3"/>
        </w:rPr>
        <w:tab/>
      </w:r>
      <w:r w:rsidRPr="007A4C3A">
        <w:rPr>
          <w:rFonts w:ascii="Times New Roman" w:hAnsi="Times New Roman" w:cs="Times New Roman"/>
          <w:spacing w:val="-3"/>
        </w:rPr>
        <w:t>:</w:t>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fldChar w:fldCharType="begin"/>
      </w:r>
      <w:r w:rsidRPr="007A4C3A">
        <w:rPr>
          <w:rFonts w:ascii="Times New Roman" w:hAnsi="Times New Roman" w:cs="Times New Roman"/>
          <w:spacing w:val="-3"/>
        </w:rPr>
        <w:instrText>fillin "Docket No." \d ""</w:instrText>
      </w:r>
      <w:r w:rsidRPr="007A4C3A">
        <w:rPr>
          <w:rFonts w:ascii="Times New Roman" w:hAnsi="Times New Roman" w:cs="Times New Roman"/>
          <w:spacing w:val="-3"/>
        </w:rPr>
        <w:fldChar w:fldCharType="end"/>
      </w:r>
    </w:p>
    <w:p w14:paraId="0DCBB7AD" w14:textId="77777777" w:rsidR="005C47D0" w:rsidRDefault="00CF1D2B" w:rsidP="005F4BDA">
      <w:pPr>
        <w:tabs>
          <w:tab w:val="left" w:pos="-720"/>
        </w:tabs>
        <w:suppressAutoHyphens/>
        <w:jc w:val="both"/>
        <w:rPr>
          <w:rFonts w:ascii="Times New Roman" w:hAnsi="Times New Roman" w:cs="Times New Roman"/>
          <w:spacing w:val="-3"/>
        </w:rPr>
      </w:pP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r>
      <w:r w:rsidRPr="007A4C3A">
        <w:rPr>
          <w:rFonts w:ascii="Times New Roman" w:hAnsi="Times New Roman" w:cs="Times New Roman"/>
          <w:spacing w:val="-3"/>
        </w:rPr>
        <w:tab/>
        <w:t>:</w:t>
      </w:r>
    </w:p>
    <w:p w14:paraId="16760218" w14:textId="6C469201" w:rsidR="00CF1D2B" w:rsidRPr="007A4C3A" w:rsidRDefault="00AA61A5" w:rsidP="005F4BDA">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027D3E">
        <w:rPr>
          <w:rFonts w:ascii="Times New Roman" w:hAnsi="Times New Roman" w:cs="Times New Roman"/>
          <w:spacing w:val="-3"/>
        </w:rPr>
        <w:tab/>
      </w:r>
      <w:r w:rsidR="00027D3E">
        <w:rPr>
          <w:rFonts w:ascii="Times New Roman" w:hAnsi="Times New Roman" w:cs="Times New Roman"/>
          <w:spacing w:val="-3"/>
        </w:rPr>
        <w:tab/>
      </w:r>
      <w:r w:rsidR="004A4ACD">
        <w:rPr>
          <w:rFonts w:ascii="Times New Roman" w:hAnsi="Times New Roman" w:cs="Times New Roman"/>
          <w:spacing w:val="-3"/>
        </w:rPr>
        <w:tab/>
      </w:r>
      <w:r w:rsidR="004A4ACD">
        <w:rPr>
          <w:rFonts w:ascii="Times New Roman" w:hAnsi="Times New Roman" w:cs="Times New Roman"/>
          <w:spacing w:val="-3"/>
        </w:rPr>
        <w:tab/>
      </w:r>
      <w:r w:rsidR="00027D3E">
        <w:rPr>
          <w:rFonts w:ascii="Times New Roman" w:hAnsi="Times New Roman" w:cs="Times New Roman"/>
          <w:spacing w:val="-3"/>
        </w:rPr>
        <w:t>:</w:t>
      </w:r>
    </w:p>
    <w:p w14:paraId="483B110F"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1D0A4B16" w14:textId="77777777" w:rsidR="00CF1D2B" w:rsidRPr="007A4C3A" w:rsidRDefault="00CF1D2B"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05532E86" w:rsidR="00DC347B" w:rsidRDefault="00CF1D2B" w:rsidP="00AC2046">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p>
    <w:p w14:paraId="285C7806" w14:textId="77777777" w:rsidR="00CF1D2B" w:rsidRPr="007A4C3A" w:rsidRDefault="00CF1D2B" w:rsidP="00087B9C">
      <w:pPr>
        <w:pStyle w:val="ParaTab1"/>
        <w:tabs>
          <w:tab w:val="left" w:pos="720"/>
          <w:tab w:val="left" w:pos="2070"/>
        </w:tabs>
        <w:spacing w:line="360" w:lineRule="auto"/>
        <w:ind w:firstLine="0"/>
        <w:rPr>
          <w:rFonts w:ascii="Times New Roman" w:hAnsi="Times New Roman" w:cs="Times New Roman"/>
        </w:rPr>
      </w:pPr>
    </w:p>
    <w:p w14:paraId="1F84DB3B" w14:textId="79608DB7" w:rsidR="00A9204E" w:rsidRPr="007A4C3A" w:rsidRDefault="005E10E9">
      <w:pPr>
        <w:rPr>
          <w:rFonts w:ascii="Times New Roman" w:hAnsi="Times New Roman" w:cs="Times New Roman"/>
        </w:rPr>
      </w:pPr>
      <w:r w:rsidRPr="007A4C3A">
        <w:rPr>
          <w:rFonts w:ascii="Times New Roman" w:hAnsi="Times New Roman" w:cs="Times New Roman"/>
        </w:rPr>
        <w:tab/>
        <w:t>AND NOW, this</w:t>
      </w:r>
      <w:r w:rsidR="00BC377F">
        <w:rPr>
          <w:rFonts w:ascii="Times New Roman" w:hAnsi="Times New Roman" w:cs="Times New Roman"/>
        </w:rPr>
        <w:t xml:space="preserve"> </w:t>
      </w:r>
      <w:r w:rsidR="00AA61A5">
        <w:rPr>
          <w:rFonts w:ascii="Times New Roman" w:hAnsi="Times New Roman" w:cs="Times New Roman"/>
        </w:rPr>
        <w:t>24</w:t>
      </w:r>
      <w:r w:rsidR="00771B28" w:rsidRPr="00771B28">
        <w:rPr>
          <w:rFonts w:ascii="Times New Roman" w:hAnsi="Times New Roman" w:cs="Times New Roman"/>
          <w:vertAlign w:val="superscript"/>
        </w:rPr>
        <w:t>th</w:t>
      </w:r>
      <w:r w:rsidR="00771B28">
        <w:rPr>
          <w:rFonts w:ascii="Times New Roman" w:hAnsi="Times New Roman" w:cs="Times New Roman"/>
        </w:rPr>
        <w:t xml:space="preserve"> </w:t>
      </w:r>
      <w:r w:rsidRPr="007A4C3A">
        <w:rPr>
          <w:rFonts w:ascii="Times New Roman" w:hAnsi="Times New Roman" w:cs="Times New Roman"/>
        </w:rPr>
        <w:t>day of</w:t>
      </w:r>
      <w:r w:rsidR="003C1EAD">
        <w:rPr>
          <w:rFonts w:ascii="Times New Roman" w:hAnsi="Times New Roman" w:cs="Times New Roman"/>
        </w:rPr>
        <w:t xml:space="preserve"> </w:t>
      </w:r>
      <w:r w:rsidR="00AA61A5">
        <w:rPr>
          <w:rFonts w:ascii="Times New Roman" w:hAnsi="Times New Roman" w:cs="Times New Roman"/>
          <w:u w:val="single"/>
        </w:rPr>
        <w:t>January</w:t>
      </w:r>
      <w:r w:rsidR="006006D7">
        <w:rPr>
          <w:rFonts w:ascii="Times New Roman" w:hAnsi="Times New Roman" w:cs="Times New Roman"/>
        </w:rPr>
        <w:t>,</w:t>
      </w:r>
      <w:r w:rsidRPr="007A4C3A">
        <w:rPr>
          <w:rFonts w:ascii="Times New Roman" w:hAnsi="Times New Roman" w:cs="Times New Roman"/>
        </w:rPr>
        <w:t xml:space="preserve"> 20</w:t>
      </w:r>
      <w:r w:rsidR="00D322E3">
        <w:rPr>
          <w:rFonts w:ascii="Times New Roman" w:hAnsi="Times New Roman" w:cs="Times New Roman"/>
        </w:rPr>
        <w:t>2</w:t>
      </w:r>
      <w:r w:rsidR="00AA61A5">
        <w:rPr>
          <w:rFonts w:ascii="Times New Roman" w:hAnsi="Times New Roman" w:cs="Times New Roman"/>
        </w:rPr>
        <w:t>3</w:t>
      </w:r>
      <w:r w:rsidR="007A4C3A" w:rsidRPr="007A4C3A">
        <w:rPr>
          <w:rFonts w:ascii="Times New Roman" w:hAnsi="Times New Roman" w:cs="Times New Roman"/>
        </w:rPr>
        <w:t>, it is hereby ORDERED:</w:t>
      </w:r>
    </w:p>
    <w:p w14:paraId="48B6032F" w14:textId="09A4F087" w:rsidR="007A4C3A" w:rsidRPr="007A4C3A" w:rsidRDefault="007A4C3A">
      <w:pPr>
        <w:rPr>
          <w:rFonts w:ascii="Times New Roman" w:hAnsi="Times New Roman" w:cs="Times New Roman"/>
        </w:rPr>
      </w:pPr>
    </w:p>
    <w:p w14:paraId="17AC2557" w14:textId="42213A38" w:rsidR="007A4C3A" w:rsidRPr="007A4C3A" w:rsidRDefault="007A4C3A">
      <w:pPr>
        <w:rPr>
          <w:rFonts w:ascii="Times New Roman" w:hAnsi="Times New Roman" w:cs="Times New Roman"/>
        </w:rPr>
      </w:pPr>
    </w:p>
    <w:p w14:paraId="2222BB24" w14:textId="658F3460" w:rsidR="00A368C3" w:rsidRPr="00497845" w:rsidRDefault="007A4C3A" w:rsidP="00497845">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497845">
        <w:rPr>
          <w:rFonts w:ascii="Times New Roman" w:hAnsi="Times New Roman" w:cs="Times New Roman"/>
        </w:rPr>
        <w:t>for</w:t>
      </w:r>
      <w:r w:rsidR="00A416D1">
        <w:rPr>
          <w:rFonts w:ascii="Times New Roman" w:hAnsi="Times New Roman" w:cs="Times New Roman"/>
        </w:rPr>
        <w:t xml:space="preserve"> this </w:t>
      </w:r>
      <w:r w:rsidR="00A416D1" w:rsidRPr="00497845">
        <w:rPr>
          <w:rFonts w:ascii="Times New Roman" w:hAnsi="Times New Roman" w:cs="Times New Roman"/>
        </w:rPr>
        <w:t xml:space="preserve">case </w:t>
      </w:r>
      <w:r w:rsidRPr="00497845">
        <w:rPr>
          <w:rFonts w:ascii="Times New Roman" w:hAnsi="Times New Roman" w:cs="Times New Roman"/>
        </w:rPr>
        <w:t>on</w:t>
      </w:r>
      <w:r w:rsidR="00A368C3" w:rsidRPr="00497845">
        <w:rPr>
          <w:rFonts w:ascii="Times New Roman" w:hAnsi="Times New Roman" w:cs="Times New Roman"/>
        </w:rPr>
        <w:t xml:space="preserve">: </w:t>
      </w:r>
      <w:r w:rsidRPr="00497845">
        <w:rPr>
          <w:rFonts w:ascii="Times New Roman" w:hAnsi="Times New Roman" w:cs="Times New Roman"/>
        </w:rPr>
        <w:t xml:space="preserve"> </w:t>
      </w:r>
    </w:p>
    <w:p w14:paraId="53424EF7" w14:textId="77777777" w:rsidR="00A368C3" w:rsidRDefault="00A368C3" w:rsidP="00A368C3">
      <w:pPr>
        <w:tabs>
          <w:tab w:val="left" w:pos="720"/>
        </w:tabs>
        <w:rPr>
          <w:rFonts w:ascii="Times New Roman" w:hAnsi="Times New Roman" w:cs="Times New Roman"/>
        </w:rPr>
      </w:pPr>
    </w:p>
    <w:p w14:paraId="38903D51" w14:textId="01E0EBAB" w:rsidR="007A4C3A" w:rsidRPr="00BF3FE9" w:rsidRDefault="00A368C3" w:rsidP="00A368C3">
      <w:pPr>
        <w:tabs>
          <w:tab w:val="left" w:pos="720"/>
        </w:tabs>
        <w:rPr>
          <w:rFonts w:ascii="Times New Roman" w:hAnsi="Times New Roman" w:cs="Times New Roman"/>
        </w:rPr>
      </w:pPr>
      <w:r>
        <w:rPr>
          <w:rFonts w:ascii="Times New Roman" w:hAnsi="Times New Roman" w:cs="Times New Roman"/>
        </w:rPr>
        <w:tab/>
      </w:r>
      <w:r w:rsidR="00E86CC9">
        <w:rPr>
          <w:rFonts w:ascii="Times New Roman" w:hAnsi="Times New Roman" w:cs="Times New Roman"/>
        </w:rPr>
        <w:tab/>
      </w:r>
      <w:r w:rsidR="00E86CC9">
        <w:rPr>
          <w:rFonts w:ascii="Times New Roman" w:hAnsi="Times New Roman" w:cs="Times New Roman"/>
        </w:rPr>
        <w:tab/>
      </w:r>
      <w:r w:rsidR="003431FF">
        <w:rPr>
          <w:rFonts w:ascii="Times New Roman" w:hAnsi="Times New Roman" w:cs="Times New Roman"/>
        </w:rPr>
        <w:t xml:space="preserve">Wednesday, </w:t>
      </w:r>
      <w:r w:rsidR="00457982">
        <w:rPr>
          <w:rFonts w:ascii="Times New Roman" w:hAnsi="Times New Roman" w:cs="Times New Roman"/>
        </w:rPr>
        <w:t>March 22</w:t>
      </w:r>
      <w:r w:rsidR="00771B28">
        <w:rPr>
          <w:rFonts w:ascii="Times New Roman" w:hAnsi="Times New Roman" w:cs="Times New Roman"/>
        </w:rPr>
        <w:t>,</w:t>
      </w:r>
      <w:r w:rsidR="007F1929">
        <w:rPr>
          <w:rFonts w:ascii="Times New Roman" w:hAnsi="Times New Roman" w:cs="Times New Roman"/>
        </w:rPr>
        <w:t xml:space="preserve"> 202</w:t>
      </w:r>
      <w:r w:rsidR="00AE09C7">
        <w:rPr>
          <w:rFonts w:ascii="Times New Roman" w:hAnsi="Times New Roman" w:cs="Times New Roman"/>
        </w:rPr>
        <w:t>3</w:t>
      </w:r>
      <w:r w:rsidR="00ED17F9">
        <w:rPr>
          <w:rFonts w:ascii="Times New Roman" w:hAnsi="Times New Roman" w:cs="Times New Roman"/>
        </w:rPr>
        <w:t>,</w:t>
      </w:r>
      <w:r w:rsidR="00BF3FE9">
        <w:rPr>
          <w:rFonts w:ascii="Times New Roman" w:hAnsi="Times New Roman" w:cs="Times New Roman"/>
        </w:rPr>
        <w:t xml:space="preserve"> </w:t>
      </w:r>
      <w:r w:rsidR="007A4C3A" w:rsidRPr="00A368C3">
        <w:rPr>
          <w:rFonts w:ascii="Times New Roman" w:hAnsi="Times New Roman" w:cs="Times New Roman"/>
        </w:rPr>
        <w:t>beginning</w:t>
      </w:r>
      <w:r w:rsidR="002B1A21">
        <w:rPr>
          <w:rFonts w:ascii="Times New Roman" w:hAnsi="Times New Roman" w:cs="Times New Roman"/>
        </w:rPr>
        <w:t xml:space="preserve"> </w:t>
      </w:r>
      <w:r w:rsidR="007A4C3A" w:rsidRPr="00A368C3">
        <w:rPr>
          <w:rFonts w:ascii="Times New Roman" w:hAnsi="Times New Roman" w:cs="Times New Roman"/>
        </w:rPr>
        <w:t xml:space="preserve">at </w:t>
      </w:r>
      <w:r w:rsidR="00394965">
        <w:rPr>
          <w:rFonts w:ascii="Times New Roman" w:hAnsi="Times New Roman" w:cs="Times New Roman"/>
        </w:rPr>
        <w:t>1</w:t>
      </w:r>
      <w:r w:rsidR="00AA61A5">
        <w:rPr>
          <w:rFonts w:ascii="Times New Roman" w:hAnsi="Times New Roman" w:cs="Times New Roman"/>
        </w:rPr>
        <w:t>0:00 a.m.</w:t>
      </w:r>
    </w:p>
    <w:p w14:paraId="69A76335" w14:textId="77777777" w:rsidR="00A368C3" w:rsidRDefault="00A368C3" w:rsidP="007A4C3A">
      <w:pPr>
        <w:spacing w:line="360" w:lineRule="auto"/>
        <w:rPr>
          <w:rFonts w:ascii="Times New Roman" w:hAnsi="Times New Roman" w:cs="Times New Roman"/>
        </w:rPr>
      </w:pPr>
    </w:p>
    <w:p w14:paraId="64A37AF9" w14:textId="1724C866" w:rsidR="007A4C3A" w:rsidRDefault="007A4C3A" w:rsidP="007A4C3A">
      <w:pPr>
        <w:spacing w:line="360" w:lineRule="auto"/>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1C0C2320" w14:textId="21AAB944" w:rsidR="000E169E" w:rsidRPr="000E169E" w:rsidRDefault="007A4C3A" w:rsidP="000E169E">
      <w:pPr>
        <w:spacing w:line="360" w:lineRule="auto"/>
        <w:rPr>
          <w:rFonts w:ascii="Times New Roman" w:hAnsi="Times New Roman" w:cs="Times New Roman"/>
          <w:b/>
        </w:rPr>
      </w:pPr>
      <w:r>
        <w:rPr>
          <w:rFonts w:ascii="Times New Roman" w:hAnsi="Times New Roman" w:cs="Times New Roman"/>
        </w:rPr>
        <w:tab/>
      </w:r>
      <w:r>
        <w:rPr>
          <w:rFonts w:ascii="Times New Roman" w:hAnsi="Times New Roman" w:cs="Times New Roman"/>
        </w:rPr>
        <w:tab/>
      </w:r>
      <w:r w:rsidR="008D6670">
        <w:rPr>
          <w:rFonts w:ascii="Times New Roman" w:hAnsi="Times New Roman" w:cs="Times New Roman"/>
        </w:rPr>
        <w:tab/>
      </w:r>
      <w:r w:rsidR="000E169E" w:rsidRPr="000E169E">
        <w:rPr>
          <w:rFonts w:ascii="Times New Roman" w:hAnsi="Times New Roman" w:cs="Times New Roman"/>
          <w:b/>
        </w:rPr>
        <w:t>Toll-free Bridge Number:</w:t>
      </w:r>
      <w:r w:rsidR="000E169E">
        <w:rPr>
          <w:rFonts w:ascii="Times New Roman" w:hAnsi="Times New Roman" w:cs="Times New Roman"/>
          <w:b/>
        </w:rPr>
        <w:t xml:space="preserve">  </w:t>
      </w:r>
      <w:r w:rsidR="000E169E" w:rsidRPr="000E169E">
        <w:rPr>
          <w:rFonts w:ascii="Times New Roman" w:hAnsi="Times New Roman" w:cs="Times New Roman"/>
          <w:b/>
        </w:rPr>
        <w:t>866.</w:t>
      </w:r>
      <w:r w:rsidR="003526D9">
        <w:rPr>
          <w:rFonts w:ascii="Times New Roman" w:hAnsi="Times New Roman" w:cs="Times New Roman"/>
          <w:b/>
        </w:rPr>
        <w:t>953</w:t>
      </w:r>
      <w:r w:rsidR="000E169E" w:rsidRPr="000E169E">
        <w:rPr>
          <w:rFonts w:ascii="Times New Roman" w:hAnsi="Times New Roman" w:cs="Times New Roman"/>
          <w:b/>
        </w:rPr>
        <w:t>.</w:t>
      </w:r>
      <w:r w:rsidR="003526D9">
        <w:rPr>
          <w:rFonts w:ascii="Times New Roman" w:hAnsi="Times New Roman" w:cs="Times New Roman"/>
          <w:b/>
        </w:rPr>
        <w:t>0992</w:t>
      </w:r>
    </w:p>
    <w:p w14:paraId="18AC4949" w14:textId="537AE07C" w:rsidR="000E169E" w:rsidRPr="000E169E" w:rsidRDefault="000E169E" w:rsidP="000E169E">
      <w:pPr>
        <w:spacing w:line="360" w:lineRule="auto"/>
        <w:ind w:left="1440" w:firstLine="720"/>
        <w:rPr>
          <w:rFonts w:ascii="Times New Roman" w:hAnsi="Times New Roman" w:cs="Times New Roman"/>
          <w:b/>
        </w:rPr>
      </w:pPr>
      <w:r w:rsidRPr="000E169E">
        <w:rPr>
          <w:rFonts w:ascii="Times New Roman" w:hAnsi="Times New Roman" w:cs="Times New Roman"/>
          <w:b/>
        </w:rPr>
        <w:t>PIN Number:</w:t>
      </w:r>
      <w:r>
        <w:rPr>
          <w:rFonts w:ascii="Times New Roman" w:hAnsi="Times New Roman" w:cs="Times New Roman"/>
          <w:b/>
        </w:rPr>
        <w:t xml:space="preserve">  </w:t>
      </w:r>
      <w:r w:rsidR="003526D9">
        <w:rPr>
          <w:rFonts w:ascii="Times New Roman" w:hAnsi="Times New Roman" w:cs="Times New Roman"/>
          <w:b/>
        </w:rPr>
        <w:t>21268703</w:t>
      </w:r>
    </w:p>
    <w:p w14:paraId="130DC900" w14:textId="24843403" w:rsidR="007A4C3A" w:rsidRPr="00ED672F" w:rsidRDefault="007A4C3A" w:rsidP="000E169E">
      <w:pPr>
        <w:spacing w:line="360" w:lineRule="auto"/>
        <w:rPr>
          <w:rFonts w:ascii="Times New Roman" w:hAnsi="Times New Roman" w:cs="Times New Roman"/>
        </w:rPr>
      </w:pPr>
    </w:p>
    <w:p w14:paraId="4A621E7A" w14:textId="3A79F6A8" w:rsidR="00174DB7" w:rsidRPr="00ED672F" w:rsidRDefault="007A4C3A" w:rsidP="000C1A32">
      <w:pPr>
        <w:pStyle w:val="BalloonText"/>
        <w:spacing w:line="360" w:lineRule="auto"/>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601B9E" w:rsidRPr="00601B9E">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77777777" w:rsidR="00A67878" w:rsidRPr="00ED672F" w:rsidRDefault="00A67878" w:rsidP="00ED672F">
      <w:pPr>
        <w:pStyle w:val="BalloonText"/>
        <w:spacing w:line="360" w:lineRule="auto"/>
        <w:rPr>
          <w:rFonts w:ascii="Times New Roman" w:hAnsi="Times New Roman" w:cs="Times New Roman"/>
          <w:szCs w:val="24"/>
        </w:rPr>
      </w:pPr>
    </w:p>
    <w:p w14:paraId="0F6C8067" w14:textId="4CE58CEA" w:rsidR="00DB3AE3" w:rsidRPr="00215D23" w:rsidRDefault="00A67878" w:rsidP="00F420F3">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070F9E">
        <w:rPr>
          <w:rFonts w:ascii="Times New Roman" w:hAnsi="Times New Roman" w:cs="Times New Roman"/>
        </w:rPr>
        <w:t>reason</w:t>
      </w:r>
      <w:r w:rsidR="00A36F1D" w:rsidRPr="00070F9E">
        <w:rPr>
          <w:rFonts w:ascii="Times New Roman" w:hAnsi="Times New Roman" w:cs="Times New Roman"/>
        </w:rPr>
        <w:t xml:space="preserve">.  </w:t>
      </w:r>
      <w:r w:rsidR="00DD5640" w:rsidRPr="00070F9E">
        <w:rPr>
          <w:rFonts w:ascii="Times New Roman" w:hAnsi="Times New Roman" w:cs="Times New Roman"/>
        </w:rPr>
        <w:t xml:space="preserve">Continuances will be granted only for good cause.  </w:t>
      </w:r>
      <w:r w:rsidR="00C745AB" w:rsidRPr="00070F9E">
        <w:rPr>
          <w:rFonts w:ascii="Times New Roman" w:hAnsi="Times New Roman" w:cs="Times New Roman"/>
        </w:rPr>
        <w:t xml:space="preserve">To request a continuance, you must </w:t>
      </w:r>
      <w:r w:rsidR="00C745AB" w:rsidRPr="00215D23">
        <w:rPr>
          <w:rFonts w:ascii="Times New Roman" w:hAnsi="Times New Roman" w:cs="Times New Roman"/>
        </w:rPr>
        <w:t xml:space="preserve">submit a written request </w:t>
      </w:r>
      <w:r w:rsidR="00DB3AE3" w:rsidRPr="00215D23">
        <w:rPr>
          <w:rFonts w:ascii="Times New Roman" w:hAnsi="Times New Roman" w:cs="Times New Roman"/>
        </w:rPr>
        <w:t xml:space="preserve">(a “motion”) </w:t>
      </w:r>
      <w:r w:rsidR="00C745AB" w:rsidRPr="00215D23">
        <w:rPr>
          <w:rFonts w:ascii="Times New Roman" w:hAnsi="Times New Roman" w:cs="Times New Roman"/>
        </w:rPr>
        <w:t xml:space="preserve">at least five (5) days before the hearing.  Your </w:t>
      </w:r>
      <w:r w:rsidR="00DB3AE3" w:rsidRPr="00215D23">
        <w:rPr>
          <w:rFonts w:ascii="Times New Roman" w:hAnsi="Times New Roman" w:cs="Times New Roman"/>
        </w:rPr>
        <w:t>motion</w:t>
      </w:r>
      <w:r w:rsidR="00C745AB" w:rsidRPr="00215D23">
        <w:rPr>
          <w:rFonts w:ascii="Times New Roman" w:hAnsi="Times New Roman" w:cs="Times New Roman"/>
        </w:rPr>
        <w:t xml:space="preserve"> should include:</w:t>
      </w:r>
    </w:p>
    <w:p w14:paraId="59CB74B0" w14:textId="77777777" w:rsidR="00713A30" w:rsidRPr="00C745AB" w:rsidRDefault="00713A30" w:rsidP="00950645">
      <w:pPr>
        <w:spacing w:line="360" w:lineRule="auto"/>
        <w:rPr>
          <w:rFonts w:ascii="Times New Roman" w:hAnsi="Times New Roman" w:cs="Times New Roman"/>
        </w:rPr>
      </w:pPr>
    </w:p>
    <w:p w14:paraId="26BE9776" w14:textId="03E3AF5E" w:rsidR="00DB3AE3" w:rsidRDefault="00C745AB" w:rsidP="00F14BEB">
      <w:pPr>
        <w:pStyle w:val="BodyTextIndent"/>
        <w:numPr>
          <w:ilvl w:val="0"/>
          <w:numId w:val="26"/>
        </w:numPr>
        <w:spacing w:line="360" w:lineRule="auto"/>
        <w:ind w:left="2160" w:hanging="720"/>
      </w:pPr>
      <w:r>
        <w:t xml:space="preserve">The case name, case number, and hearing date; </w:t>
      </w:r>
    </w:p>
    <w:p w14:paraId="4597DF0F" w14:textId="31AFEBEC" w:rsidR="00DB3AE3" w:rsidRPr="00DB3AE3" w:rsidRDefault="0028740E" w:rsidP="00F14BEB">
      <w:pPr>
        <w:pStyle w:val="ListParagraph"/>
        <w:numPr>
          <w:ilvl w:val="0"/>
          <w:numId w:val="26"/>
        </w:numPr>
        <w:spacing w:line="360" w:lineRule="auto"/>
        <w:ind w:left="2160" w:hanging="720"/>
        <w:rPr>
          <w:rFonts w:ascii="Times New Roman" w:hAnsi="Times New Roman" w:cs="Times New Roman"/>
        </w:rPr>
      </w:pPr>
      <w:r>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5ADA094F" w:rsidR="00A67878" w:rsidRPr="008B6732" w:rsidRDefault="0022324C" w:rsidP="00F14BEB">
      <w:pPr>
        <w:pStyle w:val="ListParagraph"/>
        <w:numPr>
          <w:ilvl w:val="0"/>
          <w:numId w:val="26"/>
        </w:numPr>
        <w:ind w:left="2160" w:hanging="720"/>
        <w:rPr>
          <w:rFonts w:ascii="Times New Roman" w:hAnsi="Times New Roman" w:cs="Times New Roman"/>
        </w:rPr>
      </w:pP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DB3AE3">
      <w:pPr>
        <w:pStyle w:val="BalloonText"/>
        <w:rPr>
          <w:rFonts w:ascii="Times New Roman" w:hAnsi="Times New Roman" w:cs="Times New Roman"/>
          <w:szCs w:val="24"/>
        </w:rPr>
      </w:pPr>
    </w:p>
    <w:p w14:paraId="3FBE78D9" w14:textId="1AFFDAF4"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A368C3" w:rsidRPr="00DB3AE3">
        <w:rPr>
          <w:rFonts w:ascii="Times New Roman" w:hAnsi="Times New Roman" w:cs="Times New Roman"/>
        </w:rPr>
        <w:t xml:space="preserve">me </w:t>
      </w:r>
      <w:r w:rsidR="00100DED">
        <w:rPr>
          <w:rFonts w:ascii="Times New Roman" w:hAnsi="Times New Roman" w:cs="Times New Roman"/>
        </w:rPr>
        <w:t>through my legal assistant at</w:t>
      </w:r>
      <w:r w:rsidR="00A368C3" w:rsidRPr="00DB3AE3">
        <w:rPr>
          <w:rFonts w:ascii="Times New Roman" w:hAnsi="Times New Roman" w:cs="Times New Roman"/>
        </w:rPr>
        <w:t>:</w:t>
      </w:r>
    </w:p>
    <w:p w14:paraId="455DE979" w14:textId="77777777" w:rsidR="003C26DD" w:rsidRDefault="003C26DD" w:rsidP="0028740E">
      <w:pPr>
        <w:ind w:left="2880"/>
        <w:rPr>
          <w:rFonts w:ascii="Times New Roman" w:hAnsi="Times New Roman" w:cs="Times New Roman"/>
        </w:rPr>
      </w:pPr>
    </w:p>
    <w:p w14:paraId="32EEC103" w14:textId="4F3BB400" w:rsidR="00C745AB" w:rsidRDefault="00100DED" w:rsidP="00E43791">
      <w:pPr>
        <w:ind w:left="2880"/>
        <w:rPr>
          <w:rFonts w:ascii="Times New Roman" w:hAnsi="Times New Roman" w:cs="Times New Roman"/>
        </w:rPr>
      </w:pPr>
      <w:r>
        <w:rPr>
          <w:rFonts w:ascii="Times New Roman" w:hAnsi="Times New Roman" w:cs="Times New Roman"/>
        </w:rPr>
        <w:t>Athena DelVillar</w:t>
      </w:r>
    </w:p>
    <w:p w14:paraId="09F8EB96" w14:textId="547A49C0" w:rsidR="00A368C3" w:rsidRPr="00A368C3" w:rsidRDefault="00100DED" w:rsidP="00A368C3">
      <w:pPr>
        <w:ind w:left="2880"/>
        <w:rPr>
          <w:rFonts w:ascii="Times New Roman" w:hAnsi="Times New Roman" w:cs="Times New Roman"/>
        </w:rPr>
      </w:pPr>
      <w:r>
        <w:rPr>
          <w:rFonts w:ascii="Times New Roman" w:hAnsi="Times New Roman" w:cs="Times New Roman"/>
        </w:rPr>
        <w:t>sdelvillar</w:t>
      </w:r>
      <w:r w:rsidR="008D6670">
        <w:rPr>
          <w:rFonts w:ascii="Times New Roman" w:hAnsi="Times New Roman" w:cs="Times New Roman"/>
        </w:rPr>
        <w:t>@pa.gov</w:t>
      </w:r>
      <w:r w:rsidR="00A368C3">
        <w:rPr>
          <w:rFonts w:ascii="Times New Roman" w:hAnsi="Times New Roman" w:cs="Times New Roman"/>
        </w:rPr>
        <w:t xml:space="preserve">                                      </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0645">
      <w:pPr>
        <w:spacing w:line="360" w:lineRule="auto"/>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063924FF" w:rsidR="00E43791" w:rsidRPr="00F14BEB" w:rsidRDefault="00BD0E6D" w:rsidP="00F14BEB">
      <w:pPr>
        <w:pStyle w:val="ListParagraph"/>
        <w:numPr>
          <w:ilvl w:val="0"/>
          <w:numId w:val="24"/>
        </w:numPr>
        <w:spacing w:line="360" w:lineRule="auto"/>
        <w:ind w:left="0" w:firstLine="1440"/>
        <w:rPr>
          <w:rFonts w:ascii="Times New Roman" w:hAnsi="Times New Roman" w:cs="Times New Roman"/>
          <w:bCs/>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F14BEB">
        <w:rPr>
          <w:rFonts w:ascii="Times New Roman" w:hAnsi="Times New Roman" w:cs="Times New Roman"/>
        </w:rPr>
        <w:t xml:space="preserve">hearing, you must </w:t>
      </w:r>
      <w:r w:rsidR="00E43791" w:rsidRPr="00F14BEB">
        <w:rPr>
          <w:rFonts w:ascii="Times New Roman" w:hAnsi="Times New Roman" w:cs="Times New Roman"/>
        </w:rPr>
        <w:t xml:space="preserve">email one (1) copy to the </w:t>
      </w:r>
      <w:r w:rsidR="008D3A01" w:rsidRPr="00F14BEB">
        <w:rPr>
          <w:rFonts w:ascii="Times New Roman" w:hAnsi="Times New Roman" w:cs="Times New Roman"/>
        </w:rPr>
        <w:t>presiding officer</w:t>
      </w:r>
      <w:r w:rsidR="00100DED" w:rsidRPr="00F14BEB">
        <w:rPr>
          <w:rFonts w:ascii="Times New Roman" w:hAnsi="Times New Roman" w:cs="Times New Roman"/>
        </w:rPr>
        <w:t>,</w:t>
      </w:r>
      <w:r w:rsidR="008D3A01" w:rsidRPr="00F14BEB">
        <w:rPr>
          <w:rFonts w:ascii="Times New Roman" w:hAnsi="Times New Roman" w:cs="Times New Roman"/>
        </w:rPr>
        <w:t xml:space="preserve"> </w:t>
      </w:r>
      <w:r w:rsidR="00100DED" w:rsidRPr="00F14BEB">
        <w:rPr>
          <w:rFonts w:ascii="Times New Roman" w:hAnsi="Times New Roman" w:cs="Times New Roman"/>
        </w:rPr>
        <w:t>via the legal assistant, Athena DelVillar at sdelvillar@pa.gov</w:t>
      </w:r>
      <w:r w:rsidR="00E43791" w:rsidRPr="00F14BE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E43791">
      <w:pPr>
        <w:spacing w:line="360" w:lineRule="auto"/>
        <w:ind w:firstLine="72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157114" w:rsidRDefault="00723367" w:rsidP="00723367">
      <w:pPr>
        <w:spacing w:line="360" w:lineRule="auto"/>
        <w:rPr>
          <w:rFonts w:ascii="Times New Roman" w:hAnsi="Times New Roman" w:cs="Times New Roman"/>
          <w:bCs/>
        </w:rPr>
      </w:pPr>
    </w:p>
    <w:p w14:paraId="4289760A" w14:textId="2870299D" w:rsidR="00E30DF9" w:rsidRPr="008B6732" w:rsidRDefault="00174DB7" w:rsidP="00157114">
      <w:pPr>
        <w:pStyle w:val="ListParagraph"/>
        <w:numPr>
          <w:ilvl w:val="0"/>
          <w:numId w:val="24"/>
        </w:numPr>
        <w:spacing w:line="360" w:lineRule="auto"/>
        <w:ind w:left="0" w:firstLine="144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w:t>
      </w:r>
      <w:r w:rsidR="00DA542B">
        <w:rPr>
          <w:rFonts w:ascii="Times New Roman" w:hAnsi="Times New Roman" w:cs="Times New Roman"/>
          <w:b/>
        </w:rPr>
        <w:t xml:space="preserve">WITH THE PUC </w:t>
      </w:r>
      <w:r w:rsidR="001E5370">
        <w:rPr>
          <w:rFonts w:ascii="Times New Roman" w:hAnsi="Times New Roman" w:cs="Times New Roman"/>
          <w:b/>
        </w:rPr>
        <w:t>DURING COVID-19</w:t>
      </w:r>
    </w:p>
    <w:p w14:paraId="4BF3AB84" w14:textId="24BABB5F" w:rsidR="001E5370" w:rsidRPr="00157114" w:rsidRDefault="001E5370" w:rsidP="001E5370">
      <w:pPr>
        <w:rPr>
          <w:rFonts w:ascii="Times New Roman" w:hAnsi="Times New Roman" w:cs="Times New Roman"/>
        </w:rPr>
      </w:pPr>
    </w:p>
    <w:p w14:paraId="0F11643B" w14:textId="77777777" w:rsidR="002061E8" w:rsidRPr="0070547F" w:rsidRDefault="001E5370" w:rsidP="002061E8">
      <w:pPr>
        <w:pStyle w:val="ListParagraph"/>
        <w:numPr>
          <w:ilvl w:val="0"/>
          <w:numId w:val="40"/>
        </w:numPr>
        <w:spacing w:line="360" w:lineRule="auto"/>
        <w:ind w:left="0" w:firstLine="1440"/>
        <w:rPr>
          <w:rFonts w:ascii="Times New Roman" w:hAnsi="Times New Roman" w:cs="Times New Roman"/>
        </w:rPr>
      </w:pPr>
      <w:r w:rsidRPr="002061E8">
        <w:rPr>
          <w:rFonts w:ascii="Times New Roman" w:hAnsi="Times New Roman" w:cs="Times New Roman"/>
          <w:b/>
          <w:bCs/>
        </w:rPr>
        <w:t>COVID-1</w:t>
      </w:r>
      <w:r w:rsidR="00E5422C" w:rsidRPr="002061E8">
        <w:rPr>
          <w:rFonts w:ascii="Times New Roman" w:hAnsi="Times New Roman" w:cs="Times New Roman"/>
          <w:b/>
          <w:bCs/>
        </w:rPr>
        <w:t>9.</w:t>
      </w:r>
      <w:r w:rsidR="00E5422C" w:rsidRPr="002061E8">
        <w:rPr>
          <w:rFonts w:ascii="Times New Roman" w:hAnsi="Times New Roman" w:cs="Times New Roman"/>
        </w:rPr>
        <w:t xml:space="preserve">  </w:t>
      </w:r>
      <w:r w:rsidR="002061E8" w:rsidRPr="0070547F">
        <w:rPr>
          <w:rFonts w:ascii="Times New Roman" w:hAnsi="Times New Roman" w:cs="Times New Roman"/>
        </w:rPr>
        <w:t xml:space="preserve">Currently the PUC’s buildings are open for business; however, some operational restraints occasioned by the pandemic remain.  Therefore, ALL Parties to proceedings pending are encouraged to EITHER open and use an eFiling account </w:t>
      </w:r>
      <w:r w:rsidR="002061E8" w:rsidRPr="0070547F">
        <w:rPr>
          <w:rFonts w:ascii="Times New Roman" w:hAnsi="Times New Roman" w:cs="Times New Roman"/>
        </w:rPr>
        <w:lastRenderedPageBreak/>
        <w:t xml:space="preserve">through the Commission’s website at </w:t>
      </w:r>
      <w:hyperlink r:id="rId11" w:history="1">
        <w:r w:rsidR="002061E8" w:rsidRPr="0070547F">
          <w:rPr>
            <w:rStyle w:val="Hyperlink"/>
            <w:rFonts w:ascii="Times New Roman" w:hAnsi="Times New Roman" w:cs="Times New Roman"/>
          </w:rPr>
          <w:t>www.puc.pa.gov</w:t>
        </w:r>
      </w:hyperlink>
      <w:r w:rsidR="002061E8" w:rsidRPr="0070547F">
        <w:rPr>
          <w:rFonts w:ascii="Times New Roman" w:hAnsi="Times New Roman" w:cs="Times New Roman"/>
        </w:rPr>
        <w:t xml:space="preserve"> OR to ensure timely arrival, submit the filing by overnight delivery as explained below.</w:t>
      </w:r>
    </w:p>
    <w:p w14:paraId="2BA8C28A" w14:textId="293EF5EA" w:rsidR="001E5370" w:rsidRPr="002061E8" w:rsidRDefault="001E5370" w:rsidP="008D30D5">
      <w:pPr>
        <w:pStyle w:val="ListParagraph"/>
        <w:spacing w:line="360" w:lineRule="auto"/>
        <w:ind w:left="1440"/>
        <w:rPr>
          <w:rFonts w:ascii="Times New Roman" w:hAnsi="Times New Roman" w:cs="Times New Roman"/>
        </w:rPr>
      </w:pPr>
    </w:p>
    <w:p w14:paraId="763EFB9A" w14:textId="77777777" w:rsidR="00E5422C" w:rsidRDefault="001E5370" w:rsidP="00E5422C">
      <w:pPr>
        <w:pStyle w:val="ListParagraph"/>
        <w:numPr>
          <w:ilvl w:val="0"/>
          <w:numId w:val="38"/>
        </w:numPr>
        <w:spacing w:line="360" w:lineRule="auto"/>
        <w:ind w:left="0" w:firstLine="1440"/>
        <w:rPr>
          <w:rFonts w:ascii="Times New Roman" w:hAnsi="Times New Roman" w:cs="Times New Roman"/>
        </w:rPr>
      </w:pPr>
      <w:r w:rsidRPr="00E5422C">
        <w:rPr>
          <w:rFonts w:ascii="Times New Roman" w:hAnsi="Times New Roman" w:cs="Times New Roman"/>
          <w:b/>
        </w:rPr>
        <w:t>E-FILING</w:t>
      </w:r>
      <w:r w:rsidRPr="00E5422C">
        <w:rPr>
          <w:rFonts w:ascii="Times New Roman" w:hAnsi="Times New Roman" w:cs="Times New Roman"/>
        </w:rPr>
        <w:t>.</w:t>
      </w:r>
      <w:r w:rsidR="00E5422C" w:rsidRPr="00E5422C">
        <w:rPr>
          <w:rFonts w:ascii="Times New Roman" w:hAnsi="Times New Roman" w:cs="Times New Roman"/>
        </w:rPr>
        <w:t xml:space="preserve">  </w:t>
      </w:r>
      <w:r w:rsidRPr="00E5422C">
        <w:rPr>
          <w:rFonts w:ascii="Times New Roman" w:hAnsi="Times New Roman" w:cs="Times New Roman"/>
        </w:rPr>
        <w:t xml:space="preserve">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94748D7" w14:textId="77777777" w:rsidR="00E5422C" w:rsidRPr="00E5422C" w:rsidRDefault="00E5422C" w:rsidP="00E5422C">
      <w:pPr>
        <w:pStyle w:val="ListParagraph"/>
        <w:rPr>
          <w:rFonts w:ascii="Times New Roman" w:eastAsiaTheme="majorEastAsia" w:hAnsi="Times New Roman" w:cs="Times New Roman"/>
        </w:rPr>
      </w:pPr>
    </w:p>
    <w:p w14:paraId="043BFAEF" w14:textId="30B3A147" w:rsidR="001E5370" w:rsidRPr="00E5422C" w:rsidRDefault="001E5370" w:rsidP="00E5422C">
      <w:pPr>
        <w:pStyle w:val="ListParagraph"/>
        <w:spacing w:line="360" w:lineRule="auto"/>
        <w:ind w:left="1440"/>
        <w:rPr>
          <w:rFonts w:ascii="Times New Roman" w:hAnsi="Times New Roman" w:cs="Times New Roman"/>
        </w:rPr>
      </w:pPr>
      <w:r w:rsidRPr="00E5422C">
        <w:rPr>
          <w:rFonts w:ascii="Times New Roman" w:eastAsiaTheme="majorEastAsia" w:hAnsi="Times New Roman" w:cs="Times New Roman"/>
        </w:rPr>
        <w:t>http://www.puc.pa.gov/Documentation/eFiling_Subscriptions.pdf</w:t>
      </w:r>
      <w:r w:rsidRPr="00E5422C">
        <w:rPr>
          <w:rFonts w:ascii="Times New Roman" w:hAnsi="Times New Roman" w:cs="Times New Roman"/>
        </w:rPr>
        <w:t xml:space="preserve">.     </w:t>
      </w:r>
    </w:p>
    <w:p w14:paraId="39002E8A" w14:textId="57062E9C" w:rsidR="0022324C" w:rsidRPr="0077585C" w:rsidRDefault="0022324C" w:rsidP="0077585C">
      <w:pPr>
        <w:pStyle w:val="BalloonText"/>
        <w:tabs>
          <w:tab w:val="left" w:pos="720"/>
        </w:tabs>
        <w:rPr>
          <w:rFonts w:ascii="Times New Roman" w:hAnsi="Times New Roman" w:cs="Times New Roman"/>
          <w:szCs w:val="24"/>
        </w:rPr>
      </w:pPr>
    </w:p>
    <w:p w14:paraId="233705A5" w14:textId="3E7AB65C" w:rsidR="0022324C" w:rsidRPr="002A1542" w:rsidRDefault="0022324C" w:rsidP="00E5422C">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w:t>
      </w:r>
      <w:r w:rsidR="000C1A32" w:rsidRPr="002A1542">
        <w:rPr>
          <w:rFonts w:ascii="Times New Roman" w:hAnsi="Times New Roman" w:cs="Times New Roman"/>
          <w:b/>
          <w:bCs/>
        </w:rPr>
        <w:t xml:space="preserve"> </w:t>
      </w:r>
      <w:r w:rsidRPr="002A1542">
        <w:rPr>
          <w:rFonts w:ascii="Times New Roman" w:hAnsi="Times New Roman" w:cs="Times New Roman"/>
          <w:b/>
          <w:bCs/>
        </w:rPr>
        <w:t>OTHER PARTIES</w:t>
      </w:r>
      <w:r w:rsidR="00417F7E" w:rsidRPr="002A1542">
        <w:rPr>
          <w:rFonts w:ascii="Times New Roman" w:hAnsi="Times New Roman" w:cs="Times New Roman"/>
        </w:rPr>
        <w:t xml:space="preserve">. </w:t>
      </w:r>
      <w:r w:rsidRPr="002A1542">
        <w:rPr>
          <w:rFonts w:ascii="Times New Roman" w:hAnsi="Times New Roman" w:cs="Times New Roman"/>
        </w:rPr>
        <w:t>When you file documents with the PUC</w:t>
      </w:r>
      <w:r w:rsidR="00E5422C" w:rsidRPr="002A1542">
        <w:rPr>
          <w:rFonts w:ascii="Times New Roman" w:hAnsi="Times New Roman" w:cs="Times New Roman"/>
        </w:rPr>
        <w:t xml:space="preserve">, </w:t>
      </w:r>
      <w:r w:rsidRPr="002A1542">
        <w:rPr>
          <w:rFonts w:ascii="Times New Roman" w:hAnsi="Times New Roman" w:cs="Times New Roman"/>
        </w:rPr>
        <w:t xml:space="preserve">you must also serve </w:t>
      </w:r>
      <w:r w:rsidR="00EF40F4" w:rsidRPr="002A1542">
        <w:rPr>
          <w:rFonts w:ascii="Times New Roman" w:hAnsi="Times New Roman" w:cs="Times New Roman"/>
        </w:rPr>
        <w:t>a copy</w:t>
      </w:r>
      <w:r w:rsidRPr="002A1542">
        <w:rPr>
          <w:rFonts w:ascii="Times New Roman" w:hAnsi="Times New Roman" w:cs="Times New Roman"/>
        </w:rPr>
        <w:t xml:space="preserve"> on the other party.  </w:t>
      </w:r>
      <w:r w:rsidR="001E5370" w:rsidRPr="002A1542">
        <w:rPr>
          <w:rFonts w:ascii="Times New Roman" w:hAnsi="Times New Roman" w:cs="Times New Roman"/>
        </w:rPr>
        <w:t>During COVID-19, y</w:t>
      </w:r>
      <w:r w:rsidRPr="002A1542">
        <w:rPr>
          <w:rFonts w:ascii="Times New Roman" w:hAnsi="Times New Roman" w:cs="Times New Roman"/>
        </w:rPr>
        <w:t xml:space="preserve">ou can serve </w:t>
      </w:r>
      <w:r w:rsidR="00EF40F4" w:rsidRPr="002A1542">
        <w:rPr>
          <w:rFonts w:ascii="Times New Roman" w:hAnsi="Times New Roman" w:cs="Times New Roman"/>
        </w:rPr>
        <w:t xml:space="preserve">a </w:t>
      </w:r>
      <w:r w:rsidRPr="002A1542">
        <w:rPr>
          <w:rFonts w:ascii="Times New Roman" w:hAnsi="Times New Roman" w:cs="Times New Roman"/>
        </w:rPr>
        <w:t>cop</w:t>
      </w:r>
      <w:r w:rsidR="00EF40F4" w:rsidRPr="002A1542">
        <w:rPr>
          <w:rFonts w:ascii="Times New Roman" w:hAnsi="Times New Roman" w:cs="Times New Roman"/>
        </w:rPr>
        <w:t>y</w:t>
      </w:r>
      <w:r w:rsidRPr="002A1542">
        <w:rPr>
          <w:rFonts w:ascii="Times New Roman" w:hAnsi="Times New Roman" w:cs="Times New Roman"/>
        </w:rPr>
        <w:t xml:space="preserve"> by e-Service</w:t>
      </w:r>
      <w:r w:rsidR="001E5370" w:rsidRPr="002A1542">
        <w:rPr>
          <w:rFonts w:ascii="Times New Roman" w:hAnsi="Times New Roman" w:cs="Times New Roman"/>
        </w:rPr>
        <w:t xml:space="preserve"> or e-mail</w:t>
      </w:r>
      <w:r w:rsidRPr="002A1542">
        <w:rPr>
          <w:rFonts w:ascii="Times New Roman" w:hAnsi="Times New Roman" w:cs="Times New Roman"/>
        </w:rPr>
        <w:t>.</w:t>
      </w:r>
      <w:r w:rsidR="0032153D" w:rsidRPr="002A1542">
        <w:rPr>
          <w:rFonts w:ascii="Times New Roman" w:hAnsi="Times New Roman" w:cs="Times New Roman"/>
        </w:rPr>
        <w:t xml:space="preserve"> [For your convenience, a copy of the </w:t>
      </w:r>
      <w:r w:rsidR="001E5370" w:rsidRPr="002A1542">
        <w:rPr>
          <w:rFonts w:ascii="Times New Roman" w:hAnsi="Times New Roman" w:cs="Times New Roman"/>
        </w:rPr>
        <w:t>PUC</w:t>
      </w:r>
      <w:r w:rsidR="0032153D" w:rsidRPr="002A1542">
        <w:rPr>
          <w:rFonts w:ascii="Times New Roman" w:hAnsi="Times New Roman" w:cs="Times New Roman"/>
        </w:rPr>
        <w:t xml:space="preserve">’s current service list of all parties to this proceeding is enclosed with this Order].  </w:t>
      </w:r>
    </w:p>
    <w:p w14:paraId="67044850" w14:textId="2A570DE4" w:rsidR="0022324C" w:rsidRDefault="0022324C" w:rsidP="00E5422C">
      <w:pPr>
        <w:spacing w:line="360" w:lineRule="auto"/>
      </w:pPr>
    </w:p>
    <w:p w14:paraId="6D91982D" w14:textId="3BB8AF73" w:rsidR="0022324C" w:rsidRPr="002A1542" w:rsidRDefault="0022324C" w:rsidP="002A1542">
      <w:pPr>
        <w:pStyle w:val="ListParagraph"/>
        <w:numPr>
          <w:ilvl w:val="0"/>
          <w:numId w:val="39"/>
        </w:numPr>
        <w:spacing w:line="360" w:lineRule="auto"/>
        <w:ind w:left="0" w:firstLine="1440"/>
        <w:rPr>
          <w:rFonts w:ascii="Times New Roman" w:hAnsi="Times New Roman" w:cs="Times New Roman"/>
        </w:rPr>
      </w:pPr>
      <w:r w:rsidRPr="002A1542">
        <w:rPr>
          <w:rFonts w:ascii="Times New Roman" w:hAnsi="Times New Roman" w:cs="Times New Roman"/>
          <w:b/>
          <w:bCs/>
        </w:rPr>
        <w:t>SERVING THE PRESIDING OFFICER</w:t>
      </w:r>
      <w:r w:rsidR="00417F7E" w:rsidRPr="002A1542">
        <w:rPr>
          <w:rFonts w:ascii="Times New Roman" w:hAnsi="Times New Roman" w:cs="Times New Roman"/>
        </w:rPr>
        <w:t xml:space="preserve">.  </w:t>
      </w:r>
      <w:r w:rsidR="00BC3ED5" w:rsidRPr="002A1542">
        <w:rPr>
          <w:rFonts w:ascii="Times New Roman" w:hAnsi="Times New Roman" w:cs="Times New Roman"/>
        </w:rPr>
        <w:t xml:space="preserve">Be sure that you serve me directly with a copy of any document that you file in this proceeding at the time of its filing. </w:t>
      </w:r>
      <w:r w:rsidR="00864317" w:rsidRPr="002A1542">
        <w:rPr>
          <w:rFonts w:ascii="Times New Roman" w:hAnsi="Times New Roman" w:cs="Times New Roman"/>
        </w:rPr>
        <w:t xml:space="preserve"> You must email one (1) copy </w:t>
      </w:r>
      <w:r w:rsidR="008D3A01" w:rsidRPr="002A1542">
        <w:rPr>
          <w:rFonts w:ascii="Times New Roman" w:hAnsi="Times New Roman" w:cs="Times New Roman"/>
        </w:rPr>
        <w:t>to the presiding officer</w:t>
      </w:r>
      <w:r w:rsidR="00100DED" w:rsidRPr="002A1542">
        <w:rPr>
          <w:rFonts w:ascii="Times New Roman" w:hAnsi="Times New Roman" w:cs="Times New Roman"/>
        </w:rPr>
        <w:t>, via the legal assistant, Athena DelVillar, at sdelvillar@pa.gov</w:t>
      </w:r>
      <w:r w:rsidR="00864317" w:rsidRPr="002A1542">
        <w:rPr>
          <w:rFonts w:ascii="Times New Roman" w:hAnsi="Times New Roman" w:cs="Times New Roman"/>
        </w:rPr>
        <w:t xml:space="preserve"> .  </w:t>
      </w:r>
      <w:r w:rsidR="00BC3ED5" w:rsidRPr="002A1542">
        <w:rPr>
          <w:rFonts w:ascii="Times New Roman" w:hAnsi="Times New Roman" w:cs="Times New Roman"/>
        </w:rPr>
        <w:t xml:space="preserve"> If you send me any correspondence or document, you must</w:t>
      </w:r>
      <w:r w:rsidR="00663476" w:rsidRPr="002A1542">
        <w:rPr>
          <w:rFonts w:ascii="Times New Roman" w:hAnsi="Times New Roman" w:cs="Times New Roman"/>
        </w:rPr>
        <w:t xml:space="preserve"> </w:t>
      </w:r>
      <w:r w:rsidR="00BC3ED5" w:rsidRPr="002A1542">
        <w:rPr>
          <w:rFonts w:ascii="Times New Roman" w:hAnsi="Times New Roman" w:cs="Times New Roman"/>
        </w:rPr>
        <w:t xml:space="preserve">also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4C5E92AE" w14:textId="3CAE0EE3" w:rsidR="008B6732" w:rsidRPr="002A1542" w:rsidRDefault="008B6732" w:rsidP="002A154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t>DOMESTIC VIOLENCE VICTIM</w:t>
      </w:r>
      <w:r w:rsidRPr="008B6732">
        <w:rPr>
          <w:rFonts w:ascii="Times New Roman" w:hAnsi="Times New Roman" w:cs="Times New Roman"/>
        </w:rPr>
        <w:t xml:space="preserve">.  If you are a domestic violence victim and you </w:t>
      </w:r>
      <w:r w:rsidRPr="002A1542">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2A1542">
        <w:rPr>
          <w:rFonts w:ascii="Times New Roman" w:hAnsi="Times New Roman" w:cs="Times New Roman"/>
        </w:rPr>
        <w:t xml:space="preserve">other </w:t>
      </w:r>
      <w:r w:rsidRPr="002A1542">
        <w:rPr>
          <w:rFonts w:ascii="Times New Roman" w:hAnsi="Times New Roman" w:cs="Times New Roman"/>
        </w:rPr>
        <w:t xml:space="preserve">Court Order issued by a Pennsylvania court, which provides evidence that you are a domestic violence victim.  In the case of </w:t>
      </w:r>
      <w:r w:rsidR="00864317" w:rsidRPr="002A1542">
        <w:rPr>
          <w:rFonts w:ascii="Times New Roman" w:hAnsi="Times New Roman" w:cs="Times New Roman"/>
        </w:rPr>
        <w:t xml:space="preserve">these </w:t>
      </w:r>
      <w:r w:rsidRPr="002A1542">
        <w:rPr>
          <w:rFonts w:ascii="Times New Roman" w:hAnsi="Times New Roman" w:cs="Times New Roman"/>
        </w:rPr>
        <w:t>Order</w:t>
      </w:r>
      <w:r w:rsidR="00864317" w:rsidRPr="002A1542">
        <w:rPr>
          <w:rFonts w:ascii="Times New Roman" w:hAnsi="Times New Roman" w:cs="Times New Roman"/>
        </w:rPr>
        <w:t>s</w:t>
      </w:r>
      <w:r w:rsidRPr="002A1542">
        <w:rPr>
          <w:rFonts w:ascii="Times New Roman" w:hAnsi="Times New Roman" w:cs="Times New Roman"/>
        </w:rPr>
        <w:t>, we will take precautions to ensure that your address is not made public.</w:t>
      </w:r>
    </w:p>
    <w:p w14:paraId="58E51718" w14:textId="77777777" w:rsidR="008B6732" w:rsidRPr="00237895" w:rsidRDefault="008B6732" w:rsidP="008B6732">
      <w:pPr>
        <w:spacing w:line="360" w:lineRule="auto"/>
        <w:rPr>
          <w:rFonts w:ascii="Times New Roman" w:hAnsi="Times New Roman" w:cs="Times New Roman"/>
        </w:rPr>
      </w:pPr>
    </w:p>
    <w:p w14:paraId="774C3F58" w14:textId="1A53F540" w:rsidR="008B6732" w:rsidRPr="002A1542" w:rsidRDefault="008B6732"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REPRESENTATION.</w:t>
      </w:r>
      <w:r w:rsidRPr="00096CB5">
        <w:rPr>
          <w:rFonts w:ascii="Times New Roman" w:hAnsi="Times New Roman" w:cs="Times New Roman"/>
          <w:bCs/>
        </w:rPr>
        <w:t xml:space="preserve">  </w:t>
      </w:r>
      <w:r w:rsidRPr="00021493">
        <w:rPr>
          <w:rFonts w:ascii="Times New Roman" w:hAnsi="Times New Roman" w:cs="Times New Roman"/>
          <w:spacing w:val="-3"/>
        </w:rPr>
        <w:t xml:space="preserve">If you are an individual, you may represent yourself or you may </w:t>
      </w:r>
      <w:r w:rsidRPr="002A1542">
        <w:rPr>
          <w:rFonts w:ascii="Times New Roman" w:hAnsi="Times New Roman" w:cs="Times New Roman"/>
          <w:spacing w:val="-3"/>
        </w:rPr>
        <w:t xml:space="preserve">have an attorney represent you.  All others, including a partnership, corporation, trust, association, or governmental agency or subdivision, must be represented an </w:t>
      </w:r>
      <w:r w:rsidRPr="002A1542">
        <w:rPr>
          <w:rFonts w:ascii="Times New Roman" w:hAnsi="Times New Roman" w:cs="Times New Roman"/>
          <w:spacing w:val="-3"/>
        </w:rPr>
        <w:lastRenderedPageBreak/>
        <w:t xml:space="preserve">attorney licensed to practice law in Pennsylvania, or admitted </w:t>
      </w:r>
      <w:r w:rsidRPr="002A1542">
        <w:rPr>
          <w:rFonts w:ascii="Times New Roman" w:hAnsi="Times New Roman" w:cs="Times New Roman"/>
          <w:i/>
          <w:iCs/>
          <w:spacing w:val="-3"/>
        </w:rPr>
        <w:t>pro hac vice</w:t>
      </w:r>
      <w:r w:rsidRPr="002A1542">
        <w:rPr>
          <w:rFonts w:ascii="Times New Roman" w:hAnsi="Times New Roman" w:cs="Times New Roman"/>
          <w:spacing w:val="-3"/>
        </w:rPr>
        <w:t>.</w:t>
      </w:r>
      <w:r>
        <w:rPr>
          <w:rStyle w:val="FootnoteReference"/>
          <w:rFonts w:ascii="Times New Roman" w:hAnsi="Times New Roman" w:cs="Times New Roman"/>
          <w:spacing w:val="-3"/>
        </w:rPr>
        <w:footnoteReference w:id="1"/>
      </w:r>
      <w:r w:rsidRPr="002A1542">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7C7DF07B" w:rsidR="0022324C" w:rsidRPr="002A1542" w:rsidRDefault="0022324C" w:rsidP="002A1542">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BURDEN OF PROOF.</w:t>
      </w:r>
      <w:r w:rsidRPr="00096CB5">
        <w:rPr>
          <w:rFonts w:ascii="Times New Roman" w:hAnsi="Times New Roman" w:cs="Times New Roman"/>
          <w:bCs/>
        </w:rPr>
        <w:t xml:space="preserve">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2A1542">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2A1542">
        <w:rPr>
          <w:rFonts w:ascii="Times New Roman" w:hAnsi="Times New Roman" w:cs="Times New Roman"/>
          <w:spacing w:val="-3"/>
        </w:rPr>
        <w:t>PUC</w:t>
      </w:r>
      <w:r w:rsidRPr="002A1542">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2A1542">
        <w:rPr>
          <w:rFonts w:ascii="Times New Roman" w:hAnsi="Times New Roman" w:cs="Times New Roman"/>
          <w:spacing w:val="-3"/>
        </w:rPr>
        <w:t xml:space="preserve">  </w:t>
      </w:r>
    </w:p>
    <w:p w14:paraId="77C337BD" w14:textId="77CCFCFD" w:rsidR="000C1A32" w:rsidRPr="0084557C" w:rsidRDefault="000C1A32" w:rsidP="00331863">
      <w:pPr>
        <w:pStyle w:val="ListParagraph"/>
        <w:tabs>
          <w:tab w:val="left" w:pos="720"/>
        </w:tabs>
        <w:spacing w:line="360" w:lineRule="auto"/>
        <w:rPr>
          <w:rFonts w:ascii="Times New Roman" w:hAnsi="Times New Roman" w:cs="Times New Roman"/>
          <w:bCs/>
        </w:rPr>
      </w:pPr>
    </w:p>
    <w:p w14:paraId="11C57CCA" w14:textId="77777777" w:rsidR="0084557C" w:rsidRPr="002A2FC2" w:rsidRDefault="0084557C" w:rsidP="0084557C">
      <w:pPr>
        <w:pStyle w:val="ListParagraph"/>
        <w:numPr>
          <w:ilvl w:val="0"/>
          <w:numId w:val="41"/>
        </w:numPr>
        <w:spacing w:line="360" w:lineRule="auto"/>
        <w:ind w:left="0" w:firstLine="1800"/>
        <w:rPr>
          <w:rFonts w:ascii="Times New Roman" w:hAnsi="Times New Roman" w:cs="Times New Roman"/>
          <w:sz w:val="22"/>
          <w:szCs w:val="22"/>
        </w:rPr>
      </w:pPr>
      <w:r w:rsidRPr="002A2FC2">
        <w:rPr>
          <w:rFonts w:ascii="Times New Roman" w:hAnsi="Times New Roman" w:cs="Times New Roman"/>
          <w:b/>
          <w:bCs/>
        </w:rPr>
        <w:t>SUBPOENA</w:t>
      </w:r>
      <w:r w:rsidRPr="002A2FC2">
        <w:rPr>
          <w:rFonts w:ascii="Times New Roman" w:hAnsi="Times New Roman" w:cs="Times New Roman"/>
        </w:rPr>
        <w:t xml:space="preserve">. That if you intend to subpoena witnesses for the hearing, you should review the procedures established in 52 Pa.Code § 5.421.  You must submit your written application to the Legal Assistant and all other parties sufficiently in advance of the hearing date so that the other parties will have the required ten (10) days notice to answer or object, and so that you will have enough time to receive the subpoena and serve it. </w:t>
      </w:r>
    </w:p>
    <w:p w14:paraId="27BD6F60" w14:textId="77777777" w:rsidR="0084557C" w:rsidRDefault="0084557C" w:rsidP="00331863">
      <w:pPr>
        <w:pStyle w:val="ListParagraph"/>
        <w:tabs>
          <w:tab w:val="left" w:pos="720"/>
        </w:tabs>
        <w:spacing w:line="360" w:lineRule="auto"/>
        <w:rPr>
          <w:rFonts w:ascii="Times New Roman" w:hAnsi="Times New Roman" w:cs="Times New Roman"/>
          <w:spacing w:val="-3"/>
        </w:rPr>
      </w:pPr>
    </w:p>
    <w:p w14:paraId="22A65E8C" w14:textId="6641DBC4" w:rsidR="000C1A32" w:rsidRPr="002A1542" w:rsidRDefault="000C1A32" w:rsidP="002A1542">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w:t>
      </w:r>
      <w:r w:rsidR="00A368C3" w:rsidRPr="00096CB5">
        <w:rPr>
          <w:rFonts w:ascii="Times New Roman" w:hAnsi="Times New Roman" w:cs="Times New Roman"/>
          <w:bCs/>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2A1542">
        <w:rPr>
          <w:rFonts w:ascii="Times New Roman" w:hAnsi="Times New Roman" w:cs="Times New Roman"/>
          <w:spacing w:val="-3"/>
        </w:rPr>
        <w:t>during the course of the proceeding</w:t>
      </w:r>
      <w:r w:rsidRPr="002A1542">
        <w:rPr>
          <w:rFonts w:ascii="Times New Roman" w:hAnsi="Times New Roman" w:cs="Times New Roman"/>
          <w:spacing w:val="-3"/>
        </w:rPr>
        <w:t>, you must immediately update OALJ</w:t>
      </w:r>
      <w:r w:rsidR="0032153D" w:rsidRPr="002A1542">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560BA540" w14:textId="5BED4008" w:rsidR="00394B4C" w:rsidRPr="00096CB5" w:rsidRDefault="00723367" w:rsidP="00096CB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w:t>
      </w:r>
      <w:r w:rsidR="00A368C3" w:rsidRPr="00096CB5">
        <w:rPr>
          <w:rFonts w:ascii="Times New Roman" w:hAnsi="Times New Roman" w:cs="Times New Roman"/>
          <w:bCs/>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096CB5">
        <w:rPr>
          <w:rFonts w:ascii="Times New Roman" w:hAnsi="Times New Roman" w:cs="Times New Roman"/>
        </w:rPr>
        <w:t>order to participate in this hearing process may request one.  Please call the PUC scheduling office at least five (5) business days prior to your hearing to submit your request.</w:t>
      </w:r>
    </w:p>
    <w:p w14:paraId="181BDAC0" w14:textId="77777777" w:rsidR="00096CB5" w:rsidRDefault="00096CB5" w:rsidP="00166D3F">
      <w:pPr>
        <w:tabs>
          <w:tab w:val="left" w:pos="-720"/>
        </w:tabs>
        <w:suppressAutoHyphens/>
        <w:spacing w:line="360" w:lineRule="auto"/>
        <w:rPr>
          <w:rFonts w:ascii="Times New Roman" w:hAnsi="Times New Roman" w:cs="Times New Roman"/>
        </w:rPr>
      </w:pPr>
    </w:p>
    <w:p w14:paraId="17CF6D08" w14:textId="3FE6E63F" w:rsidR="00394B4C" w:rsidRPr="00394B4C" w:rsidRDefault="00394B4C" w:rsidP="00096CB5">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77777777" w:rsidR="00021493" w:rsidRDefault="00A974AF"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94B4C" w:rsidRPr="00394B4C">
        <w:rPr>
          <w:rFonts w:ascii="Times New Roman" w:hAnsi="Times New Roman" w:cs="Times New Roman"/>
        </w:rPr>
        <w:t xml:space="preserve">Scheduling Office: </w:t>
      </w:r>
      <w:r w:rsidR="00A40888">
        <w:rPr>
          <w:rFonts w:ascii="Times New Roman" w:hAnsi="Times New Roman" w:cs="Times New Roman"/>
        </w:rPr>
        <w:t>(</w:t>
      </w:r>
      <w:r w:rsidR="00394B4C" w:rsidRPr="00394B4C">
        <w:rPr>
          <w:rFonts w:ascii="Times New Roman" w:hAnsi="Times New Roman" w:cs="Times New Roman"/>
        </w:rPr>
        <w:t>717</w:t>
      </w:r>
      <w:r w:rsidR="00A40888">
        <w:rPr>
          <w:rFonts w:ascii="Times New Roman" w:hAnsi="Times New Roman" w:cs="Times New Roman"/>
        </w:rPr>
        <w:t xml:space="preserve">) </w:t>
      </w:r>
      <w:r w:rsidR="00394B4C" w:rsidRPr="00394B4C">
        <w:rPr>
          <w:rFonts w:ascii="Times New Roman" w:hAnsi="Times New Roman" w:cs="Times New Roman"/>
        </w:rPr>
        <w:t>787</w:t>
      </w:r>
      <w:r w:rsidR="00A40888">
        <w:rPr>
          <w:rFonts w:ascii="Times New Roman" w:hAnsi="Times New Roman" w:cs="Times New Roman"/>
        </w:rPr>
        <w:t>-</w:t>
      </w:r>
      <w:r w:rsidR="00394B4C" w:rsidRPr="00394B4C">
        <w:rPr>
          <w:rFonts w:ascii="Times New Roman" w:hAnsi="Times New Roman" w:cs="Times New Roman"/>
        </w:rPr>
        <w:t>1399</w:t>
      </w:r>
    </w:p>
    <w:p w14:paraId="0789D295" w14:textId="0D82C7BF" w:rsidR="006F400C" w:rsidRPr="00021493" w:rsidRDefault="00021493" w:rsidP="00021493">
      <w:pPr>
        <w:tabs>
          <w:tab w:val="left" w:pos="-720"/>
        </w:tabs>
        <w:suppressAutoHyphens/>
        <w:autoSpaceDE/>
        <w:autoSpaceDN/>
        <w:rPr>
          <w:rFonts w:ascii="Times New Roman" w:hAnsi="Times New Roman" w:cs="Times New Roman"/>
        </w:rPr>
      </w:pPr>
      <w:r>
        <w:rPr>
          <w:rFonts w:ascii="Times New Roman" w:hAnsi="Times New Roman" w:cs="Times New Roman"/>
        </w:rPr>
        <w:tab/>
      </w:r>
      <w:r w:rsidR="003D53E4"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1DABA1CC" w:rsidR="00331863" w:rsidRDefault="003D53E4" w:rsidP="00021493">
      <w:pPr>
        <w:ind w:left="720"/>
        <w:rPr>
          <w:rFonts w:ascii="Times New Roman" w:hAnsi="Times New Roman"/>
        </w:rPr>
      </w:pPr>
      <w:r w:rsidRPr="008768E1">
        <w:rPr>
          <w:rFonts w:ascii="Times New Roman" w:hAnsi="Times New Roman"/>
        </w:rPr>
        <w:t>1-800-654-5988.</w:t>
      </w:r>
    </w:p>
    <w:p w14:paraId="31ADCA7E" w14:textId="77777777" w:rsidR="00864317" w:rsidRPr="00021493" w:rsidRDefault="00864317" w:rsidP="000F2E0E">
      <w:pPr>
        <w:rPr>
          <w:rFonts w:ascii="Times New Roman" w:hAnsi="Times New Roman"/>
        </w:rPr>
      </w:pPr>
    </w:p>
    <w:p w14:paraId="1F9AC0D8" w14:textId="57F46B75" w:rsidR="00166D3F" w:rsidRPr="00096CB5" w:rsidRDefault="00921971" w:rsidP="00096CB5">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lastRenderedPageBreak/>
        <w:t>SETTLEMENT</w:t>
      </w:r>
      <w:r w:rsidR="00A368C3" w:rsidRPr="00331863">
        <w:rPr>
          <w:rFonts w:ascii="Times New Roman" w:hAnsi="Times New Roman" w:cs="Times New Roman"/>
          <w:b/>
        </w:rPr>
        <w:t>.</w:t>
      </w:r>
      <w:r w:rsidR="00A368C3" w:rsidRPr="00096CB5">
        <w:rPr>
          <w:rFonts w:ascii="Times New Roman" w:hAnsi="Times New Roman" w:cs="Times New Roman"/>
          <w:bCs/>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096CB5">
        <w:rPr>
          <w:rFonts w:ascii="Times New Roman" w:hAnsi="Times New Roman" w:cs="Times New Roman"/>
        </w:rPr>
        <w:t xml:space="preserve">contact </w:t>
      </w:r>
      <w:r w:rsidR="00ED672F" w:rsidRPr="00096CB5">
        <w:rPr>
          <w:rFonts w:ascii="Times New Roman" w:hAnsi="Times New Roman" w:cs="Times New Roman"/>
        </w:rPr>
        <w:t>the Complainant</w:t>
      </w:r>
      <w:r w:rsidR="00950645" w:rsidRPr="00096CB5">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096CB5">
        <w:rPr>
          <w:rFonts w:ascii="Times New Roman" w:hAnsi="Times New Roman" w:cs="Times New Roman"/>
        </w:rPr>
        <w:t xml:space="preserve"> on all the issues</w:t>
      </w:r>
      <w:r w:rsidR="00950645" w:rsidRPr="00096CB5">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3A4C7B35" w:rsidR="00166D3F" w:rsidRPr="00096CB5" w:rsidRDefault="00166D3F" w:rsidP="00096CB5">
      <w:pPr>
        <w:pStyle w:val="ParaTab1"/>
        <w:numPr>
          <w:ilvl w:val="0"/>
          <w:numId w:val="24"/>
        </w:numPr>
        <w:tabs>
          <w:tab w:val="clear" w:pos="-720"/>
        </w:tabs>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096CB5">
        <w:rPr>
          <w:rFonts w:ascii="Times New Roman" w:hAnsi="Times New Roman" w:cs="Times New Roman"/>
        </w:rPr>
        <w:t xml:space="preserve">arrangement, </w:t>
      </w:r>
      <w:r w:rsidR="00921971" w:rsidRPr="00096CB5">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096CB5">
        <w:rPr>
          <w:rFonts w:ascii="Times New Roman" w:hAnsi="Times New Roman" w:cs="Times New Roman"/>
        </w:rPr>
        <w:t xml:space="preserve">  Y</w:t>
      </w:r>
      <w:r w:rsidR="00A368C3" w:rsidRPr="00096CB5">
        <w:rPr>
          <w:rFonts w:ascii="Times New Roman" w:hAnsi="Times New Roman" w:cs="Times New Roman"/>
          <w:spacing w:val="-3"/>
        </w:rPr>
        <w:t xml:space="preserve">ou </w:t>
      </w:r>
      <w:r w:rsidRPr="00096CB5">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but is not limited to</w:t>
      </w:r>
      <w:r w:rsidR="00102FFB" w:rsidRPr="00096CB5">
        <w:rPr>
          <w:rFonts w:ascii="Times New Roman" w:hAnsi="Times New Roman" w:cs="Times New Roman"/>
          <w:spacing w:val="-3"/>
        </w:rPr>
        <w:t>,</w:t>
      </w:r>
      <w:r w:rsidRPr="00096CB5">
        <w:rPr>
          <w:rFonts w:ascii="Times New Roman" w:hAnsi="Times New Roman" w:cs="Times New Roman"/>
          <w:spacing w:val="-3"/>
        </w:rPr>
        <w:t xml:space="preserve"> the following: </w:t>
      </w:r>
      <w:r w:rsidR="00BC3ED5" w:rsidRPr="00096CB5">
        <w:rPr>
          <w:rFonts w:ascii="Times New Roman" w:hAnsi="Times New Roman" w:cs="Times New Roman"/>
          <w:spacing w:val="-3"/>
        </w:rPr>
        <w:t xml:space="preserve">  (a) the “before taxes or other deductions” pay from salaries, wages, tips or other compensation; (b) pension, retirement or social security benefits; (c) Supplemental Security Income (SSI); (d) unemployment compensation benefits; (e) workers’ compensation benefits; (f) alimony; and (g) any other source(s) of income.</w:t>
      </w:r>
    </w:p>
    <w:p w14:paraId="1316E571" w14:textId="77777777" w:rsidR="00096CB5" w:rsidRDefault="00096CB5" w:rsidP="00352467">
      <w:pPr>
        <w:pStyle w:val="ParaTab1"/>
        <w:tabs>
          <w:tab w:val="left" w:pos="2070"/>
        </w:tabs>
        <w:spacing w:line="360" w:lineRule="auto"/>
        <w:ind w:firstLine="0"/>
        <w:rPr>
          <w:rFonts w:ascii="Times New Roman" w:hAnsi="Times New Roman" w:cs="Times New Roman"/>
          <w:spacing w:val="-3"/>
        </w:rPr>
      </w:pPr>
    </w:p>
    <w:p w14:paraId="4ABAB32D" w14:textId="10443D78" w:rsidR="00723367" w:rsidRDefault="00166D3F" w:rsidP="00096CB5">
      <w:pPr>
        <w:pStyle w:val="ParaTab1"/>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48CADA04" w:rsidR="006F400C" w:rsidRDefault="00AD04F2" w:rsidP="003E6DC6">
      <w:pPr>
        <w:pStyle w:val="BodyTextIndent2"/>
        <w:tabs>
          <w:tab w:val="clear" w:pos="2070"/>
        </w:tabs>
        <w:ind w:left="0" w:firstLine="144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77777777" w:rsidR="006F400C" w:rsidRDefault="006F400C" w:rsidP="006F400C">
      <w:pPr>
        <w:pStyle w:val="BodyTextIndent2"/>
      </w:pPr>
    </w:p>
    <w:p w14:paraId="741CEDBB" w14:textId="02D05F6C" w:rsidR="00FD60AC" w:rsidRDefault="00FD60AC" w:rsidP="003E6DC6">
      <w:pPr>
        <w:pStyle w:val="BodyTextIndent2"/>
        <w:numPr>
          <w:ilvl w:val="0"/>
          <w:numId w:val="24"/>
        </w:numPr>
        <w:tabs>
          <w:tab w:val="clear" w:pos="2070"/>
        </w:tabs>
        <w:ind w:left="0" w:firstLine="1440"/>
      </w:pPr>
      <w:r w:rsidRPr="00FD60AC">
        <w:rPr>
          <w:b/>
        </w:rPr>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1D55B96E" w:rsidR="003D53E4" w:rsidRPr="003E6DC6" w:rsidRDefault="003D53E4" w:rsidP="003E6DC6">
      <w:pPr>
        <w:pStyle w:val="ParaTab1"/>
        <w:numPr>
          <w:ilvl w:val="0"/>
          <w:numId w:val="24"/>
        </w:numPr>
        <w:spacing w:line="360" w:lineRule="auto"/>
        <w:ind w:left="0" w:firstLine="1440"/>
        <w:rPr>
          <w:rFonts w:ascii="Times New Roman" w:hAnsi="Times New Roman" w:cs="Times New Roman"/>
          <w:spacing w:val="-3"/>
        </w:rPr>
      </w:pPr>
      <w:r w:rsidRPr="006F400C">
        <w:rPr>
          <w:b/>
        </w:rPr>
        <w:lastRenderedPageBreak/>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1FD5504A" w:rsidR="00636518" w:rsidRPr="001A2D3A" w:rsidRDefault="00636518" w:rsidP="003E6DC6">
      <w:pPr>
        <w:spacing w:line="360" w:lineRule="auto"/>
        <w:ind w:firstLine="1440"/>
        <w:rPr>
          <w:rFonts w:ascii="Times New Roman" w:hAnsi="Times New Roman" w:cs="Times New Roman"/>
          <w:bCs/>
        </w:rPr>
      </w:pPr>
      <w:r w:rsidRPr="00BD2706">
        <w:rPr>
          <w:rFonts w:ascii="Times New Roman" w:hAnsi="Times New Roman" w:cs="Times New Roman"/>
          <w:bCs/>
        </w:rPr>
        <w:t>1</w:t>
      </w:r>
      <w:r w:rsidR="00100DED" w:rsidRPr="00BD2706">
        <w:rPr>
          <w:rFonts w:ascii="Times New Roman" w:hAnsi="Times New Roman" w:cs="Times New Roman"/>
          <w:bCs/>
        </w:rPr>
        <w:t>4</w:t>
      </w:r>
      <w:r w:rsidRPr="00BD2706">
        <w:rPr>
          <w:rFonts w:ascii="Times New Roman" w:hAnsi="Times New Roman" w:cs="Times New Roman"/>
          <w:bCs/>
        </w:rPr>
        <w:t>.</w:t>
      </w:r>
      <w:r w:rsidR="003E6DC6">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864317">
      <w:pPr>
        <w:spacing w:line="360" w:lineRule="auto"/>
        <w:ind w:firstLine="72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77F75438" w14:textId="77777777" w:rsidR="003E6DC6" w:rsidRDefault="002B2F20" w:rsidP="003E6DC6">
      <w:pPr>
        <w:pStyle w:val="ListParagraph"/>
        <w:spacing w:line="360" w:lineRule="auto"/>
        <w:ind w:left="0" w:firstLine="1440"/>
        <w:rPr>
          <w:rFonts w:ascii="Times New Roman" w:hAnsi="Times New Roman" w:cs="Times New Roman"/>
        </w:rPr>
      </w:pPr>
      <w:r w:rsidRPr="00BD2706">
        <w:rPr>
          <w:rFonts w:ascii="Times New Roman" w:hAnsi="Times New Roman" w:cs="Times New Roman"/>
          <w:bCs/>
        </w:rPr>
        <w:t>1</w:t>
      </w:r>
      <w:r w:rsidR="00100DED" w:rsidRPr="00BD2706">
        <w:rPr>
          <w:rFonts w:ascii="Times New Roman" w:hAnsi="Times New Roman" w:cs="Times New Roman"/>
          <w:bCs/>
        </w:rPr>
        <w:t>5</w:t>
      </w:r>
      <w:r w:rsidRPr="00BD2706">
        <w:rPr>
          <w:rFonts w:ascii="Times New Roman" w:hAnsi="Times New Roman" w:cs="Times New Roman"/>
          <w:bCs/>
        </w:rPr>
        <w:t>.</w:t>
      </w:r>
      <w:r w:rsidR="003E6DC6">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w:t>
      </w:r>
      <w:r w:rsidRPr="00E20B50">
        <w:rPr>
          <w:rFonts w:ascii="Times New Roman" w:hAnsi="Times New Roman" w:cs="Times New Roman"/>
          <w:bCs/>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12DD6CAA" w14:textId="77777777" w:rsidR="003E6DC6" w:rsidRDefault="003E6DC6" w:rsidP="003E6DC6">
      <w:pPr>
        <w:pStyle w:val="ListParagraph"/>
        <w:spacing w:line="360" w:lineRule="auto"/>
        <w:ind w:left="0" w:firstLine="1440"/>
        <w:rPr>
          <w:rFonts w:ascii="Times New Roman" w:hAnsi="Times New Roman" w:cs="Times New Roman"/>
        </w:rPr>
      </w:pPr>
    </w:p>
    <w:p w14:paraId="607DCB44" w14:textId="6666DA9B" w:rsidR="00A40888" w:rsidRDefault="00364E00" w:rsidP="003E6DC6">
      <w:pPr>
        <w:pStyle w:val="ListParagraph"/>
        <w:spacing w:line="360" w:lineRule="auto"/>
        <w:ind w:left="0" w:firstLine="1440"/>
        <w:rPr>
          <w:rFonts w:ascii="Times New Roman" w:hAnsi="Times New Roman" w:cs="Times New Roman"/>
        </w:rPr>
      </w:pPr>
      <w:r w:rsidRPr="00100DED">
        <w:rPr>
          <w:rFonts w:ascii="Times New Roman" w:hAnsi="Times New Roman" w:cs="Times New Roman"/>
        </w:rPr>
        <w:t>https://www.puc.pa.gov/complaints/formal-complaints</w:t>
      </w:r>
    </w:p>
    <w:p w14:paraId="7141F0FB" w14:textId="77777777" w:rsidR="00364E00" w:rsidRPr="003E6DC6" w:rsidRDefault="00364E00" w:rsidP="00187155">
      <w:pPr>
        <w:pStyle w:val="ListParagraph"/>
        <w:tabs>
          <w:tab w:val="left" w:pos="720"/>
          <w:tab w:val="left" w:pos="810"/>
        </w:tabs>
        <w:spacing w:line="360" w:lineRule="auto"/>
        <w:ind w:left="0"/>
        <w:rPr>
          <w:rFonts w:ascii="Times New Roman" w:hAnsi="Times New Roman" w:cs="Times New Roman"/>
          <w:bCs/>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725C545" w14:textId="7258257A" w:rsidR="008D6670" w:rsidRPr="002D1426" w:rsidRDefault="008D6670" w:rsidP="008D6670">
      <w:pPr>
        <w:pStyle w:val="NoSpacing"/>
        <w:rPr>
          <w:szCs w:val="24"/>
        </w:rPr>
      </w:pPr>
      <w:r w:rsidRPr="002D1426">
        <w:rPr>
          <w:szCs w:val="24"/>
        </w:rPr>
        <w:t>Date:</w:t>
      </w:r>
      <w:r w:rsidRPr="002D1426">
        <w:rPr>
          <w:szCs w:val="24"/>
        </w:rPr>
        <w:tab/>
      </w:r>
      <w:r w:rsidR="00AA61A5">
        <w:rPr>
          <w:szCs w:val="24"/>
          <w:u w:val="single"/>
        </w:rPr>
        <w:t>January 24, 2023</w:t>
      </w:r>
      <w:r w:rsidRPr="002D1426">
        <w:rPr>
          <w:szCs w:val="24"/>
        </w:rPr>
        <w:tab/>
      </w:r>
      <w:r w:rsidR="00667247">
        <w:rPr>
          <w:szCs w:val="24"/>
        </w:rPr>
        <w:tab/>
      </w:r>
      <w:r w:rsidRPr="002D1426">
        <w:rPr>
          <w:szCs w:val="24"/>
        </w:rPr>
        <w:tab/>
      </w:r>
      <w:r w:rsidRPr="002D1426">
        <w:rPr>
          <w:szCs w:val="24"/>
        </w:rPr>
        <w:tab/>
      </w:r>
      <w:r w:rsidRPr="002D1426">
        <w:rPr>
          <w:szCs w:val="24"/>
          <w:u w:val="single"/>
        </w:rPr>
        <w:tab/>
      </w:r>
      <w:r w:rsidRPr="002D1426">
        <w:rPr>
          <w:szCs w:val="24"/>
          <w:u w:val="single"/>
        </w:rPr>
        <w:tab/>
        <w:t>/s/</w:t>
      </w:r>
      <w:r w:rsidRPr="002D1426">
        <w:rPr>
          <w:szCs w:val="24"/>
          <w:u w:val="single"/>
        </w:rPr>
        <w:tab/>
      </w:r>
      <w:r w:rsidRPr="002D1426">
        <w:rPr>
          <w:szCs w:val="24"/>
          <w:u w:val="single"/>
        </w:rPr>
        <w:tab/>
      </w:r>
      <w:r w:rsidRPr="002D1426">
        <w:rPr>
          <w:szCs w:val="24"/>
          <w:u w:val="single"/>
        </w:rPr>
        <w:tab/>
      </w:r>
    </w:p>
    <w:p w14:paraId="0F0DC5CE" w14:textId="1E29424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005B0C9D">
        <w:rPr>
          <w:szCs w:val="24"/>
        </w:rPr>
        <w:t>Darlene Heep</w:t>
      </w:r>
    </w:p>
    <w:p w14:paraId="1E6A2C3B" w14:textId="2FE03F36" w:rsidR="008D6670" w:rsidRPr="002D1426" w:rsidRDefault="008D6670" w:rsidP="008D6670">
      <w:pPr>
        <w:pStyle w:val="NoSpacing"/>
        <w:rPr>
          <w:szCs w:val="24"/>
        </w:rPr>
      </w:pPr>
      <w:r w:rsidRPr="002D1426">
        <w:rPr>
          <w:szCs w:val="24"/>
        </w:rPr>
        <w:tab/>
      </w:r>
      <w:r w:rsidRPr="002D1426">
        <w:rPr>
          <w:szCs w:val="24"/>
        </w:rPr>
        <w:tab/>
      </w:r>
      <w:r w:rsidRPr="002D1426">
        <w:rPr>
          <w:szCs w:val="24"/>
        </w:rPr>
        <w:tab/>
      </w:r>
      <w:r w:rsidRPr="002D1426">
        <w:rPr>
          <w:szCs w:val="24"/>
        </w:rPr>
        <w:tab/>
      </w:r>
      <w:r w:rsidRPr="002D1426">
        <w:rPr>
          <w:szCs w:val="24"/>
        </w:rPr>
        <w:tab/>
      </w:r>
      <w:r w:rsidRPr="002D1426">
        <w:rPr>
          <w:szCs w:val="24"/>
        </w:rPr>
        <w:tab/>
      </w:r>
      <w:r w:rsidR="00207DBE">
        <w:rPr>
          <w:szCs w:val="24"/>
        </w:rPr>
        <w:tab/>
      </w:r>
      <w:r w:rsidRPr="002D1426">
        <w:rPr>
          <w:szCs w:val="24"/>
        </w:rPr>
        <w:t>Administrative Law Judge</w:t>
      </w:r>
    </w:p>
    <w:p w14:paraId="7F747697" w14:textId="5E73A6FB" w:rsidR="00AB3FFC" w:rsidRDefault="00AB3FFC">
      <w:pPr>
        <w:autoSpaceDE/>
        <w:autoSpaceDN/>
        <w:rPr>
          <w:rFonts w:ascii="Times New Roman" w:hAnsi="Times New Roman" w:cs="Times New Roman"/>
          <w:spacing w:val="-3"/>
        </w:rPr>
      </w:pPr>
      <w:r>
        <w:rPr>
          <w:rFonts w:ascii="Times New Roman" w:hAnsi="Times New Roman" w:cs="Times New Roman"/>
          <w:spacing w:val="-3"/>
        </w:rPr>
        <w:br w:type="page"/>
      </w:r>
    </w:p>
    <w:p w14:paraId="72D9CE7F" w14:textId="77777777" w:rsidR="00AA61A5" w:rsidRPr="00AA61A5" w:rsidRDefault="00AA61A5" w:rsidP="00AA61A5">
      <w:pPr>
        <w:rPr>
          <w:rFonts w:ascii="Times New Roman" w:eastAsia="Microsoft Sans Serif" w:hAnsi="Times New Roman" w:cs="Times New Roman"/>
        </w:rPr>
      </w:pPr>
      <w:r w:rsidRPr="00AA61A5">
        <w:rPr>
          <w:rFonts w:ascii="Times New Roman" w:eastAsia="Microsoft Sans Serif" w:hAnsi="Times New Roman" w:cs="Times New Roman"/>
          <w:b/>
          <w:u w:val="single"/>
        </w:rPr>
        <w:lastRenderedPageBreak/>
        <w:t>C-2022-3037065 - CHERYL STANGO v. PECO ENERGY COMPANY</w:t>
      </w:r>
      <w:r w:rsidRPr="00AA61A5">
        <w:rPr>
          <w:rFonts w:ascii="Times New Roman" w:eastAsia="Microsoft Sans Serif" w:hAnsi="Times New Roman" w:cs="Times New Roman"/>
          <w:b/>
          <w:u w:val="single"/>
        </w:rPr>
        <w:cr/>
      </w:r>
      <w:r w:rsidRPr="00AA61A5">
        <w:rPr>
          <w:rFonts w:ascii="Times New Roman" w:eastAsia="Microsoft Sans Serif" w:hAnsi="Times New Roman" w:cs="Times New Roman"/>
        </w:rPr>
        <w:cr/>
        <w:t>CHERYL STANGO</w:t>
      </w:r>
      <w:r w:rsidRPr="00AA61A5">
        <w:rPr>
          <w:rFonts w:ascii="Times New Roman" w:eastAsia="Microsoft Sans Serif" w:hAnsi="Times New Roman" w:cs="Times New Roman"/>
        </w:rPr>
        <w:cr/>
        <w:t>629 WEST ST ANDREWS DRIVE</w:t>
      </w:r>
      <w:r w:rsidRPr="00AA61A5">
        <w:rPr>
          <w:rFonts w:ascii="Times New Roman" w:eastAsia="Microsoft Sans Serif" w:hAnsi="Times New Roman" w:cs="Times New Roman"/>
        </w:rPr>
        <w:cr/>
        <w:t>MEDIA PA  19063</w:t>
      </w:r>
      <w:r w:rsidRPr="00AA61A5">
        <w:rPr>
          <w:rFonts w:ascii="Times New Roman" w:eastAsia="Microsoft Sans Serif" w:hAnsi="Times New Roman" w:cs="Times New Roman"/>
        </w:rPr>
        <w:cr/>
      </w:r>
      <w:r w:rsidRPr="00AA61A5">
        <w:rPr>
          <w:rFonts w:ascii="Times New Roman" w:eastAsia="Microsoft Sans Serif" w:hAnsi="Times New Roman" w:cs="Times New Roman"/>
          <w:b/>
          <w:bCs/>
        </w:rPr>
        <w:t>484.832.5868</w:t>
      </w:r>
      <w:r w:rsidRPr="00AA61A5">
        <w:rPr>
          <w:rFonts w:ascii="Times New Roman" w:eastAsia="Microsoft Sans Serif" w:hAnsi="Times New Roman" w:cs="Times New Roman"/>
          <w:b/>
          <w:bCs/>
        </w:rPr>
        <w:cr/>
      </w:r>
      <w:hyperlink r:id="rId12" w:history="1">
        <w:r w:rsidRPr="00AA61A5">
          <w:rPr>
            <w:rStyle w:val="Hyperlink"/>
            <w:rFonts w:ascii="Times New Roman" w:eastAsia="Microsoft Sans Serif" w:hAnsi="Times New Roman" w:cs="Times New Roman"/>
          </w:rPr>
          <w:t>cherylstango@comcast.net</w:t>
        </w:r>
      </w:hyperlink>
    </w:p>
    <w:p w14:paraId="614AD544" w14:textId="77777777" w:rsidR="00AA61A5" w:rsidRPr="00AA61A5" w:rsidRDefault="00AA61A5" w:rsidP="00AA61A5">
      <w:pPr>
        <w:rPr>
          <w:rFonts w:ascii="Times New Roman" w:eastAsia="Microsoft Sans Serif" w:hAnsi="Times New Roman" w:cs="Times New Roman"/>
        </w:rPr>
      </w:pPr>
    </w:p>
    <w:p w14:paraId="0EE486E5" w14:textId="77777777" w:rsidR="00AA61A5" w:rsidRPr="00AA61A5" w:rsidRDefault="00AA61A5" w:rsidP="00AA61A5">
      <w:pPr>
        <w:rPr>
          <w:rFonts w:ascii="Times New Roman" w:eastAsia="Microsoft Sans Serif" w:hAnsi="Times New Roman" w:cs="Times New Roman"/>
          <w:i/>
          <w:iCs/>
        </w:rPr>
      </w:pPr>
      <w:r w:rsidRPr="00AA61A5">
        <w:rPr>
          <w:rFonts w:ascii="Times New Roman" w:eastAsia="Microsoft Sans Serif" w:hAnsi="Times New Roman" w:cs="Times New Roman"/>
        </w:rPr>
        <w:t>KHADIJAH SCOTT ESQUIRE</w:t>
      </w:r>
      <w:r w:rsidRPr="00AA61A5">
        <w:rPr>
          <w:rFonts w:ascii="Times New Roman" w:eastAsia="Microsoft Sans Serif" w:hAnsi="Times New Roman" w:cs="Times New Roman"/>
        </w:rPr>
        <w:cr/>
        <w:t>PECO ENERGY COMPANY</w:t>
      </w:r>
      <w:r w:rsidRPr="00AA61A5">
        <w:rPr>
          <w:rFonts w:ascii="Times New Roman" w:eastAsia="Microsoft Sans Serif" w:hAnsi="Times New Roman" w:cs="Times New Roman"/>
        </w:rPr>
        <w:cr/>
        <w:t>2301 MARKET STREET S23-1</w:t>
      </w:r>
      <w:r w:rsidRPr="00AA61A5">
        <w:rPr>
          <w:rFonts w:ascii="Times New Roman" w:eastAsia="Microsoft Sans Serif" w:hAnsi="Times New Roman" w:cs="Times New Roman"/>
        </w:rPr>
        <w:cr/>
        <w:t>PHILADELPHIA PA  19103</w:t>
      </w:r>
      <w:r w:rsidRPr="00AA61A5">
        <w:rPr>
          <w:rFonts w:ascii="Times New Roman" w:eastAsia="Microsoft Sans Serif" w:hAnsi="Times New Roman" w:cs="Times New Roman"/>
        </w:rPr>
        <w:cr/>
      </w:r>
      <w:r w:rsidRPr="00AA61A5">
        <w:rPr>
          <w:rFonts w:ascii="Times New Roman" w:eastAsia="Microsoft Sans Serif" w:hAnsi="Times New Roman" w:cs="Times New Roman"/>
          <w:b/>
          <w:bCs/>
        </w:rPr>
        <w:t>215.841.6841</w:t>
      </w:r>
      <w:r w:rsidRPr="00AA61A5">
        <w:rPr>
          <w:rFonts w:ascii="Times New Roman" w:eastAsia="Microsoft Sans Serif" w:hAnsi="Times New Roman" w:cs="Times New Roman"/>
        </w:rPr>
        <w:cr/>
      </w:r>
      <w:hyperlink r:id="rId13" w:history="1">
        <w:r w:rsidRPr="00AA61A5">
          <w:rPr>
            <w:rStyle w:val="Hyperlink"/>
            <w:rFonts w:ascii="Times New Roman" w:eastAsia="Microsoft Sans Serif" w:hAnsi="Times New Roman" w:cs="Times New Roman"/>
          </w:rPr>
          <w:t>khadijah.scott@exeloncorp.com</w:t>
        </w:r>
      </w:hyperlink>
      <w:r w:rsidRPr="00AA61A5">
        <w:rPr>
          <w:rFonts w:ascii="Times New Roman" w:eastAsia="Microsoft Sans Serif" w:hAnsi="Times New Roman" w:cs="Times New Roman"/>
        </w:rPr>
        <w:br/>
        <w:t>Accepts eService</w:t>
      </w:r>
      <w:r w:rsidRPr="00AA61A5">
        <w:rPr>
          <w:rFonts w:ascii="Times New Roman" w:eastAsia="Microsoft Sans Serif" w:hAnsi="Times New Roman" w:cs="Times New Roman"/>
        </w:rPr>
        <w:br/>
      </w:r>
      <w:r w:rsidRPr="00AA61A5">
        <w:rPr>
          <w:rFonts w:ascii="Times New Roman" w:eastAsia="Microsoft Sans Serif" w:hAnsi="Times New Roman" w:cs="Times New Roman"/>
          <w:i/>
          <w:iCs/>
        </w:rPr>
        <w:t>(Counsel for PECO Energy Company)</w:t>
      </w:r>
    </w:p>
    <w:p w14:paraId="7017B5F6" w14:textId="77777777" w:rsidR="00AA61A5" w:rsidRPr="00AA61A5" w:rsidRDefault="00AA61A5" w:rsidP="00AA61A5">
      <w:pPr>
        <w:rPr>
          <w:rFonts w:ascii="Times New Roman" w:hAnsi="Times New Roman" w:cs="Times New Roman"/>
        </w:rPr>
      </w:pPr>
    </w:p>
    <w:p w14:paraId="58AC961A" w14:textId="77777777" w:rsidR="00AA61A5" w:rsidRPr="00AA61A5" w:rsidRDefault="00AA61A5" w:rsidP="00AA61A5">
      <w:pPr>
        <w:rPr>
          <w:rFonts w:ascii="Times New Roman" w:hAnsi="Times New Roman" w:cs="Times New Roman"/>
        </w:rPr>
      </w:pPr>
    </w:p>
    <w:p w14:paraId="7104A93E" w14:textId="37C0BE6A" w:rsidR="005F338D" w:rsidRPr="00AA61A5" w:rsidRDefault="005F338D" w:rsidP="00AA61A5">
      <w:pPr>
        <w:rPr>
          <w:rFonts w:ascii="Times New Roman" w:hAnsi="Times New Roman" w:cs="Times New Roman"/>
        </w:rPr>
      </w:pPr>
    </w:p>
    <w:sectPr w:rsidR="005F338D" w:rsidRPr="00AA61A5" w:rsidSect="003E6DC6">
      <w:footerReference w:type="default" r:id="rId14"/>
      <w:pgSz w:w="12240" w:h="15840"/>
      <w:pgMar w:top="1440" w:right="1440" w:bottom="1440"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B7C31" w14:textId="77777777" w:rsidR="00B82C91" w:rsidRDefault="00B82C91" w:rsidP="00244F8F">
      <w:r>
        <w:separator/>
      </w:r>
    </w:p>
  </w:endnote>
  <w:endnote w:type="continuationSeparator" w:id="0">
    <w:p w14:paraId="2890B4B4" w14:textId="77777777" w:rsidR="00B82C91" w:rsidRDefault="00B82C91"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9136C1" w:rsidRDefault="00A974AF">
        <w:pPr>
          <w:pStyle w:val="Footer"/>
          <w:jc w:val="center"/>
          <w:rPr>
            <w:rFonts w:ascii="Times New Roman" w:hAnsi="Times New Roman" w:cs="Times New Roman"/>
            <w:sz w:val="20"/>
            <w:szCs w:val="20"/>
          </w:rPr>
        </w:pPr>
        <w:r w:rsidRPr="009136C1">
          <w:rPr>
            <w:rFonts w:ascii="Times New Roman" w:hAnsi="Times New Roman" w:cs="Times New Roman"/>
            <w:sz w:val="20"/>
            <w:szCs w:val="20"/>
          </w:rPr>
          <w:fldChar w:fldCharType="begin"/>
        </w:r>
        <w:r w:rsidRPr="009136C1">
          <w:rPr>
            <w:rFonts w:ascii="Times New Roman" w:hAnsi="Times New Roman" w:cs="Times New Roman"/>
            <w:sz w:val="20"/>
            <w:szCs w:val="20"/>
          </w:rPr>
          <w:instrText xml:space="preserve"> PAGE   \* MERGEFORMAT </w:instrText>
        </w:r>
        <w:r w:rsidRPr="009136C1">
          <w:rPr>
            <w:rFonts w:ascii="Times New Roman" w:hAnsi="Times New Roman" w:cs="Times New Roman"/>
            <w:sz w:val="20"/>
            <w:szCs w:val="20"/>
          </w:rPr>
          <w:fldChar w:fldCharType="separate"/>
        </w:r>
        <w:r w:rsidRPr="009136C1">
          <w:rPr>
            <w:rFonts w:ascii="Times New Roman" w:hAnsi="Times New Roman" w:cs="Times New Roman"/>
            <w:noProof/>
            <w:sz w:val="20"/>
            <w:szCs w:val="20"/>
          </w:rPr>
          <w:t>2</w:t>
        </w:r>
        <w:r w:rsidRPr="009136C1">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CE259" w14:textId="77777777" w:rsidR="00B82C91" w:rsidRDefault="00B82C91" w:rsidP="00244F8F">
      <w:r>
        <w:separator/>
      </w:r>
    </w:p>
  </w:footnote>
  <w:footnote w:type="continuationSeparator" w:id="0">
    <w:p w14:paraId="6B396577" w14:textId="77777777" w:rsidR="00B82C91" w:rsidRDefault="00B82C91" w:rsidP="00244F8F">
      <w:r>
        <w:continuationSeparator/>
      </w:r>
    </w:p>
  </w:footnote>
  <w:footnote w:id="1">
    <w:p w14:paraId="4AA4ACED" w14:textId="72DC6B84" w:rsidR="008B6732" w:rsidRPr="00C839BB" w:rsidRDefault="008B6732" w:rsidP="002B5129">
      <w:pPr>
        <w:pStyle w:val="FootnoteText"/>
        <w:ind w:firstLine="720"/>
        <w:rPr>
          <w:rFonts w:ascii="Times New Roman" w:hAnsi="Times New Roman" w:cs="Times New Roman"/>
          <w:spacing w:val="-3"/>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52 Pa. Code §§ 1.21 &amp; 1.22.</w:t>
      </w:r>
    </w:p>
  </w:footnote>
  <w:footnote w:id="2">
    <w:p w14:paraId="149F428F" w14:textId="0D1594A7" w:rsidR="0032153D" w:rsidRPr="00C839BB" w:rsidRDefault="0032153D"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Pr="00C839BB">
        <w:rPr>
          <w:rFonts w:ascii="Times New Roman" w:hAnsi="Times New Roman" w:cs="Times New Roman"/>
          <w:spacing w:val="-3"/>
          <w:sz w:val="20"/>
        </w:rPr>
        <w:t>66 Pa.C.S. §332(a).</w:t>
      </w:r>
    </w:p>
  </w:footnote>
  <w:footnote w:id="3">
    <w:p w14:paraId="09A70772" w14:textId="0FF47B26" w:rsidR="00EE2AA5" w:rsidRPr="00C839BB" w:rsidRDefault="00EE2AA5" w:rsidP="00601B9E">
      <w:pPr>
        <w:pStyle w:val="FootnoteText"/>
        <w:ind w:firstLine="720"/>
        <w:rPr>
          <w:rFonts w:ascii="Times New Roman" w:hAnsi="Times New Roman" w:cs="Times New Roman"/>
          <w:sz w:val="20"/>
        </w:rPr>
      </w:pPr>
      <w:r w:rsidRPr="00C839BB">
        <w:rPr>
          <w:rStyle w:val="FootnoteReference"/>
          <w:rFonts w:ascii="Times New Roman" w:hAnsi="Times New Roman" w:cs="Times New Roman"/>
          <w:sz w:val="20"/>
        </w:rPr>
        <w:footnoteRef/>
      </w:r>
      <w:r w:rsidRPr="00C839BB">
        <w:rPr>
          <w:rFonts w:ascii="Times New Roman" w:hAnsi="Times New Roman" w:cs="Times New Roman"/>
          <w:sz w:val="20"/>
        </w:rPr>
        <w:tab/>
      </w:r>
      <w:r w:rsidR="00950645" w:rsidRPr="00C839BB">
        <w:rPr>
          <w:rFonts w:ascii="Times New Roman" w:hAnsi="Times New Roman" w:cs="Times New Roman"/>
          <w:sz w:val="20"/>
        </w:rPr>
        <w:t xml:space="preserve">52 Pa. Code § 5.231(a).  </w:t>
      </w:r>
    </w:p>
  </w:footnote>
  <w:footnote w:id="4">
    <w:p w14:paraId="52CD292B" w14:textId="3B6B89A5" w:rsidR="006F400C" w:rsidRDefault="006F400C" w:rsidP="00601B9E">
      <w:pPr>
        <w:pStyle w:val="FootnoteText"/>
        <w:ind w:firstLine="720"/>
      </w:pPr>
      <w:r>
        <w:rPr>
          <w:rStyle w:val="FootnoteReference"/>
        </w:rPr>
        <w:footnoteRef/>
      </w:r>
      <w:r>
        <w:tab/>
      </w:r>
      <w:r w:rsidRPr="006F400C">
        <w:rPr>
          <w:rFonts w:ascii="Times New Roman" w:hAnsi="Times New Roman" w:cs="Times New Roman"/>
          <w:sz w:val="20"/>
        </w:rPr>
        <w:t xml:space="preserve">66 Pa.C.S.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7754B0"/>
    <w:multiLevelType w:val="hybridMultilevel"/>
    <w:tmpl w:val="3BA8E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68B6B4C"/>
    <w:multiLevelType w:val="multilevel"/>
    <w:tmpl w:val="5D68FB04"/>
    <w:lvl w:ilvl="0">
      <w:start w:val="1"/>
      <w:numFmt w:val="decimal"/>
      <w:lvlText w:val="%1."/>
      <w:lvlJc w:val="left"/>
      <w:pPr>
        <w:ind w:left="720" w:hanging="360"/>
      </w:pPr>
      <w:rPr>
        <w:rFonts w:ascii="Times New Roman" w:hAnsi="Times New Roman" w:cs="Times New Roman" w:hint="default"/>
        <w:b w:val="0"/>
        <w:bCs/>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7"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9150B3A"/>
    <w:multiLevelType w:val="hybridMultilevel"/>
    <w:tmpl w:val="A88464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3DD54285"/>
    <w:multiLevelType w:val="hybridMultilevel"/>
    <w:tmpl w:val="1EE6E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0DA317B"/>
    <w:multiLevelType w:val="hybridMultilevel"/>
    <w:tmpl w:val="EAFC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860510336">
    <w:abstractNumId w:val="35"/>
  </w:num>
  <w:num w:numId="2" w16cid:durableId="1988708322">
    <w:abstractNumId w:val="14"/>
  </w:num>
  <w:num w:numId="3" w16cid:durableId="1804616906">
    <w:abstractNumId w:val="11"/>
  </w:num>
  <w:num w:numId="4" w16cid:durableId="1825317478">
    <w:abstractNumId w:val="37"/>
  </w:num>
  <w:num w:numId="5" w16cid:durableId="486752000">
    <w:abstractNumId w:val="17"/>
  </w:num>
  <w:num w:numId="6" w16cid:durableId="1042359867">
    <w:abstractNumId w:val="29"/>
  </w:num>
  <w:num w:numId="7" w16cid:durableId="1979727535">
    <w:abstractNumId w:val="34"/>
  </w:num>
  <w:num w:numId="8" w16cid:durableId="882133799">
    <w:abstractNumId w:val="9"/>
  </w:num>
  <w:num w:numId="9" w16cid:durableId="725377185">
    <w:abstractNumId w:val="7"/>
  </w:num>
  <w:num w:numId="10" w16cid:durableId="1262181400">
    <w:abstractNumId w:val="6"/>
  </w:num>
  <w:num w:numId="11" w16cid:durableId="1931817547">
    <w:abstractNumId w:val="5"/>
  </w:num>
  <w:num w:numId="12" w16cid:durableId="299459588">
    <w:abstractNumId w:val="4"/>
  </w:num>
  <w:num w:numId="13" w16cid:durableId="1385642718">
    <w:abstractNumId w:val="8"/>
  </w:num>
  <w:num w:numId="14" w16cid:durableId="881283036">
    <w:abstractNumId w:val="3"/>
  </w:num>
  <w:num w:numId="15" w16cid:durableId="727652630">
    <w:abstractNumId w:val="2"/>
  </w:num>
  <w:num w:numId="16" w16cid:durableId="730663675">
    <w:abstractNumId w:val="1"/>
  </w:num>
  <w:num w:numId="17" w16cid:durableId="607857161">
    <w:abstractNumId w:val="0"/>
  </w:num>
  <w:num w:numId="18" w16cid:durableId="171117165">
    <w:abstractNumId w:val="22"/>
  </w:num>
  <w:num w:numId="19" w16cid:durableId="978345569">
    <w:abstractNumId w:val="25"/>
  </w:num>
  <w:num w:numId="20" w16cid:durableId="2029670498">
    <w:abstractNumId w:val="36"/>
  </w:num>
  <w:num w:numId="21" w16cid:durableId="1144935201">
    <w:abstractNumId w:val="32"/>
  </w:num>
  <w:num w:numId="22" w16cid:durableId="1081487601">
    <w:abstractNumId w:val="13"/>
  </w:num>
  <w:num w:numId="23" w16cid:durableId="1287857506">
    <w:abstractNumId w:val="40"/>
  </w:num>
  <w:num w:numId="24" w16cid:durableId="2049144322">
    <w:abstractNumId w:val="21"/>
  </w:num>
  <w:num w:numId="25" w16cid:durableId="484011095">
    <w:abstractNumId w:val="31"/>
  </w:num>
  <w:num w:numId="26" w16cid:durableId="867177303">
    <w:abstractNumId w:val="12"/>
  </w:num>
  <w:num w:numId="27" w16cid:durableId="1433083600">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82605607">
    <w:abstractNumId w:val="18"/>
  </w:num>
  <w:num w:numId="29" w16cid:durableId="405301790">
    <w:abstractNumId w:val="33"/>
  </w:num>
  <w:num w:numId="30" w16cid:durableId="1039207949">
    <w:abstractNumId w:val="20"/>
  </w:num>
  <w:num w:numId="31" w16cid:durableId="1041630357">
    <w:abstractNumId w:val="26"/>
  </w:num>
  <w:num w:numId="32" w16cid:durableId="706225863">
    <w:abstractNumId w:val="39"/>
  </w:num>
  <w:num w:numId="33" w16cid:durableId="2008509114">
    <w:abstractNumId w:val="23"/>
  </w:num>
  <w:num w:numId="34" w16cid:durableId="301232536">
    <w:abstractNumId w:val="27"/>
  </w:num>
  <w:num w:numId="35" w16cid:durableId="1356689659">
    <w:abstractNumId w:val="19"/>
  </w:num>
  <w:num w:numId="36" w16cid:durableId="2095466436">
    <w:abstractNumId w:val="16"/>
  </w:num>
  <w:num w:numId="37" w16cid:durableId="198399079">
    <w:abstractNumId w:val="24"/>
  </w:num>
  <w:num w:numId="38" w16cid:durableId="285619431">
    <w:abstractNumId w:val="30"/>
  </w:num>
  <w:num w:numId="39" w16cid:durableId="1151168370">
    <w:abstractNumId w:val="38"/>
  </w:num>
  <w:num w:numId="40" w16cid:durableId="1398360235">
    <w:abstractNumId w:val="15"/>
  </w:num>
  <w:num w:numId="41" w16cid:durableId="160086842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2BD9"/>
    <w:rsid w:val="00011AD1"/>
    <w:rsid w:val="00016778"/>
    <w:rsid w:val="00021493"/>
    <w:rsid w:val="00027D3E"/>
    <w:rsid w:val="00030095"/>
    <w:rsid w:val="00040B38"/>
    <w:rsid w:val="00046219"/>
    <w:rsid w:val="00046C0F"/>
    <w:rsid w:val="00054761"/>
    <w:rsid w:val="000571B7"/>
    <w:rsid w:val="00064176"/>
    <w:rsid w:val="0006506F"/>
    <w:rsid w:val="000658AA"/>
    <w:rsid w:val="00070350"/>
    <w:rsid w:val="00070F7D"/>
    <w:rsid w:val="00070F9E"/>
    <w:rsid w:val="00073EAB"/>
    <w:rsid w:val="00082F9F"/>
    <w:rsid w:val="00087B9C"/>
    <w:rsid w:val="00091AC8"/>
    <w:rsid w:val="00093621"/>
    <w:rsid w:val="00096CB5"/>
    <w:rsid w:val="000A09C8"/>
    <w:rsid w:val="000A69B3"/>
    <w:rsid w:val="000B7E17"/>
    <w:rsid w:val="000C1579"/>
    <w:rsid w:val="000C1A32"/>
    <w:rsid w:val="000C270F"/>
    <w:rsid w:val="000D6838"/>
    <w:rsid w:val="000E169E"/>
    <w:rsid w:val="000E244C"/>
    <w:rsid w:val="000E6186"/>
    <w:rsid w:val="000E7873"/>
    <w:rsid w:val="000F1608"/>
    <w:rsid w:val="000F2E0E"/>
    <w:rsid w:val="00100DED"/>
    <w:rsid w:val="00102FFB"/>
    <w:rsid w:val="001158B7"/>
    <w:rsid w:val="00120CEE"/>
    <w:rsid w:val="00126DE9"/>
    <w:rsid w:val="00136D85"/>
    <w:rsid w:val="0014266E"/>
    <w:rsid w:val="00154A47"/>
    <w:rsid w:val="00157114"/>
    <w:rsid w:val="00161DAE"/>
    <w:rsid w:val="00166D3F"/>
    <w:rsid w:val="00172900"/>
    <w:rsid w:val="00174DB7"/>
    <w:rsid w:val="00175433"/>
    <w:rsid w:val="001804BF"/>
    <w:rsid w:val="00181B8A"/>
    <w:rsid w:val="00187155"/>
    <w:rsid w:val="00191012"/>
    <w:rsid w:val="00193F82"/>
    <w:rsid w:val="00197DFD"/>
    <w:rsid w:val="001A1E4F"/>
    <w:rsid w:val="001A2D3A"/>
    <w:rsid w:val="001A4041"/>
    <w:rsid w:val="001A4E19"/>
    <w:rsid w:val="001B155C"/>
    <w:rsid w:val="001B3EA0"/>
    <w:rsid w:val="001B6699"/>
    <w:rsid w:val="001B76B0"/>
    <w:rsid w:val="001C67DB"/>
    <w:rsid w:val="001E20C0"/>
    <w:rsid w:val="001E2F10"/>
    <w:rsid w:val="001E5370"/>
    <w:rsid w:val="001F152D"/>
    <w:rsid w:val="00204018"/>
    <w:rsid w:val="002061E8"/>
    <w:rsid w:val="00207DBE"/>
    <w:rsid w:val="0021278A"/>
    <w:rsid w:val="00215D23"/>
    <w:rsid w:val="0022324C"/>
    <w:rsid w:val="00223BA7"/>
    <w:rsid w:val="0023187E"/>
    <w:rsid w:val="00236822"/>
    <w:rsid w:val="00237895"/>
    <w:rsid w:val="00244F8F"/>
    <w:rsid w:val="00257FA8"/>
    <w:rsid w:val="002638F3"/>
    <w:rsid w:val="00267414"/>
    <w:rsid w:val="0027554E"/>
    <w:rsid w:val="0028740E"/>
    <w:rsid w:val="00290B15"/>
    <w:rsid w:val="00290E04"/>
    <w:rsid w:val="002A1542"/>
    <w:rsid w:val="002B1A21"/>
    <w:rsid w:val="002B2F20"/>
    <w:rsid w:val="002B4BE3"/>
    <w:rsid w:val="002B5129"/>
    <w:rsid w:val="002C4B1D"/>
    <w:rsid w:val="002D709D"/>
    <w:rsid w:val="002E7736"/>
    <w:rsid w:val="002F3D6D"/>
    <w:rsid w:val="00301E0B"/>
    <w:rsid w:val="00311D6A"/>
    <w:rsid w:val="0031795D"/>
    <w:rsid w:val="0032153D"/>
    <w:rsid w:val="0032346D"/>
    <w:rsid w:val="00331040"/>
    <w:rsid w:val="00331863"/>
    <w:rsid w:val="00332D89"/>
    <w:rsid w:val="003431FF"/>
    <w:rsid w:val="00344119"/>
    <w:rsid w:val="0034617E"/>
    <w:rsid w:val="00352467"/>
    <w:rsid w:val="003526D9"/>
    <w:rsid w:val="00364E00"/>
    <w:rsid w:val="003714BD"/>
    <w:rsid w:val="0037203E"/>
    <w:rsid w:val="00394965"/>
    <w:rsid w:val="00394B4C"/>
    <w:rsid w:val="003A2C2D"/>
    <w:rsid w:val="003B0774"/>
    <w:rsid w:val="003B4DEA"/>
    <w:rsid w:val="003C10FC"/>
    <w:rsid w:val="003C1EAD"/>
    <w:rsid w:val="003C26DD"/>
    <w:rsid w:val="003D53E4"/>
    <w:rsid w:val="003E4DE8"/>
    <w:rsid w:val="003E53F1"/>
    <w:rsid w:val="003E6DC6"/>
    <w:rsid w:val="003F0684"/>
    <w:rsid w:val="00403E19"/>
    <w:rsid w:val="004054B8"/>
    <w:rsid w:val="00416B90"/>
    <w:rsid w:val="00417F7E"/>
    <w:rsid w:val="00434972"/>
    <w:rsid w:val="00440A89"/>
    <w:rsid w:val="00445BD4"/>
    <w:rsid w:val="00451EC1"/>
    <w:rsid w:val="00457982"/>
    <w:rsid w:val="00465269"/>
    <w:rsid w:val="00465B30"/>
    <w:rsid w:val="00467677"/>
    <w:rsid w:val="004920CD"/>
    <w:rsid w:val="004962BA"/>
    <w:rsid w:val="00497845"/>
    <w:rsid w:val="004A34D8"/>
    <w:rsid w:val="004A437F"/>
    <w:rsid w:val="004A4ACD"/>
    <w:rsid w:val="004B0FC5"/>
    <w:rsid w:val="004B3ABB"/>
    <w:rsid w:val="004B3AE5"/>
    <w:rsid w:val="004D12BD"/>
    <w:rsid w:val="004E11DE"/>
    <w:rsid w:val="004E15FF"/>
    <w:rsid w:val="004E1986"/>
    <w:rsid w:val="0050170C"/>
    <w:rsid w:val="00502D90"/>
    <w:rsid w:val="005030C8"/>
    <w:rsid w:val="005104B6"/>
    <w:rsid w:val="00510542"/>
    <w:rsid w:val="00586F6D"/>
    <w:rsid w:val="00590790"/>
    <w:rsid w:val="00592888"/>
    <w:rsid w:val="005960D8"/>
    <w:rsid w:val="005A0CF6"/>
    <w:rsid w:val="005B0613"/>
    <w:rsid w:val="005B0C9D"/>
    <w:rsid w:val="005B2D54"/>
    <w:rsid w:val="005C0C04"/>
    <w:rsid w:val="005C47D0"/>
    <w:rsid w:val="005D0865"/>
    <w:rsid w:val="005D5044"/>
    <w:rsid w:val="005E0459"/>
    <w:rsid w:val="005E10E9"/>
    <w:rsid w:val="005E26F7"/>
    <w:rsid w:val="005E2EFC"/>
    <w:rsid w:val="005F338D"/>
    <w:rsid w:val="005F4BDA"/>
    <w:rsid w:val="006006D7"/>
    <w:rsid w:val="00601B9E"/>
    <w:rsid w:val="00602AFF"/>
    <w:rsid w:val="00606AD2"/>
    <w:rsid w:val="00606BAB"/>
    <w:rsid w:val="00620B09"/>
    <w:rsid w:val="00622E2B"/>
    <w:rsid w:val="006335B9"/>
    <w:rsid w:val="00636518"/>
    <w:rsid w:val="00637593"/>
    <w:rsid w:val="00645252"/>
    <w:rsid w:val="0065150D"/>
    <w:rsid w:val="00654737"/>
    <w:rsid w:val="00657CAF"/>
    <w:rsid w:val="00663476"/>
    <w:rsid w:val="00667247"/>
    <w:rsid w:val="00667DFC"/>
    <w:rsid w:val="006706DB"/>
    <w:rsid w:val="0068337F"/>
    <w:rsid w:val="00684FE1"/>
    <w:rsid w:val="00687D95"/>
    <w:rsid w:val="00694BE8"/>
    <w:rsid w:val="006B2A8A"/>
    <w:rsid w:val="006C0976"/>
    <w:rsid w:val="006C483E"/>
    <w:rsid w:val="006D3D74"/>
    <w:rsid w:val="006D4620"/>
    <w:rsid w:val="006E0C33"/>
    <w:rsid w:val="006E30B2"/>
    <w:rsid w:val="006E6368"/>
    <w:rsid w:val="006E764D"/>
    <w:rsid w:val="006F3B74"/>
    <w:rsid w:val="006F400C"/>
    <w:rsid w:val="006F7193"/>
    <w:rsid w:val="007018F7"/>
    <w:rsid w:val="00704042"/>
    <w:rsid w:val="00704700"/>
    <w:rsid w:val="0070517D"/>
    <w:rsid w:val="00713A30"/>
    <w:rsid w:val="00721061"/>
    <w:rsid w:val="0072191C"/>
    <w:rsid w:val="00723367"/>
    <w:rsid w:val="00724ACB"/>
    <w:rsid w:val="00730777"/>
    <w:rsid w:val="0075227A"/>
    <w:rsid w:val="00761ACC"/>
    <w:rsid w:val="007633D8"/>
    <w:rsid w:val="00767DAA"/>
    <w:rsid w:val="0077187D"/>
    <w:rsid w:val="00771B28"/>
    <w:rsid w:val="0077585C"/>
    <w:rsid w:val="00775ACD"/>
    <w:rsid w:val="00777389"/>
    <w:rsid w:val="00777CAB"/>
    <w:rsid w:val="00786589"/>
    <w:rsid w:val="007A3724"/>
    <w:rsid w:val="007A4C3A"/>
    <w:rsid w:val="007B4E63"/>
    <w:rsid w:val="007B740C"/>
    <w:rsid w:val="007C79EB"/>
    <w:rsid w:val="007E33B8"/>
    <w:rsid w:val="007F1929"/>
    <w:rsid w:val="007F7BDD"/>
    <w:rsid w:val="008003B9"/>
    <w:rsid w:val="00803EE9"/>
    <w:rsid w:val="00820703"/>
    <w:rsid w:val="00820794"/>
    <w:rsid w:val="00821B31"/>
    <w:rsid w:val="008245C8"/>
    <w:rsid w:val="008258E2"/>
    <w:rsid w:val="0083569A"/>
    <w:rsid w:val="008405E9"/>
    <w:rsid w:val="00843041"/>
    <w:rsid w:val="0084557C"/>
    <w:rsid w:val="00855059"/>
    <w:rsid w:val="00864317"/>
    <w:rsid w:val="00865B18"/>
    <w:rsid w:val="0086707E"/>
    <w:rsid w:val="008749E6"/>
    <w:rsid w:val="00897410"/>
    <w:rsid w:val="008A5135"/>
    <w:rsid w:val="008B119D"/>
    <w:rsid w:val="008B6305"/>
    <w:rsid w:val="008B6732"/>
    <w:rsid w:val="008C2193"/>
    <w:rsid w:val="008D30D5"/>
    <w:rsid w:val="008D3A01"/>
    <w:rsid w:val="008D5C43"/>
    <w:rsid w:val="008D6670"/>
    <w:rsid w:val="008E3282"/>
    <w:rsid w:val="00910005"/>
    <w:rsid w:val="00910D00"/>
    <w:rsid w:val="009120D5"/>
    <w:rsid w:val="009136C1"/>
    <w:rsid w:val="00921971"/>
    <w:rsid w:val="00927FF5"/>
    <w:rsid w:val="00930232"/>
    <w:rsid w:val="0093655A"/>
    <w:rsid w:val="00946DAD"/>
    <w:rsid w:val="00950645"/>
    <w:rsid w:val="00965A2B"/>
    <w:rsid w:val="009666AA"/>
    <w:rsid w:val="0097055D"/>
    <w:rsid w:val="00976049"/>
    <w:rsid w:val="0098348C"/>
    <w:rsid w:val="00983E98"/>
    <w:rsid w:val="00994492"/>
    <w:rsid w:val="009A0510"/>
    <w:rsid w:val="009A410A"/>
    <w:rsid w:val="009A60AC"/>
    <w:rsid w:val="009C05B6"/>
    <w:rsid w:val="009C40A3"/>
    <w:rsid w:val="009E12DF"/>
    <w:rsid w:val="009F0E86"/>
    <w:rsid w:val="009F6689"/>
    <w:rsid w:val="00A01711"/>
    <w:rsid w:val="00A04C95"/>
    <w:rsid w:val="00A25E93"/>
    <w:rsid w:val="00A2601C"/>
    <w:rsid w:val="00A368C3"/>
    <w:rsid w:val="00A36F1D"/>
    <w:rsid w:val="00A40888"/>
    <w:rsid w:val="00A416D1"/>
    <w:rsid w:val="00A67878"/>
    <w:rsid w:val="00A70223"/>
    <w:rsid w:val="00A812FD"/>
    <w:rsid w:val="00A81363"/>
    <w:rsid w:val="00A83438"/>
    <w:rsid w:val="00A8488C"/>
    <w:rsid w:val="00A9204E"/>
    <w:rsid w:val="00A942EB"/>
    <w:rsid w:val="00A974AF"/>
    <w:rsid w:val="00AA2A41"/>
    <w:rsid w:val="00AA5713"/>
    <w:rsid w:val="00AA5E34"/>
    <w:rsid w:val="00AA61A5"/>
    <w:rsid w:val="00AA61AF"/>
    <w:rsid w:val="00AB3B9B"/>
    <w:rsid w:val="00AB3C01"/>
    <w:rsid w:val="00AB3FFC"/>
    <w:rsid w:val="00AB4A0B"/>
    <w:rsid w:val="00AC2046"/>
    <w:rsid w:val="00AD0252"/>
    <w:rsid w:val="00AD04F2"/>
    <w:rsid w:val="00AD6D00"/>
    <w:rsid w:val="00AE09C7"/>
    <w:rsid w:val="00AF4A2A"/>
    <w:rsid w:val="00AF7FC4"/>
    <w:rsid w:val="00B00364"/>
    <w:rsid w:val="00B13EAE"/>
    <w:rsid w:val="00B15498"/>
    <w:rsid w:val="00B165DA"/>
    <w:rsid w:val="00B21DAC"/>
    <w:rsid w:val="00B2354B"/>
    <w:rsid w:val="00B24F23"/>
    <w:rsid w:val="00B27D49"/>
    <w:rsid w:val="00B372AC"/>
    <w:rsid w:val="00B40C90"/>
    <w:rsid w:val="00B41B7A"/>
    <w:rsid w:val="00B433BC"/>
    <w:rsid w:val="00B72F1F"/>
    <w:rsid w:val="00B77E73"/>
    <w:rsid w:val="00B810E9"/>
    <w:rsid w:val="00B829AC"/>
    <w:rsid w:val="00B82C91"/>
    <w:rsid w:val="00B83BDF"/>
    <w:rsid w:val="00B8412E"/>
    <w:rsid w:val="00BA379D"/>
    <w:rsid w:val="00BB5DB9"/>
    <w:rsid w:val="00BC00EA"/>
    <w:rsid w:val="00BC377F"/>
    <w:rsid w:val="00BC3ED5"/>
    <w:rsid w:val="00BD0E6D"/>
    <w:rsid w:val="00BD2706"/>
    <w:rsid w:val="00BD3327"/>
    <w:rsid w:val="00BE797D"/>
    <w:rsid w:val="00BF0C1F"/>
    <w:rsid w:val="00BF323B"/>
    <w:rsid w:val="00BF3FE9"/>
    <w:rsid w:val="00BF7CEE"/>
    <w:rsid w:val="00C05102"/>
    <w:rsid w:val="00C069C8"/>
    <w:rsid w:val="00C06F0B"/>
    <w:rsid w:val="00C12B3A"/>
    <w:rsid w:val="00C16DC1"/>
    <w:rsid w:val="00C175C7"/>
    <w:rsid w:val="00C206E5"/>
    <w:rsid w:val="00C25146"/>
    <w:rsid w:val="00C4098B"/>
    <w:rsid w:val="00C41CC0"/>
    <w:rsid w:val="00C434D7"/>
    <w:rsid w:val="00C526AF"/>
    <w:rsid w:val="00C55C9A"/>
    <w:rsid w:val="00C60937"/>
    <w:rsid w:val="00C62A0A"/>
    <w:rsid w:val="00C6377F"/>
    <w:rsid w:val="00C641B4"/>
    <w:rsid w:val="00C66B8C"/>
    <w:rsid w:val="00C718D4"/>
    <w:rsid w:val="00C745AB"/>
    <w:rsid w:val="00C839BB"/>
    <w:rsid w:val="00CA3B10"/>
    <w:rsid w:val="00CC77BE"/>
    <w:rsid w:val="00CD0325"/>
    <w:rsid w:val="00CD3F67"/>
    <w:rsid w:val="00CE5F31"/>
    <w:rsid w:val="00CF06C4"/>
    <w:rsid w:val="00CF1D2B"/>
    <w:rsid w:val="00CF748F"/>
    <w:rsid w:val="00D025A9"/>
    <w:rsid w:val="00D06346"/>
    <w:rsid w:val="00D22A9E"/>
    <w:rsid w:val="00D22E3F"/>
    <w:rsid w:val="00D322E3"/>
    <w:rsid w:val="00D339A5"/>
    <w:rsid w:val="00D3583D"/>
    <w:rsid w:val="00D40604"/>
    <w:rsid w:val="00D45337"/>
    <w:rsid w:val="00D52699"/>
    <w:rsid w:val="00D5283A"/>
    <w:rsid w:val="00D52962"/>
    <w:rsid w:val="00D57D22"/>
    <w:rsid w:val="00D611AF"/>
    <w:rsid w:val="00D67AA8"/>
    <w:rsid w:val="00D70320"/>
    <w:rsid w:val="00D833F3"/>
    <w:rsid w:val="00DA542B"/>
    <w:rsid w:val="00DB1A0A"/>
    <w:rsid w:val="00DB3AE3"/>
    <w:rsid w:val="00DB3BF4"/>
    <w:rsid w:val="00DB5B3F"/>
    <w:rsid w:val="00DC2E63"/>
    <w:rsid w:val="00DC330F"/>
    <w:rsid w:val="00DC347B"/>
    <w:rsid w:val="00DC59DE"/>
    <w:rsid w:val="00DC651C"/>
    <w:rsid w:val="00DD5640"/>
    <w:rsid w:val="00DF6444"/>
    <w:rsid w:val="00E03C3A"/>
    <w:rsid w:val="00E05B2A"/>
    <w:rsid w:val="00E15D88"/>
    <w:rsid w:val="00E20B50"/>
    <w:rsid w:val="00E30DF9"/>
    <w:rsid w:val="00E3157A"/>
    <w:rsid w:val="00E351F5"/>
    <w:rsid w:val="00E4021E"/>
    <w:rsid w:val="00E42CDD"/>
    <w:rsid w:val="00E43791"/>
    <w:rsid w:val="00E43C6D"/>
    <w:rsid w:val="00E5422C"/>
    <w:rsid w:val="00E54984"/>
    <w:rsid w:val="00E554D4"/>
    <w:rsid w:val="00E636A1"/>
    <w:rsid w:val="00E65574"/>
    <w:rsid w:val="00E77EFF"/>
    <w:rsid w:val="00E8563B"/>
    <w:rsid w:val="00E86CC9"/>
    <w:rsid w:val="00E916E1"/>
    <w:rsid w:val="00EA6383"/>
    <w:rsid w:val="00EC71A2"/>
    <w:rsid w:val="00EC74A1"/>
    <w:rsid w:val="00EC7BEF"/>
    <w:rsid w:val="00ED17F9"/>
    <w:rsid w:val="00ED672F"/>
    <w:rsid w:val="00ED6C45"/>
    <w:rsid w:val="00EE0E51"/>
    <w:rsid w:val="00EE1E15"/>
    <w:rsid w:val="00EE2AA5"/>
    <w:rsid w:val="00EE66CA"/>
    <w:rsid w:val="00EF40F4"/>
    <w:rsid w:val="00F00719"/>
    <w:rsid w:val="00F0161B"/>
    <w:rsid w:val="00F13F58"/>
    <w:rsid w:val="00F14BEB"/>
    <w:rsid w:val="00F162C7"/>
    <w:rsid w:val="00F26E9B"/>
    <w:rsid w:val="00F346AD"/>
    <w:rsid w:val="00F420F3"/>
    <w:rsid w:val="00F45B67"/>
    <w:rsid w:val="00F45BA3"/>
    <w:rsid w:val="00F527E9"/>
    <w:rsid w:val="00F653CB"/>
    <w:rsid w:val="00F71BDB"/>
    <w:rsid w:val="00F774A0"/>
    <w:rsid w:val="00F779FB"/>
    <w:rsid w:val="00F81BBB"/>
    <w:rsid w:val="00FA2FF6"/>
    <w:rsid w:val="00FB19CC"/>
    <w:rsid w:val="00FB1FCF"/>
    <w:rsid w:val="00FC3314"/>
    <w:rsid w:val="00FD60AC"/>
    <w:rsid w:val="00FD6964"/>
    <w:rsid w:val="00FE0221"/>
    <w:rsid w:val="00FF2464"/>
    <w:rsid w:val="00FF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 w:type="paragraph" w:styleId="NoSpacing">
    <w:name w:val="No Spacing"/>
    <w:uiPriority w:val="1"/>
    <w:qFormat/>
    <w:rsid w:val="008D6670"/>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34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hadijah.scott@exeloncor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rylstango@comcast.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uc.p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4.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5</TotalTime>
  <Pages>7</Pages>
  <Words>1487</Words>
  <Characters>8482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Delvillar, Shalea</cp:lastModifiedBy>
  <cp:revision>4</cp:revision>
  <cp:lastPrinted>2019-04-16T17:52:00Z</cp:lastPrinted>
  <dcterms:created xsi:type="dcterms:W3CDTF">2023-01-24T15:06:00Z</dcterms:created>
  <dcterms:modified xsi:type="dcterms:W3CDTF">2023-01-25T16:27:00Z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