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42A80A9E" w:rsidR="00CF1D2B" w:rsidRPr="007A4C3A" w:rsidRDefault="006B76AB"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Christin Wilbert</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6665DF08"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792B1659"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8E60ED">
        <w:rPr>
          <w:rFonts w:ascii="Times New Roman" w:hAnsi="Times New Roman" w:cs="Times New Roman"/>
          <w:spacing w:val="-3"/>
        </w:rPr>
        <w:t>C-20</w:t>
      </w:r>
      <w:r w:rsidR="006B76AB">
        <w:rPr>
          <w:rFonts w:ascii="Times New Roman" w:hAnsi="Times New Roman" w:cs="Times New Roman"/>
          <w:spacing w:val="-3"/>
        </w:rPr>
        <w:t>2</w:t>
      </w:r>
      <w:r w:rsidR="008E60ED">
        <w:rPr>
          <w:rFonts w:ascii="Times New Roman" w:hAnsi="Times New Roman" w:cs="Times New Roman"/>
          <w:spacing w:val="-3"/>
        </w:rPr>
        <w:t>2-303</w:t>
      </w:r>
      <w:r w:rsidR="006B76AB">
        <w:rPr>
          <w:rFonts w:ascii="Times New Roman" w:hAnsi="Times New Roman" w:cs="Times New Roman"/>
          <w:spacing w:val="-3"/>
        </w:rPr>
        <w:t>6380</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2D20B2A5" w:rsidR="00CF1D2B" w:rsidRPr="007A4C3A" w:rsidRDefault="006B76AB"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Aqua Pennsylvania Wastewater, Inc.</w:t>
      </w:r>
      <w:r>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72D0D3E" w14:textId="77777777" w:rsidR="006B76A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B37026">
      <w:pPr>
        <w:pStyle w:val="ParaTab1"/>
        <w:tabs>
          <w:tab w:val="left" w:pos="720"/>
          <w:tab w:val="left" w:pos="2070"/>
        </w:tabs>
        <w:spacing w:line="360" w:lineRule="auto"/>
        <w:ind w:firstLine="0"/>
        <w:rPr>
          <w:rFonts w:ascii="Times New Roman" w:hAnsi="Times New Roman" w:cs="Times New Roman"/>
        </w:rPr>
      </w:pPr>
    </w:p>
    <w:p w14:paraId="1F84DB3B" w14:textId="51CF129C" w:rsidR="00A9204E" w:rsidRDefault="005E10E9">
      <w:pPr>
        <w:rPr>
          <w:rFonts w:ascii="Times New Roman" w:hAnsi="Times New Roman" w:cs="Times New Roman"/>
        </w:rPr>
      </w:pPr>
      <w:r w:rsidRPr="007A4C3A">
        <w:rPr>
          <w:rFonts w:ascii="Times New Roman" w:hAnsi="Times New Roman" w:cs="Times New Roman"/>
        </w:rPr>
        <w:tab/>
        <w:t xml:space="preserve">AND NOW, this </w:t>
      </w:r>
      <w:r w:rsidR="006B76AB">
        <w:rPr>
          <w:rFonts w:ascii="Times New Roman" w:hAnsi="Times New Roman" w:cs="Times New Roman"/>
        </w:rPr>
        <w:t>31st</w:t>
      </w:r>
      <w:r w:rsidRPr="007A4C3A">
        <w:rPr>
          <w:rFonts w:ascii="Times New Roman" w:hAnsi="Times New Roman" w:cs="Times New Roman"/>
        </w:rPr>
        <w:t xml:space="preserve"> day of </w:t>
      </w:r>
      <w:r w:rsidR="008E08CD">
        <w:rPr>
          <w:rFonts w:ascii="Times New Roman" w:hAnsi="Times New Roman" w:cs="Times New Roman"/>
        </w:rPr>
        <w:t>January 2023</w:t>
      </w:r>
      <w:r w:rsidR="007A4C3A" w:rsidRPr="007A4C3A">
        <w:rPr>
          <w:rFonts w:ascii="Times New Roman" w:hAnsi="Times New Roman" w:cs="Times New Roman"/>
        </w:rPr>
        <w:t>, it is hereby ORDERED:</w:t>
      </w:r>
    </w:p>
    <w:p w14:paraId="7FB8D585" w14:textId="77777777" w:rsidR="006B76AB" w:rsidRPr="007A4C3A" w:rsidRDefault="006B76AB" w:rsidP="00B37026">
      <w:pPr>
        <w:spacing w:line="360" w:lineRule="auto"/>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w:t>
      </w:r>
      <w:proofErr w:type="gramStart"/>
      <w:r w:rsidR="00A416D1">
        <w:rPr>
          <w:rFonts w:ascii="Times New Roman" w:hAnsi="Times New Roman" w:cs="Times New Roman"/>
        </w:rPr>
        <w:t>this</w:t>
      </w:r>
      <w:proofErr w:type="gramEnd"/>
      <w:r w:rsidR="00A416D1">
        <w:rPr>
          <w:rFonts w:ascii="Times New Roman" w:hAnsi="Times New Roman" w:cs="Times New Roman"/>
        </w:rPr>
        <w:t xml:space="preserve">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7297CE0"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6B76AB">
        <w:rPr>
          <w:rFonts w:ascii="Times New Roman" w:hAnsi="Times New Roman" w:cs="Times New Roman"/>
        </w:rPr>
        <w:t>Mon</w:t>
      </w:r>
      <w:r w:rsidR="000342BD">
        <w:rPr>
          <w:rFonts w:ascii="Times New Roman" w:hAnsi="Times New Roman" w:cs="Times New Roman"/>
        </w:rPr>
        <w:t xml:space="preserve">day, </w:t>
      </w:r>
      <w:r w:rsidR="008E08CD">
        <w:rPr>
          <w:rFonts w:ascii="Times New Roman" w:hAnsi="Times New Roman" w:cs="Times New Roman"/>
        </w:rPr>
        <w:t xml:space="preserve">February </w:t>
      </w:r>
      <w:r w:rsidR="006B76AB">
        <w:rPr>
          <w:rFonts w:ascii="Times New Roman" w:hAnsi="Times New Roman" w:cs="Times New Roman"/>
        </w:rPr>
        <w:t>13</w:t>
      </w:r>
      <w:r w:rsidR="000342BD">
        <w:rPr>
          <w:rFonts w:ascii="Times New Roman" w:hAnsi="Times New Roman" w:cs="Times New Roman"/>
        </w:rPr>
        <w:t>,</w:t>
      </w:r>
      <w:r w:rsidR="0094654C">
        <w:rPr>
          <w:rFonts w:ascii="Times New Roman" w:hAnsi="Times New Roman" w:cs="Times New Roman"/>
        </w:rPr>
        <w:t xml:space="preserve"> </w:t>
      </w:r>
      <w:r w:rsidR="00640BFC">
        <w:rPr>
          <w:rFonts w:ascii="Times New Roman" w:hAnsi="Times New Roman" w:cs="Times New Roman"/>
        </w:rPr>
        <w:t>2023,</w:t>
      </w:r>
      <w:r w:rsidR="000342BD">
        <w:rPr>
          <w:rFonts w:ascii="Times New Roman" w:hAnsi="Times New Roman" w:cs="Times New Roman"/>
        </w:rPr>
        <w:t xml:space="preserve"> beginning at 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48A2965B"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Bridge Telephone Number:  877-</w:t>
      </w:r>
      <w:r w:rsidR="00415AC6">
        <w:rPr>
          <w:rFonts w:ascii="Times New Roman" w:hAnsi="Times New Roman" w:cs="Times New Roman"/>
        </w:rPr>
        <w:t>668-3814</w:t>
      </w:r>
    </w:p>
    <w:p w14:paraId="526C2AAD" w14:textId="6E9B2E1C"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415AC6">
        <w:rPr>
          <w:rFonts w:ascii="Times New Roman" w:hAnsi="Times New Roman" w:cs="Times New Roman"/>
        </w:rPr>
        <w:t>453</w:t>
      </w:r>
      <w:r w:rsidR="007A5C9D">
        <w:rPr>
          <w:rFonts w:ascii="Times New Roman" w:hAnsi="Times New Roman" w:cs="Times New Roman"/>
        </w:rPr>
        <w:t>10677</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0015770B" w:rsidR="00A67878" w:rsidRDefault="00A67878" w:rsidP="00ED672F">
      <w:pPr>
        <w:pStyle w:val="BalloonText"/>
        <w:spacing w:line="360" w:lineRule="auto"/>
        <w:rPr>
          <w:rFonts w:ascii="Times New Roman" w:hAnsi="Times New Roman" w:cs="Times New Roman"/>
          <w:szCs w:val="24"/>
        </w:rPr>
      </w:pPr>
    </w:p>
    <w:p w14:paraId="77094CD0" w14:textId="77777777" w:rsidR="00B37026" w:rsidRDefault="00B37026" w:rsidP="00ED672F">
      <w:pPr>
        <w:pStyle w:val="BalloonText"/>
        <w:spacing w:line="360" w:lineRule="auto"/>
        <w:rPr>
          <w:rFonts w:ascii="Times New Roman" w:hAnsi="Times New Roman" w:cs="Times New Roman"/>
          <w:szCs w:val="24"/>
        </w:rPr>
        <w:sectPr w:rsidR="00B37026">
          <w:footerReference w:type="default" r:id="rId11"/>
          <w:pgSz w:w="12240" w:h="15840"/>
          <w:pgMar w:top="1440" w:right="1440" w:bottom="1440" w:left="1440" w:header="720" w:footer="720" w:gutter="0"/>
          <w:cols w:space="720"/>
          <w:docGrid w:linePitch="360"/>
        </w:sectPr>
      </w:pPr>
    </w:p>
    <w:p w14:paraId="5284A182" w14:textId="77777777" w:rsidR="00B37026" w:rsidRPr="00ED672F" w:rsidRDefault="00B37026"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4AE137DA"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w:t>
      </w:r>
      <w:r w:rsidR="008E08CD">
        <w:rPr>
          <w:rFonts w:ascii="Times New Roman" w:hAnsi="Times New Roman" w:cs="Times New Roman"/>
        </w:rPr>
        <w:t>three</w:t>
      </w:r>
      <w:r>
        <w:rPr>
          <w:rFonts w:ascii="Times New Roman" w:hAnsi="Times New Roman" w:cs="Times New Roman"/>
        </w:rPr>
        <w:t xml:space="preserve"> (</w:t>
      </w:r>
      <w:r w:rsidR="008E08CD">
        <w:rPr>
          <w:rFonts w:ascii="Times New Roman" w:hAnsi="Times New Roman" w:cs="Times New Roman"/>
        </w:rPr>
        <w:t>3</w:t>
      </w:r>
      <w:r>
        <w:rPr>
          <w:rFonts w:ascii="Times New Roman" w:hAnsi="Times New Roman" w:cs="Times New Roman"/>
        </w:rPr>
        <w:t xml:space="preserve">)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114FCAB3" w:rsidR="00C745AB" w:rsidRDefault="007A5C9D" w:rsidP="00E43791">
      <w:pPr>
        <w:ind w:left="2880"/>
        <w:rPr>
          <w:rFonts w:ascii="Times New Roman" w:hAnsi="Times New Roman" w:cs="Times New Roman"/>
        </w:rPr>
      </w:pPr>
      <w:r>
        <w:rPr>
          <w:rFonts w:ascii="Times New Roman" w:hAnsi="Times New Roman" w:cs="Times New Roman"/>
        </w:rPr>
        <w:t>Administrative Law Judge Steven K. Haas</w:t>
      </w:r>
    </w:p>
    <w:p w14:paraId="09F8EB96" w14:textId="0E9B1064" w:rsidR="00A368C3" w:rsidRPr="00A368C3" w:rsidRDefault="00A368C3" w:rsidP="00A368C3">
      <w:pPr>
        <w:ind w:left="2880"/>
        <w:rPr>
          <w:rFonts w:ascii="Times New Roman" w:hAnsi="Times New Roman" w:cs="Times New Roman"/>
        </w:rPr>
      </w:pPr>
      <w:r>
        <w:rPr>
          <w:rFonts w:ascii="Times New Roman" w:hAnsi="Times New Roman" w:cs="Times New Roman"/>
        </w:rPr>
        <w:t>Email address</w:t>
      </w:r>
      <w:r w:rsidR="007A5C9D">
        <w:rPr>
          <w:rFonts w:ascii="Times New Roman" w:hAnsi="Times New Roman" w:cs="Times New Roman"/>
        </w:rPr>
        <w:t>:  sthaas@pa.gov</w:t>
      </w:r>
      <w:r>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0C068176"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623DAC">
        <w:rPr>
          <w:rFonts w:ascii="Times New Roman" w:hAnsi="Times New Roman" w:cs="Times New Roman"/>
          <w:sz w:val="24"/>
          <w:szCs w:val="24"/>
        </w:rPr>
        <w:t xml:space="preserve">me at </w:t>
      </w:r>
      <w:hyperlink r:id="rId12" w:history="1">
        <w:r w:rsidR="00623DAC" w:rsidRPr="00FB7E48">
          <w:rPr>
            <w:rStyle w:val="Hyperlink"/>
            <w:rFonts w:ascii="Times New Roman" w:hAnsi="Times New Roman" w:cs="Times New Roman"/>
            <w:sz w:val="24"/>
            <w:szCs w:val="24"/>
          </w:rPr>
          <w:t>sthaas@pa.gov</w:t>
        </w:r>
      </w:hyperlink>
      <w:r w:rsidR="00623DAC">
        <w:rPr>
          <w:rFonts w:ascii="Times New Roman" w:hAnsi="Times New Roman" w:cs="Times New Roman"/>
          <w:sz w:val="24"/>
          <w:szCs w:val="24"/>
        </w:rPr>
        <w:t xml:space="preserve"> </w:t>
      </w:r>
      <w:r w:rsidR="00E43791" w:rsidRPr="00E43791">
        <w:rPr>
          <w:rFonts w:ascii="Times New Roman" w:hAnsi="Times New Roman" w:cs="Times New Roman"/>
          <w:sz w:val="24"/>
          <w:szCs w:val="24"/>
        </w:rPr>
        <w:t xml:space="preserve">and one (1) copy each must be sent to every other party.  All copies must be received at least </w:t>
      </w:r>
      <w:r w:rsidR="008E08CD">
        <w:rPr>
          <w:rFonts w:ascii="Times New Roman" w:hAnsi="Times New Roman" w:cs="Times New Roman"/>
          <w:sz w:val="24"/>
          <w:szCs w:val="24"/>
        </w:rPr>
        <w:t>three</w:t>
      </w:r>
      <w:r w:rsidR="00E43791" w:rsidRPr="00E43791">
        <w:rPr>
          <w:rFonts w:ascii="Times New Roman" w:hAnsi="Times New Roman" w:cs="Times New Roman"/>
          <w:sz w:val="24"/>
          <w:szCs w:val="24"/>
        </w:rPr>
        <w:t xml:space="preserve"> (</w:t>
      </w:r>
      <w:r w:rsidR="008E08CD">
        <w:rPr>
          <w:rFonts w:ascii="Times New Roman" w:hAnsi="Times New Roman" w:cs="Times New Roman"/>
          <w:sz w:val="24"/>
          <w:szCs w:val="24"/>
        </w:rPr>
        <w:t>3</w:t>
      </w:r>
      <w:r w:rsidR="00E43791" w:rsidRPr="00E43791">
        <w:rPr>
          <w:rFonts w:ascii="Times New Roman" w:hAnsi="Times New Roman" w:cs="Times New Roman"/>
          <w:sz w:val="24"/>
          <w:szCs w:val="24"/>
        </w:rPr>
        <w:t>)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75E0A915" w14:textId="77777777" w:rsidR="00BD0D9F" w:rsidRDefault="001E5370" w:rsidP="001E5370">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3"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6315CBF" w14:textId="46C38357"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lastRenderedPageBreak/>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B37026" w:rsidP="001E5370">
      <w:pPr>
        <w:spacing w:line="360" w:lineRule="auto"/>
        <w:rPr>
          <w:rFonts w:ascii="Times New Roman" w:hAnsi="Times New Roman" w:cs="Times New Roman"/>
        </w:rPr>
      </w:pPr>
      <w:hyperlink r:id="rId14"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w:t>
      </w:r>
      <w:proofErr w:type="gramStart"/>
      <w:r w:rsidRPr="00077D94">
        <w:rPr>
          <w:rFonts w:ascii="Times New Roman" w:hAnsi="Times New Roman" w:cs="Times New Roman"/>
          <w:color w:val="auto"/>
          <w:sz w:val="24"/>
          <w:szCs w:val="24"/>
        </w:rPr>
        <w:t>also</w:t>
      </w:r>
      <w:proofErr w:type="gramEnd"/>
      <w:r w:rsidRPr="00077D94">
        <w:rPr>
          <w:rFonts w:ascii="Times New Roman" w:hAnsi="Times New Roman" w:cs="Times New Roman"/>
          <w:color w:val="auto"/>
          <w:sz w:val="24"/>
          <w:szCs w:val="24"/>
        </w:rPr>
        <w:t xml:space="preserve">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7899BA1A"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w:t>
      </w:r>
      <w:r w:rsidR="00F60526">
        <w:rPr>
          <w:rFonts w:ascii="Times New Roman" w:hAnsi="Times New Roman" w:cs="Times New Roman"/>
        </w:rPr>
        <w:t xml:space="preserve">to ma </w:t>
      </w:r>
      <w:r w:rsidR="00864317" w:rsidRPr="00077D94">
        <w:rPr>
          <w:rFonts w:ascii="Times New Roman" w:hAnsi="Times New Roman" w:cs="Times New Roman"/>
        </w:rPr>
        <w:t xml:space="preserve">at </w:t>
      </w:r>
      <w:r w:rsidR="00F60526">
        <w:rPr>
          <w:rFonts w:ascii="Times New Roman" w:hAnsi="Times New Roman" w:cs="Times New Roman"/>
        </w:rPr>
        <w:t>sthaas@pa.gov</w:t>
      </w:r>
      <w:r w:rsidR="00864317" w:rsidRPr="00077D94">
        <w:rPr>
          <w:rFonts w:ascii="Times New Roman" w:hAnsi="Times New Roman" w:cs="Times New Roman"/>
        </w:rPr>
        <w:t xml:space="preserve">.  </w:t>
      </w:r>
      <w:r w:rsidR="00BC3ED5" w:rsidRPr="00077D94">
        <w:rPr>
          <w:rFonts w:ascii="Times New Roman" w:hAnsi="Times New Roman" w:cs="Times New Roman"/>
        </w:rPr>
        <w:t xml:space="preserve"> 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02D2EE94"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lastRenderedPageBreak/>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w:t>
      </w:r>
      <w:proofErr w:type="gramStart"/>
      <w:r w:rsidRPr="00077D94">
        <w:rPr>
          <w:rFonts w:ascii="Times New Roman" w:hAnsi="Times New Roman" w:cs="Times New Roman"/>
          <w:spacing w:val="-3"/>
        </w:rPr>
        <w:t>may</w:t>
      </w:r>
      <w:proofErr w:type="gramEnd"/>
      <w:r w:rsidRPr="00077D94">
        <w:rPr>
          <w:rFonts w:ascii="Times New Roman" w:hAnsi="Times New Roman" w:cs="Times New Roman"/>
          <w:spacing w:val="-3"/>
        </w:rPr>
        <w:t xml:space="preserve"> </w:t>
      </w:r>
    </w:p>
    <w:p w14:paraId="774C3F58" w14:textId="667AA8D9"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w:t>
      </w:r>
      <w:proofErr w:type="gramStart"/>
      <w:r w:rsidRPr="00077D94">
        <w:rPr>
          <w:rFonts w:ascii="Times New Roman" w:hAnsi="Times New Roman" w:cs="Times New Roman"/>
          <w:spacing w:val="-3"/>
        </w:rPr>
        <w:t>burden</w:t>
      </w:r>
      <w:proofErr w:type="gramEnd"/>
      <w:r w:rsidRPr="00077D94">
        <w:rPr>
          <w:rFonts w:ascii="Times New Roman" w:hAnsi="Times New Roman" w:cs="Times New Roman"/>
          <w:spacing w:val="-3"/>
        </w:rPr>
        <w:t xml:space="preserve">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6D108F6"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sidRPr="00077D94">
        <w:rPr>
          <w:rFonts w:ascii="Times New Roman" w:hAnsi="Times New Roman" w:cs="Times New Roman"/>
          <w:spacing w:val="-3"/>
        </w:rPr>
        <w:t>during the course of</w:t>
      </w:r>
      <w:proofErr w:type="gramEnd"/>
      <w:r w:rsidRPr="00077D94">
        <w:rPr>
          <w:rFonts w:ascii="Times New Roman" w:hAnsi="Times New Roman" w:cs="Times New Roman"/>
          <w:spacing w:val="-3"/>
        </w:rPr>
        <w:t xml:space="preserve"> the proceeding</w:t>
      </w:r>
      <w:r w:rsidR="000C1A32" w:rsidRPr="00077D94">
        <w:rPr>
          <w:rFonts w:ascii="Times New Roman" w:hAnsi="Times New Roman" w:cs="Times New Roman"/>
          <w:spacing w:val="-3"/>
        </w:rPr>
        <w:t xml:space="preserve">, you must immediately update </w:t>
      </w:r>
      <w:r w:rsidR="00B80D65">
        <w:rPr>
          <w:rFonts w:ascii="Times New Roman" w:hAnsi="Times New Roman" w:cs="Times New Roman"/>
          <w:spacing w:val="-3"/>
        </w:rPr>
        <w:t>my office</w:t>
      </w:r>
      <w:r w:rsidR="0032153D" w:rsidRPr="00077D94">
        <w:rPr>
          <w:rFonts w:ascii="Times New Roman" w:hAnsi="Times New Roman" w:cs="Times New Roman"/>
          <w:spacing w:val="-3"/>
        </w:rPr>
        <w:t xml:space="preserve"> by calling 717-787-1399.</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19999B9B"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prior to your hearing to submit your request.</w:t>
      </w:r>
    </w:p>
    <w:p w14:paraId="0B968B26" w14:textId="34F34254" w:rsidR="00394B4C" w:rsidRDefault="00394B4C" w:rsidP="00394B4C">
      <w:pPr>
        <w:tabs>
          <w:tab w:val="left" w:pos="-720"/>
        </w:tabs>
        <w:suppressAutoHyphens/>
        <w:rPr>
          <w:rFonts w:ascii="Times New Roman" w:hAnsi="Times New Roman" w:cs="Times New Roman"/>
        </w:rPr>
      </w:pPr>
    </w:p>
    <w:p w14:paraId="7344731E" w14:textId="2401479A" w:rsidR="008E08CD" w:rsidRDefault="008E08CD" w:rsidP="00394B4C">
      <w:pPr>
        <w:tabs>
          <w:tab w:val="left" w:pos="-720"/>
        </w:tabs>
        <w:suppressAutoHyphens/>
        <w:rPr>
          <w:rFonts w:ascii="Times New Roman" w:hAnsi="Times New Roman" w:cs="Times New Roman"/>
        </w:rPr>
      </w:pPr>
    </w:p>
    <w:p w14:paraId="6024A29B" w14:textId="77777777" w:rsidR="008E08CD" w:rsidRPr="00077D94" w:rsidRDefault="008E08CD"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lastRenderedPageBreak/>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w:t>
      </w:r>
      <w:proofErr w:type="gramStart"/>
      <w:r w:rsidRPr="00077D94">
        <w:rPr>
          <w:rFonts w:ascii="Times New Roman" w:hAnsi="Times New Roman" w:cs="Times New Roman"/>
        </w:rPr>
        <w:t>shall</w:t>
      </w:r>
      <w:proofErr w:type="gramEnd"/>
      <w:r w:rsidRPr="00077D94">
        <w:rPr>
          <w:rFonts w:ascii="Times New Roman" w:hAnsi="Times New Roman" w:cs="Times New Roman"/>
        </w:rPr>
        <w:t xml:space="preserve"> </w:t>
      </w:r>
    </w:p>
    <w:p w14:paraId="1F9AC0D8" w14:textId="06F5954A"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w:t>
      </w:r>
      <w:r w:rsidR="008E08CD">
        <w:rPr>
          <w:rFonts w:ascii="Times New Roman" w:hAnsi="Times New Roman" w:cs="Times New Roman"/>
        </w:rPr>
        <w:t xml:space="preserve">three days </w:t>
      </w:r>
      <w:r w:rsidRPr="00077D94">
        <w:rPr>
          <w:rFonts w:ascii="Times New Roman" w:hAnsi="Times New Roman" w:cs="Times New Roman"/>
        </w:rPr>
        <w:t>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5FD0DBAA" w:rsidR="006F400C" w:rsidRDefault="006F400C" w:rsidP="006F400C">
      <w:pPr>
        <w:pStyle w:val="BodyTextIndent2"/>
      </w:pPr>
    </w:p>
    <w:p w14:paraId="6A87F195" w14:textId="77777777" w:rsidR="00A57EAD" w:rsidRPr="00077D94" w:rsidRDefault="00A57EAD"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lastRenderedPageBreak/>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44E18F1" w14:textId="252C7B59"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EA7F71">
        <w:rPr>
          <w:rFonts w:ascii="Times New Roman" w:hAnsi="Times New Roman" w:cs="Times New Roman"/>
          <w:b/>
        </w:rPr>
        <w:t>4</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1CE66C8C"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EA7F71">
        <w:rPr>
          <w:rFonts w:ascii="Times New Roman" w:hAnsi="Times New Roman" w:cs="Times New Roman"/>
          <w:b/>
        </w:rPr>
        <w:t>5</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5"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736717C7" w14:textId="7AA42B61" w:rsidR="000C1A32" w:rsidRPr="00077D94" w:rsidRDefault="000C1A32" w:rsidP="000C1A32">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u w:val="single"/>
        </w:rPr>
        <w:tab/>
      </w:r>
      <w:r w:rsidRPr="00077D94">
        <w:rPr>
          <w:rFonts w:ascii="Times New Roman" w:hAnsi="Times New Roman" w:cs="Times New Roman"/>
          <w:spacing w:val="-3"/>
          <w:u w:val="single"/>
        </w:rPr>
        <w:tab/>
        <w:t>/s/</w:t>
      </w:r>
      <w:r w:rsidRPr="00077D94">
        <w:rPr>
          <w:rFonts w:ascii="Times New Roman" w:hAnsi="Times New Roman" w:cs="Times New Roman"/>
          <w:spacing w:val="-3"/>
          <w:u w:val="single"/>
        </w:rPr>
        <w:tab/>
      </w:r>
      <w:r w:rsidRPr="00077D94">
        <w:rPr>
          <w:rFonts w:ascii="Times New Roman" w:hAnsi="Times New Roman" w:cs="Times New Roman"/>
          <w:spacing w:val="-3"/>
          <w:u w:val="single"/>
        </w:rPr>
        <w:tab/>
      </w:r>
    </w:p>
    <w:p w14:paraId="55082122" w14:textId="481B7C16" w:rsidR="000C1A32" w:rsidRPr="00077D94" w:rsidRDefault="000C1A32" w:rsidP="000C1A32">
      <w:pPr>
        <w:pStyle w:val="ParaTab1"/>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C06C4A">
        <w:rPr>
          <w:rFonts w:ascii="Times New Roman" w:hAnsi="Times New Roman" w:cs="Times New Roman"/>
          <w:spacing w:val="-3"/>
        </w:rPr>
        <w:t>Steven K. Haas</w:t>
      </w:r>
    </w:p>
    <w:p w14:paraId="2CBD6178" w14:textId="0BCAC842" w:rsidR="007A4C3A" w:rsidRPr="00077D94" w:rsidRDefault="000C1A32" w:rsidP="00654737">
      <w:pPr>
        <w:pStyle w:val="ParaTab1"/>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C06C4A">
        <w:rPr>
          <w:rFonts w:ascii="Times New Roman" w:hAnsi="Times New Roman" w:cs="Times New Roman"/>
          <w:spacing w:val="-3"/>
        </w:rPr>
        <w:t>Administrative Law judge</w:t>
      </w:r>
      <w:r w:rsidRPr="00077D94">
        <w:rPr>
          <w:rFonts w:ascii="Times New Roman" w:hAnsi="Times New Roman" w:cs="Times New Roman"/>
          <w:spacing w:val="-3"/>
        </w:rPr>
        <w:tab/>
      </w:r>
    </w:p>
    <w:p w14:paraId="7F747697" w14:textId="31F66FB3" w:rsidR="008B6732" w:rsidRPr="00077D94" w:rsidRDefault="008B6732" w:rsidP="00654737">
      <w:pPr>
        <w:pStyle w:val="ParaTab1"/>
        <w:ind w:firstLine="0"/>
        <w:rPr>
          <w:rFonts w:ascii="Times New Roman" w:hAnsi="Times New Roman" w:cs="Times New Roman"/>
          <w:spacing w:val="-3"/>
        </w:rPr>
      </w:pPr>
    </w:p>
    <w:p w14:paraId="5627EEC8" w14:textId="550056CE" w:rsidR="008B6732" w:rsidRPr="00077D94" w:rsidRDefault="008B6732" w:rsidP="00654737">
      <w:pPr>
        <w:pStyle w:val="ParaTab1"/>
        <w:ind w:firstLine="0"/>
        <w:rPr>
          <w:rFonts w:ascii="Times New Roman" w:hAnsi="Times New Roman" w:cs="Times New Roman"/>
          <w:spacing w:val="-3"/>
        </w:rPr>
      </w:pPr>
    </w:p>
    <w:p w14:paraId="346A9B2A" w14:textId="77777777" w:rsidR="00A57EAD" w:rsidRDefault="00A57EAD" w:rsidP="00A57EAD"/>
    <w:p w14:paraId="18AD7B7E" w14:textId="77777777" w:rsidR="00B37026" w:rsidRDefault="00B37026" w:rsidP="006B76AB">
      <w:pPr>
        <w:rPr>
          <w:rFonts w:ascii="Times New Roman" w:hAnsi="Times New Roman" w:cs="Times New Roman"/>
          <w:spacing w:val="-3"/>
        </w:rPr>
        <w:sectPr w:rsidR="00B37026" w:rsidSect="00B37026">
          <w:footerReference w:type="default" r:id="rId16"/>
          <w:type w:val="continuous"/>
          <w:pgSz w:w="12240" w:h="15840"/>
          <w:pgMar w:top="1440" w:right="1440" w:bottom="1440" w:left="1440" w:header="720" w:footer="720" w:gutter="0"/>
          <w:cols w:space="720"/>
          <w:docGrid w:linePitch="360"/>
        </w:sectPr>
      </w:pPr>
    </w:p>
    <w:p w14:paraId="60B89018" w14:textId="3A47C7FE" w:rsidR="00B37026" w:rsidRPr="00F520EB" w:rsidRDefault="00B37026" w:rsidP="00B37026">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 xml:space="preserve">C-2022-3036380 - CHRISTIN </w:t>
      </w:r>
      <w:r>
        <w:rPr>
          <w:rFonts w:ascii="Microsoft Sans Serif" w:eastAsia="Microsoft Sans Serif" w:hAnsi="Microsoft Sans Serif" w:cs="Microsoft Sans Serif"/>
          <w:b/>
          <w:u w:val="single"/>
        </w:rPr>
        <w:t>WILBERT v.</w:t>
      </w:r>
      <w:r>
        <w:rPr>
          <w:rFonts w:ascii="Microsoft Sans Serif" w:eastAsia="Microsoft Sans Serif" w:hAnsi="Microsoft Sans Serif" w:cs="Microsoft Sans Serif"/>
          <w:b/>
          <w:u w:val="single"/>
        </w:rPr>
        <w:t xml:space="preserve"> AQUA PENNSYLVANIA WASTEWATER INC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sidRPr="00F520EB">
        <w:rPr>
          <w:rFonts w:ascii="Microsoft Sans Serif" w:eastAsia="Microsoft Sans Serif" w:hAnsi="Microsoft Sans Serif" w:cs="Microsoft Sans Serif"/>
        </w:rPr>
        <w:t>CHRISTIN WILBERT</w:t>
      </w:r>
      <w:r w:rsidRPr="00F520EB">
        <w:rPr>
          <w:rFonts w:ascii="Microsoft Sans Serif" w:eastAsia="Microsoft Sans Serif" w:hAnsi="Microsoft Sans Serif" w:cs="Microsoft Sans Serif"/>
        </w:rPr>
        <w:cr/>
        <w:t>2 QUEENS COURT</w:t>
      </w:r>
      <w:r w:rsidRPr="00F520EB">
        <w:rPr>
          <w:rFonts w:ascii="Microsoft Sans Serif" w:eastAsia="Microsoft Sans Serif" w:hAnsi="Microsoft Sans Serif" w:cs="Microsoft Sans Serif"/>
        </w:rPr>
        <w:cr/>
        <w:t>LANDENBERG PA  19350</w:t>
      </w:r>
      <w:r w:rsidRPr="00F520EB">
        <w:rPr>
          <w:rFonts w:ascii="Microsoft Sans Serif" w:eastAsia="Microsoft Sans Serif" w:hAnsi="Microsoft Sans Serif" w:cs="Microsoft Sans Serif"/>
        </w:rPr>
        <w:cr/>
      </w:r>
      <w:r w:rsidRPr="00F520EB">
        <w:rPr>
          <w:rFonts w:ascii="Microsoft Sans Serif" w:eastAsia="Microsoft Sans Serif" w:hAnsi="Microsoft Sans Serif" w:cs="Microsoft Sans Serif"/>
          <w:b/>
          <w:bCs/>
        </w:rPr>
        <w:t>585.704.4348</w:t>
      </w:r>
      <w:r w:rsidRPr="00F520EB">
        <w:rPr>
          <w:rFonts w:ascii="Microsoft Sans Serif" w:eastAsia="Microsoft Sans Serif" w:hAnsi="Microsoft Sans Serif" w:cs="Microsoft Sans Serif"/>
          <w:b/>
          <w:bCs/>
        </w:rPr>
        <w:cr/>
      </w:r>
      <w:hyperlink r:id="rId17" w:history="1">
        <w:r w:rsidRPr="00F520EB">
          <w:rPr>
            <w:rStyle w:val="Hyperlink"/>
            <w:rFonts w:ascii="Microsoft Sans Serif" w:eastAsia="Microsoft Sans Serif" w:hAnsi="Microsoft Sans Serif" w:cs="Microsoft Sans Serif"/>
          </w:rPr>
          <w:t>christinw27@gmail.com</w:t>
        </w:r>
      </w:hyperlink>
      <w:r w:rsidRPr="00F520EB">
        <w:rPr>
          <w:rFonts w:ascii="Microsoft Sans Serif" w:eastAsia="Microsoft Sans Serif" w:hAnsi="Microsoft Sans Serif" w:cs="Microsoft Sans Serif"/>
        </w:rPr>
        <w:br/>
        <w:t xml:space="preserve">Accepts </w:t>
      </w:r>
      <w:proofErr w:type="gramStart"/>
      <w:r w:rsidRPr="00F520EB">
        <w:rPr>
          <w:rFonts w:ascii="Microsoft Sans Serif" w:eastAsia="Microsoft Sans Serif" w:hAnsi="Microsoft Sans Serif" w:cs="Microsoft Sans Serif"/>
        </w:rPr>
        <w:t>eService</w:t>
      </w:r>
      <w:proofErr w:type="gramEnd"/>
      <w:r w:rsidRPr="00F520EB">
        <w:rPr>
          <w:rFonts w:ascii="Microsoft Sans Serif" w:eastAsia="Microsoft Sans Serif" w:hAnsi="Microsoft Sans Serif" w:cs="Microsoft Sans Serif"/>
        </w:rPr>
        <w:cr/>
      </w:r>
      <w:r w:rsidRPr="00F520EB">
        <w:rPr>
          <w:rFonts w:ascii="Microsoft Sans Serif" w:eastAsia="Microsoft Sans Serif" w:hAnsi="Microsoft Sans Serif" w:cs="Microsoft Sans Serif"/>
        </w:rPr>
        <w:cr/>
        <w:t>MARGARET MORRIS ESQUIRE</w:t>
      </w:r>
      <w:r w:rsidRPr="00F520EB">
        <w:rPr>
          <w:rFonts w:ascii="Microsoft Sans Serif" w:eastAsia="Microsoft Sans Serif" w:hAnsi="Microsoft Sans Serif" w:cs="Microsoft Sans Serif"/>
        </w:rPr>
        <w:cr/>
        <w:t>REGER RIZZO &amp; DARNALL</w:t>
      </w:r>
      <w:r w:rsidRPr="00F520EB">
        <w:rPr>
          <w:rFonts w:ascii="Microsoft Sans Serif" w:eastAsia="Microsoft Sans Serif" w:hAnsi="Microsoft Sans Serif" w:cs="Microsoft Sans Serif"/>
        </w:rPr>
        <w:cr/>
        <w:t>CIRA CENTRE 13TH FL</w:t>
      </w:r>
      <w:r w:rsidRPr="00F520EB">
        <w:rPr>
          <w:rFonts w:ascii="Microsoft Sans Serif" w:eastAsia="Microsoft Sans Serif" w:hAnsi="Microsoft Sans Serif" w:cs="Microsoft Sans Serif"/>
        </w:rPr>
        <w:cr/>
        <w:t>2929 ARCH STREET</w:t>
      </w:r>
      <w:r w:rsidRPr="00F520EB">
        <w:rPr>
          <w:rFonts w:ascii="Microsoft Sans Serif" w:eastAsia="Microsoft Sans Serif" w:hAnsi="Microsoft Sans Serif" w:cs="Microsoft Sans Serif"/>
        </w:rPr>
        <w:cr/>
        <w:t>PHILADELPHIA PA  19104</w:t>
      </w:r>
      <w:r w:rsidRPr="00F520EB">
        <w:rPr>
          <w:rFonts w:ascii="Microsoft Sans Serif" w:eastAsia="Microsoft Sans Serif" w:hAnsi="Microsoft Sans Serif" w:cs="Microsoft Sans Serif"/>
        </w:rPr>
        <w:cr/>
      </w:r>
      <w:r w:rsidRPr="00F520EB">
        <w:rPr>
          <w:rFonts w:ascii="Microsoft Sans Serif" w:eastAsia="Microsoft Sans Serif" w:hAnsi="Microsoft Sans Serif" w:cs="Microsoft Sans Serif"/>
          <w:b/>
          <w:bCs/>
        </w:rPr>
        <w:t>215.495.6524</w:t>
      </w:r>
      <w:r w:rsidRPr="00F520EB">
        <w:rPr>
          <w:rFonts w:ascii="Microsoft Sans Serif" w:eastAsia="Microsoft Sans Serif" w:hAnsi="Microsoft Sans Serif" w:cs="Microsoft Sans Serif"/>
          <w:b/>
          <w:bCs/>
        </w:rPr>
        <w:cr/>
      </w:r>
      <w:hyperlink r:id="rId18" w:history="1">
        <w:r w:rsidRPr="00F520EB">
          <w:rPr>
            <w:rFonts w:ascii="Microsoft Sans Serif" w:eastAsia="Microsoft Sans Serif" w:hAnsi="Microsoft Sans Serif" w:cs="Microsoft Sans Serif"/>
            <w:color w:val="0563C1" w:themeColor="hyperlink"/>
            <w:u w:val="single"/>
          </w:rPr>
          <w:t>mmorris@regerlaw.com</w:t>
        </w:r>
      </w:hyperlink>
      <w:r w:rsidRPr="00F520EB">
        <w:rPr>
          <w:rFonts w:ascii="Microsoft Sans Serif" w:eastAsia="Microsoft Sans Serif" w:hAnsi="Microsoft Sans Serif" w:cs="Microsoft Sans Serif"/>
        </w:rPr>
        <w:br/>
        <w:t>Accepts eService</w:t>
      </w:r>
      <w:r w:rsidRPr="00F520EB">
        <w:rPr>
          <w:rFonts w:ascii="Microsoft Sans Serif" w:eastAsia="Microsoft Sans Serif" w:hAnsi="Microsoft Sans Serif" w:cs="Microsoft Sans Serif"/>
        </w:rPr>
        <w:br/>
      </w:r>
      <w:r w:rsidRPr="00F520EB">
        <w:rPr>
          <w:rFonts w:ascii="Microsoft Sans Serif" w:eastAsia="Microsoft Sans Serif" w:hAnsi="Microsoft Sans Serif" w:cs="Microsoft Sans Serif"/>
          <w:i/>
          <w:iCs/>
        </w:rPr>
        <w:t>(Counsel for Aqua Pennsylvania Wastewater, Inc.)</w:t>
      </w:r>
      <w:r w:rsidRPr="00F520EB">
        <w:rPr>
          <w:rFonts w:ascii="Microsoft Sans Serif" w:eastAsia="Microsoft Sans Serif" w:hAnsi="Microsoft Sans Serif" w:cs="Microsoft Sans Serif"/>
          <w:i/>
          <w:iCs/>
        </w:rPr>
        <w:cr/>
      </w:r>
    </w:p>
    <w:p w14:paraId="090F091C" w14:textId="2322E000" w:rsidR="008B6732" w:rsidRPr="00077D94" w:rsidRDefault="008B6732" w:rsidP="006B76AB">
      <w:pPr>
        <w:rPr>
          <w:rFonts w:ascii="Times New Roman" w:hAnsi="Times New Roman" w:cs="Times New Roman"/>
          <w:spacing w:val="-3"/>
        </w:rPr>
      </w:pPr>
    </w:p>
    <w:sectPr w:rsidR="008B6732" w:rsidRPr="00077D94">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92FE8" w14:textId="77777777" w:rsidR="00F8612E" w:rsidRDefault="00F8612E" w:rsidP="00244F8F">
      <w:r>
        <w:separator/>
      </w:r>
    </w:p>
  </w:endnote>
  <w:endnote w:type="continuationSeparator" w:id="0">
    <w:p w14:paraId="1F737E81" w14:textId="77777777" w:rsidR="00F8612E" w:rsidRDefault="00F8612E"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797E0" w14:textId="4DD602E1" w:rsidR="00B37026" w:rsidRPr="00B37026" w:rsidRDefault="00B37026">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2231445"/>
      <w:docPartObj>
        <w:docPartGallery w:val="Page Numbers (Bottom of Page)"/>
        <w:docPartUnique/>
      </w:docPartObj>
    </w:sdtPr>
    <w:sdtEndPr>
      <w:rPr>
        <w:rFonts w:ascii="Times New Roman" w:hAnsi="Times New Roman" w:cs="Times New Roman"/>
        <w:noProof/>
        <w:sz w:val="20"/>
        <w:szCs w:val="20"/>
      </w:rPr>
    </w:sdtEndPr>
    <w:sdtContent>
      <w:p w14:paraId="1834D5AF" w14:textId="77777777" w:rsidR="00B37026" w:rsidRPr="00B37026" w:rsidRDefault="00B37026">
        <w:pPr>
          <w:pStyle w:val="Footer"/>
          <w:jc w:val="center"/>
          <w:rPr>
            <w:rFonts w:ascii="Times New Roman" w:hAnsi="Times New Roman" w:cs="Times New Roman"/>
            <w:sz w:val="20"/>
            <w:szCs w:val="20"/>
          </w:rPr>
        </w:pPr>
        <w:r w:rsidRPr="00B37026">
          <w:rPr>
            <w:rFonts w:ascii="Times New Roman" w:hAnsi="Times New Roman" w:cs="Times New Roman"/>
            <w:sz w:val="20"/>
            <w:szCs w:val="20"/>
          </w:rPr>
          <w:fldChar w:fldCharType="begin"/>
        </w:r>
        <w:r w:rsidRPr="00B37026">
          <w:rPr>
            <w:rFonts w:ascii="Times New Roman" w:hAnsi="Times New Roman" w:cs="Times New Roman"/>
            <w:sz w:val="20"/>
            <w:szCs w:val="20"/>
          </w:rPr>
          <w:instrText xml:space="preserve"> PAGE   \* MERGEFORMAT </w:instrText>
        </w:r>
        <w:r w:rsidRPr="00B37026">
          <w:rPr>
            <w:rFonts w:ascii="Times New Roman" w:hAnsi="Times New Roman" w:cs="Times New Roman"/>
            <w:sz w:val="20"/>
            <w:szCs w:val="20"/>
          </w:rPr>
          <w:fldChar w:fldCharType="separate"/>
        </w:r>
        <w:r w:rsidRPr="00B37026">
          <w:rPr>
            <w:rFonts w:ascii="Times New Roman" w:hAnsi="Times New Roman" w:cs="Times New Roman"/>
            <w:noProof/>
            <w:sz w:val="20"/>
            <w:szCs w:val="20"/>
          </w:rPr>
          <w:t>2</w:t>
        </w:r>
        <w:r w:rsidRPr="00B37026">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DCA8F" w14:textId="57EACFEA" w:rsidR="00B37026" w:rsidRPr="00B37026" w:rsidRDefault="00B37026">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55A3E" w14:textId="77777777" w:rsidR="00F8612E" w:rsidRDefault="00F8612E" w:rsidP="00244F8F">
      <w:r>
        <w:separator/>
      </w:r>
    </w:p>
  </w:footnote>
  <w:footnote w:type="continuationSeparator" w:id="0">
    <w:p w14:paraId="62D84AC4" w14:textId="77777777" w:rsidR="00F8612E" w:rsidRDefault="00F8612E" w:rsidP="00244F8F">
      <w:r>
        <w:continuationSeparator/>
      </w:r>
    </w:p>
  </w:footnote>
  <w:footnote w:id="1">
    <w:p w14:paraId="4AA4ACED" w14:textId="6BE753E0" w:rsidR="008B6732" w:rsidRPr="00FF2464" w:rsidRDefault="008B6732" w:rsidP="00A57EAD">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rsidP="00A57EAD">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rsidP="00A57EAD">
      <w:pPr>
        <w:pStyle w:val="FootnoteText"/>
        <w:ind w:left="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A57EAD">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40659408">
    <w:abstractNumId w:val="32"/>
  </w:num>
  <w:num w:numId="2" w16cid:durableId="875776473">
    <w:abstractNumId w:val="14"/>
  </w:num>
  <w:num w:numId="3" w16cid:durableId="1172255772">
    <w:abstractNumId w:val="11"/>
  </w:num>
  <w:num w:numId="4" w16cid:durableId="351305395">
    <w:abstractNumId w:val="34"/>
  </w:num>
  <w:num w:numId="5" w16cid:durableId="859198535">
    <w:abstractNumId w:val="16"/>
  </w:num>
  <w:num w:numId="6" w16cid:durableId="454755244">
    <w:abstractNumId w:val="27"/>
  </w:num>
  <w:num w:numId="7" w16cid:durableId="450245473">
    <w:abstractNumId w:val="31"/>
  </w:num>
  <w:num w:numId="8" w16cid:durableId="605885299">
    <w:abstractNumId w:val="9"/>
  </w:num>
  <w:num w:numId="9" w16cid:durableId="1064792879">
    <w:abstractNumId w:val="7"/>
  </w:num>
  <w:num w:numId="10" w16cid:durableId="159584035">
    <w:abstractNumId w:val="6"/>
  </w:num>
  <w:num w:numId="11" w16cid:durableId="1901790554">
    <w:abstractNumId w:val="5"/>
  </w:num>
  <w:num w:numId="12" w16cid:durableId="1346638636">
    <w:abstractNumId w:val="4"/>
  </w:num>
  <w:num w:numId="13" w16cid:durableId="1160124468">
    <w:abstractNumId w:val="8"/>
  </w:num>
  <w:num w:numId="14" w16cid:durableId="1086875538">
    <w:abstractNumId w:val="3"/>
  </w:num>
  <w:num w:numId="15" w16cid:durableId="1879662268">
    <w:abstractNumId w:val="2"/>
  </w:num>
  <w:num w:numId="16" w16cid:durableId="1028800539">
    <w:abstractNumId w:val="1"/>
  </w:num>
  <w:num w:numId="17" w16cid:durableId="655955398">
    <w:abstractNumId w:val="0"/>
  </w:num>
  <w:num w:numId="18" w16cid:durableId="2029718339">
    <w:abstractNumId w:val="21"/>
  </w:num>
  <w:num w:numId="19" w16cid:durableId="162548823">
    <w:abstractNumId w:val="24"/>
  </w:num>
  <w:num w:numId="20" w16cid:durableId="1794596188">
    <w:abstractNumId w:val="33"/>
  </w:num>
  <w:num w:numId="21" w16cid:durableId="349796040">
    <w:abstractNumId w:val="29"/>
  </w:num>
  <w:num w:numId="22" w16cid:durableId="1439445372">
    <w:abstractNumId w:val="13"/>
  </w:num>
  <w:num w:numId="23" w16cid:durableId="1021856513">
    <w:abstractNumId w:val="36"/>
  </w:num>
  <w:num w:numId="24" w16cid:durableId="1190951327">
    <w:abstractNumId w:val="20"/>
  </w:num>
  <w:num w:numId="25" w16cid:durableId="7561963">
    <w:abstractNumId w:val="28"/>
  </w:num>
  <w:num w:numId="26" w16cid:durableId="626350192">
    <w:abstractNumId w:val="12"/>
  </w:num>
  <w:num w:numId="27" w16cid:durableId="185895819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079251024">
    <w:abstractNumId w:val="17"/>
  </w:num>
  <w:num w:numId="29" w16cid:durableId="1970435396">
    <w:abstractNumId w:val="30"/>
  </w:num>
  <w:num w:numId="30" w16cid:durableId="896285743">
    <w:abstractNumId w:val="19"/>
  </w:num>
  <w:num w:numId="31" w16cid:durableId="1178231342">
    <w:abstractNumId w:val="25"/>
  </w:num>
  <w:num w:numId="32" w16cid:durableId="2124032773">
    <w:abstractNumId w:val="35"/>
  </w:num>
  <w:num w:numId="33" w16cid:durableId="2068719602">
    <w:abstractNumId w:val="22"/>
  </w:num>
  <w:num w:numId="34" w16cid:durableId="1413819256">
    <w:abstractNumId w:val="26"/>
  </w:num>
  <w:num w:numId="35" w16cid:durableId="716274560">
    <w:abstractNumId w:val="18"/>
  </w:num>
  <w:num w:numId="36" w16cid:durableId="1056586277">
    <w:abstractNumId w:val="15"/>
  </w:num>
  <w:num w:numId="37" w16cid:durableId="15498040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342BD"/>
    <w:rsid w:val="000356C4"/>
    <w:rsid w:val="00040B38"/>
    <w:rsid w:val="00046C0F"/>
    <w:rsid w:val="000571B7"/>
    <w:rsid w:val="00062834"/>
    <w:rsid w:val="00064176"/>
    <w:rsid w:val="00064B2B"/>
    <w:rsid w:val="00077D94"/>
    <w:rsid w:val="000A69B3"/>
    <w:rsid w:val="000C1579"/>
    <w:rsid w:val="000C1A32"/>
    <w:rsid w:val="000D6838"/>
    <w:rsid w:val="000E244C"/>
    <w:rsid w:val="000E7489"/>
    <w:rsid w:val="00102FFB"/>
    <w:rsid w:val="00136D85"/>
    <w:rsid w:val="0016078E"/>
    <w:rsid w:val="00166D3F"/>
    <w:rsid w:val="00172900"/>
    <w:rsid w:val="00173642"/>
    <w:rsid w:val="00174DB7"/>
    <w:rsid w:val="00187155"/>
    <w:rsid w:val="00196576"/>
    <w:rsid w:val="001A4E19"/>
    <w:rsid w:val="001B155C"/>
    <w:rsid w:val="001C67DB"/>
    <w:rsid w:val="001E20C0"/>
    <w:rsid w:val="001E5370"/>
    <w:rsid w:val="001F152D"/>
    <w:rsid w:val="00203AFD"/>
    <w:rsid w:val="00204018"/>
    <w:rsid w:val="0021278A"/>
    <w:rsid w:val="0022324C"/>
    <w:rsid w:val="0023187E"/>
    <w:rsid w:val="00236822"/>
    <w:rsid w:val="00237895"/>
    <w:rsid w:val="00244F8F"/>
    <w:rsid w:val="0024787E"/>
    <w:rsid w:val="002638F3"/>
    <w:rsid w:val="0028740E"/>
    <w:rsid w:val="00290B15"/>
    <w:rsid w:val="00291563"/>
    <w:rsid w:val="00295608"/>
    <w:rsid w:val="002B2F20"/>
    <w:rsid w:val="0032153D"/>
    <w:rsid w:val="0032346D"/>
    <w:rsid w:val="00331863"/>
    <w:rsid w:val="00332D89"/>
    <w:rsid w:val="0034617E"/>
    <w:rsid w:val="00352467"/>
    <w:rsid w:val="00364E00"/>
    <w:rsid w:val="00394B4C"/>
    <w:rsid w:val="003C26DD"/>
    <w:rsid w:val="003D53E4"/>
    <w:rsid w:val="003F0684"/>
    <w:rsid w:val="004054B8"/>
    <w:rsid w:val="00415AC6"/>
    <w:rsid w:val="00417F7E"/>
    <w:rsid w:val="0044051A"/>
    <w:rsid w:val="004A437F"/>
    <w:rsid w:val="004B0FC5"/>
    <w:rsid w:val="004B3AE5"/>
    <w:rsid w:val="004D3B41"/>
    <w:rsid w:val="004E1986"/>
    <w:rsid w:val="00574CF3"/>
    <w:rsid w:val="00586F6D"/>
    <w:rsid w:val="005A0CF6"/>
    <w:rsid w:val="005E0459"/>
    <w:rsid w:val="005E10E9"/>
    <w:rsid w:val="005E26F7"/>
    <w:rsid w:val="00623DAC"/>
    <w:rsid w:val="00636518"/>
    <w:rsid w:val="00640BFC"/>
    <w:rsid w:val="00645252"/>
    <w:rsid w:val="00654737"/>
    <w:rsid w:val="00663476"/>
    <w:rsid w:val="006706DB"/>
    <w:rsid w:val="006B76AB"/>
    <w:rsid w:val="006C483E"/>
    <w:rsid w:val="006D3D74"/>
    <w:rsid w:val="006E30B2"/>
    <w:rsid w:val="006E6368"/>
    <w:rsid w:val="006F400C"/>
    <w:rsid w:val="00704042"/>
    <w:rsid w:val="0070517D"/>
    <w:rsid w:val="00723367"/>
    <w:rsid w:val="00724ACB"/>
    <w:rsid w:val="0075227A"/>
    <w:rsid w:val="007648B7"/>
    <w:rsid w:val="0077585C"/>
    <w:rsid w:val="007A4C3A"/>
    <w:rsid w:val="007A5C9D"/>
    <w:rsid w:val="0083569A"/>
    <w:rsid w:val="00864317"/>
    <w:rsid w:val="008749E6"/>
    <w:rsid w:val="008B6732"/>
    <w:rsid w:val="008E08CD"/>
    <w:rsid w:val="008E3282"/>
    <w:rsid w:val="008E60ED"/>
    <w:rsid w:val="00921971"/>
    <w:rsid w:val="0093655A"/>
    <w:rsid w:val="0094654C"/>
    <w:rsid w:val="00950645"/>
    <w:rsid w:val="0098348C"/>
    <w:rsid w:val="009B42D7"/>
    <w:rsid w:val="00A25E93"/>
    <w:rsid w:val="00A368C3"/>
    <w:rsid w:val="00A36F1D"/>
    <w:rsid w:val="00A40888"/>
    <w:rsid w:val="00A416D1"/>
    <w:rsid w:val="00A54EF4"/>
    <w:rsid w:val="00A57EAD"/>
    <w:rsid w:val="00A67878"/>
    <w:rsid w:val="00A775DF"/>
    <w:rsid w:val="00A9204E"/>
    <w:rsid w:val="00A974AF"/>
    <w:rsid w:val="00AA6C2E"/>
    <w:rsid w:val="00AB3B9B"/>
    <w:rsid w:val="00AD04F2"/>
    <w:rsid w:val="00AF4A2A"/>
    <w:rsid w:val="00B15498"/>
    <w:rsid w:val="00B165DA"/>
    <w:rsid w:val="00B21DAC"/>
    <w:rsid w:val="00B24F23"/>
    <w:rsid w:val="00B37026"/>
    <w:rsid w:val="00B372AC"/>
    <w:rsid w:val="00B80D65"/>
    <w:rsid w:val="00B829AC"/>
    <w:rsid w:val="00B8412E"/>
    <w:rsid w:val="00BC3ED5"/>
    <w:rsid w:val="00BD0D9F"/>
    <w:rsid w:val="00BD0E6D"/>
    <w:rsid w:val="00BF323B"/>
    <w:rsid w:val="00BF7CEE"/>
    <w:rsid w:val="00C06C4A"/>
    <w:rsid w:val="00C175C7"/>
    <w:rsid w:val="00C25146"/>
    <w:rsid w:val="00C47CDF"/>
    <w:rsid w:val="00C60937"/>
    <w:rsid w:val="00C61821"/>
    <w:rsid w:val="00C6377F"/>
    <w:rsid w:val="00C66B8C"/>
    <w:rsid w:val="00C67BA6"/>
    <w:rsid w:val="00C745AB"/>
    <w:rsid w:val="00CA3B10"/>
    <w:rsid w:val="00CC77BE"/>
    <w:rsid w:val="00CD17F8"/>
    <w:rsid w:val="00CD3F67"/>
    <w:rsid w:val="00CF1D2B"/>
    <w:rsid w:val="00D22E3F"/>
    <w:rsid w:val="00D322E3"/>
    <w:rsid w:val="00D5283A"/>
    <w:rsid w:val="00D67AA8"/>
    <w:rsid w:val="00D70320"/>
    <w:rsid w:val="00D82FF2"/>
    <w:rsid w:val="00D833F3"/>
    <w:rsid w:val="00DB3AE3"/>
    <w:rsid w:val="00DB3BF4"/>
    <w:rsid w:val="00DC347B"/>
    <w:rsid w:val="00DD5640"/>
    <w:rsid w:val="00E30DF9"/>
    <w:rsid w:val="00E3157A"/>
    <w:rsid w:val="00E43791"/>
    <w:rsid w:val="00E8563B"/>
    <w:rsid w:val="00EA7F71"/>
    <w:rsid w:val="00EC74A1"/>
    <w:rsid w:val="00ED672F"/>
    <w:rsid w:val="00ED6C45"/>
    <w:rsid w:val="00EE2AA5"/>
    <w:rsid w:val="00EF40F4"/>
    <w:rsid w:val="00F00719"/>
    <w:rsid w:val="00F527E9"/>
    <w:rsid w:val="00F60526"/>
    <w:rsid w:val="00F779FB"/>
    <w:rsid w:val="00F8612E"/>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hyperlink" Target="mailto:mmorris@regerlaw.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thaas@pa.gov" TargetMode="External"/><Relationship Id="rId17" Type="http://schemas.openxmlformats.org/officeDocument/2006/relationships/hyperlink" Target="mailto:christinw27@gmail.co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puc.pa.gov/complaints/formal-complaints"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1601</Words>
  <Characters>9132</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2023-01-31T19:53:00Z</dcterms:created>
  <dcterms:modified xsi:type="dcterms:W3CDTF">2023-01-31T19:53:00Z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