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7055A6B" w:rsidR="00CF1D2B" w:rsidRPr="007A4C3A" w:rsidRDefault="00C70B9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Tanya Mack</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65DF0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98DE46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E60ED">
        <w:rPr>
          <w:rFonts w:ascii="Times New Roman" w:hAnsi="Times New Roman" w:cs="Times New Roman"/>
          <w:spacing w:val="-3"/>
        </w:rPr>
        <w:t>C-20</w:t>
      </w:r>
      <w:r w:rsidR="006B76AB">
        <w:rPr>
          <w:rFonts w:ascii="Times New Roman" w:hAnsi="Times New Roman" w:cs="Times New Roman"/>
          <w:spacing w:val="-3"/>
        </w:rPr>
        <w:t>2</w:t>
      </w:r>
      <w:r w:rsidR="008E60ED">
        <w:rPr>
          <w:rFonts w:ascii="Times New Roman" w:hAnsi="Times New Roman" w:cs="Times New Roman"/>
          <w:spacing w:val="-3"/>
        </w:rPr>
        <w:t>2-303</w:t>
      </w:r>
      <w:r w:rsidR="00613CDE">
        <w:rPr>
          <w:rFonts w:ascii="Times New Roman" w:hAnsi="Times New Roman" w:cs="Times New Roman"/>
          <w:spacing w:val="-3"/>
        </w:rPr>
        <w:t>6792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0E85840" w:rsidR="00CF1D2B" w:rsidRPr="007A4C3A" w:rsidRDefault="00C70B9E"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6B76AB">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72D0D3E" w14:textId="77777777" w:rsidR="006B76A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3109DD7B" w14:textId="05054B79" w:rsidR="00DC347B" w:rsidRDefault="00DC347B"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1CF129C" w:rsidR="00A9204E" w:rsidRDefault="005E10E9">
      <w:pPr>
        <w:rPr>
          <w:rFonts w:ascii="Times New Roman" w:hAnsi="Times New Roman" w:cs="Times New Roman"/>
        </w:rPr>
      </w:pPr>
      <w:r w:rsidRPr="007A4C3A">
        <w:rPr>
          <w:rFonts w:ascii="Times New Roman" w:hAnsi="Times New Roman" w:cs="Times New Roman"/>
        </w:rPr>
        <w:tab/>
        <w:t xml:space="preserve">AND NOW, this </w:t>
      </w:r>
      <w:r w:rsidR="006B76AB">
        <w:rPr>
          <w:rFonts w:ascii="Times New Roman" w:hAnsi="Times New Roman" w:cs="Times New Roman"/>
        </w:rPr>
        <w:t>31st</w:t>
      </w:r>
      <w:r w:rsidRPr="007A4C3A">
        <w:rPr>
          <w:rFonts w:ascii="Times New Roman" w:hAnsi="Times New Roman" w:cs="Times New Roman"/>
        </w:rPr>
        <w:t xml:space="preserve"> day of </w:t>
      </w:r>
      <w:r w:rsidR="008E08CD">
        <w:rPr>
          <w:rFonts w:ascii="Times New Roman" w:hAnsi="Times New Roman" w:cs="Times New Roman"/>
        </w:rPr>
        <w:t>January 2023</w:t>
      </w:r>
      <w:r w:rsidR="007A4C3A" w:rsidRPr="007A4C3A">
        <w:rPr>
          <w:rFonts w:ascii="Times New Roman" w:hAnsi="Times New Roman" w:cs="Times New Roman"/>
        </w:rPr>
        <w:t>, it is hereby ORDERED:</w:t>
      </w:r>
    </w:p>
    <w:p w14:paraId="7FB8D585" w14:textId="77777777" w:rsidR="006B76AB" w:rsidRPr="007A4C3A" w:rsidRDefault="006B76AB">
      <w:pPr>
        <w:rPr>
          <w:rFonts w:ascii="Times New Roman" w:hAnsi="Times New Roman" w:cs="Times New Roman"/>
        </w:rPr>
      </w:pPr>
    </w:p>
    <w:p w14:paraId="48B6032F" w14:textId="09A4F087"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5DDF88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13CDE">
        <w:rPr>
          <w:rFonts w:ascii="Times New Roman" w:hAnsi="Times New Roman" w:cs="Times New Roman"/>
        </w:rPr>
        <w:t>Wednes</w:t>
      </w:r>
      <w:r w:rsidR="000342BD">
        <w:rPr>
          <w:rFonts w:ascii="Times New Roman" w:hAnsi="Times New Roman" w:cs="Times New Roman"/>
        </w:rPr>
        <w:t xml:space="preserve">day, </w:t>
      </w:r>
      <w:r w:rsidR="008E08CD">
        <w:rPr>
          <w:rFonts w:ascii="Times New Roman" w:hAnsi="Times New Roman" w:cs="Times New Roman"/>
        </w:rPr>
        <w:t xml:space="preserve">February </w:t>
      </w:r>
      <w:r w:rsidR="006B76AB">
        <w:rPr>
          <w:rFonts w:ascii="Times New Roman" w:hAnsi="Times New Roman" w:cs="Times New Roman"/>
        </w:rPr>
        <w:t>1</w:t>
      </w:r>
      <w:r w:rsidR="00613CDE">
        <w:rPr>
          <w:rFonts w:ascii="Times New Roman" w:hAnsi="Times New Roman" w:cs="Times New Roman"/>
        </w:rPr>
        <w:t>5</w:t>
      </w:r>
      <w:r w:rsidR="000342BD">
        <w:rPr>
          <w:rFonts w:ascii="Times New Roman" w:hAnsi="Times New Roman" w:cs="Times New Roman"/>
        </w:rPr>
        <w:t>,</w:t>
      </w:r>
      <w:r w:rsidR="0094654C">
        <w:rPr>
          <w:rFonts w:ascii="Times New Roman" w:hAnsi="Times New Roman" w:cs="Times New Roman"/>
        </w:rPr>
        <w:t xml:space="preserve"> </w:t>
      </w:r>
      <w:r w:rsidR="00640BFC">
        <w:rPr>
          <w:rFonts w:ascii="Times New Roman" w:hAnsi="Times New Roman" w:cs="Times New Roman"/>
        </w:rPr>
        <w:t>2023,</w:t>
      </w:r>
      <w:r w:rsidR="000342BD">
        <w:rPr>
          <w:rFonts w:ascii="Times New Roman" w:hAnsi="Times New Roman" w:cs="Times New Roman"/>
        </w:rPr>
        <w:t xml:space="preserve">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4B619F8" w:rsidR="00A67878" w:rsidRDefault="00A67878" w:rsidP="00ED672F">
      <w:pPr>
        <w:pStyle w:val="BalloonText"/>
        <w:spacing w:line="360" w:lineRule="auto"/>
        <w:rPr>
          <w:rFonts w:ascii="Times New Roman" w:hAnsi="Times New Roman" w:cs="Times New Roman"/>
          <w:szCs w:val="24"/>
        </w:rPr>
      </w:pPr>
    </w:p>
    <w:p w14:paraId="6407C887" w14:textId="77777777" w:rsidR="009332F7" w:rsidRDefault="009332F7" w:rsidP="00ED672F">
      <w:pPr>
        <w:pStyle w:val="BalloonText"/>
        <w:spacing w:line="360" w:lineRule="auto"/>
        <w:rPr>
          <w:rFonts w:ascii="Times New Roman" w:hAnsi="Times New Roman" w:cs="Times New Roman"/>
          <w:szCs w:val="24"/>
        </w:rPr>
        <w:sectPr w:rsidR="009332F7">
          <w:footerReference w:type="default" r:id="rId11"/>
          <w:pgSz w:w="12240" w:h="15840"/>
          <w:pgMar w:top="1440" w:right="1440" w:bottom="1440" w:left="1440" w:header="720" w:footer="720" w:gutter="0"/>
          <w:cols w:space="720"/>
          <w:docGrid w:linePitch="360"/>
        </w:sectPr>
      </w:pPr>
    </w:p>
    <w:p w14:paraId="190F1065" w14:textId="77777777" w:rsidR="009332F7" w:rsidRPr="00ED672F" w:rsidRDefault="009332F7"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4AE137DA"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w:t>
      </w:r>
      <w:r w:rsidR="008E08CD">
        <w:rPr>
          <w:rFonts w:ascii="Times New Roman" w:hAnsi="Times New Roman" w:cs="Times New Roman"/>
        </w:rPr>
        <w:t>three</w:t>
      </w:r>
      <w:r>
        <w:rPr>
          <w:rFonts w:ascii="Times New Roman" w:hAnsi="Times New Roman" w:cs="Times New Roman"/>
        </w:rPr>
        <w:t xml:space="preserve"> (</w:t>
      </w:r>
      <w:r w:rsidR="008E08CD">
        <w:rPr>
          <w:rFonts w:ascii="Times New Roman" w:hAnsi="Times New Roman" w:cs="Times New Roman"/>
        </w:rPr>
        <w:t>3</w:t>
      </w:r>
      <w:r>
        <w:rPr>
          <w:rFonts w:ascii="Times New Roman" w:hAnsi="Times New Roman" w:cs="Times New Roman"/>
        </w:rPr>
        <w:t xml:space="preserve">)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C068176"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2"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8E08CD">
        <w:rPr>
          <w:rFonts w:ascii="Times New Roman" w:hAnsi="Times New Roman" w:cs="Times New Roman"/>
          <w:sz w:val="24"/>
          <w:szCs w:val="24"/>
        </w:rPr>
        <w:t>three</w:t>
      </w:r>
      <w:r w:rsidR="00E43791" w:rsidRPr="00E43791">
        <w:rPr>
          <w:rFonts w:ascii="Times New Roman" w:hAnsi="Times New Roman" w:cs="Times New Roman"/>
          <w:sz w:val="24"/>
          <w:szCs w:val="24"/>
        </w:rPr>
        <w:t xml:space="preserve"> (</w:t>
      </w:r>
      <w:r w:rsidR="008E08CD">
        <w:rPr>
          <w:rFonts w:ascii="Times New Roman" w:hAnsi="Times New Roman" w:cs="Times New Roman"/>
          <w:sz w:val="24"/>
          <w:szCs w:val="24"/>
        </w:rPr>
        <w:t>3</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5E0A915" w14:textId="77777777" w:rsidR="00BD0D9F" w:rsidRDefault="001E5370" w:rsidP="001E5370">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46C38357"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332F7"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02D2EE94"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19999B9B"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prior to your hearing to submit your request.</w:t>
      </w:r>
    </w:p>
    <w:p w14:paraId="0B968B26" w14:textId="34F34254" w:rsidR="00394B4C" w:rsidRDefault="00394B4C" w:rsidP="00394B4C">
      <w:pPr>
        <w:tabs>
          <w:tab w:val="left" w:pos="-720"/>
        </w:tabs>
        <w:suppressAutoHyphens/>
        <w:rPr>
          <w:rFonts w:ascii="Times New Roman" w:hAnsi="Times New Roman" w:cs="Times New Roman"/>
        </w:rPr>
      </w:pPr>
    </w:p>
    <w:p w14:paraId="7344731E" w14:textId="2401479A" w:rsidR="008E08CD" w:rsidRDefault="008E08CD" w:rsidP="00394B4C">
      <w:pPr>
        <w:tabs>
          <w:tab w:val="left" w:pos="-720"/>
        </w:tabs>
        <w:suppressAutoHyphens/>
        <w:rPr>
          <w:rFonts w:ascii="Times New Roman" w:hAnsi="Times New Roman" w:cs="Times New Roman"/>
        </w:rPr>
      </w:pPr>
    </w:p>
    <w:p w14:paraId="6024A29B" w14:textId="77777777" w:rsidR="008E08CD" w:rsidRPr="00077D94" w:rsidRDefault="008E08CD"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06F5954A"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w:t>
      </w:r>
      <w:r w:rsidR="008E08CD">
        <w:rPr>
          <w:rFonts w:ascii="Times New Roman" w:hAnsi="Times New Roman" w:cs="Times New Roman"/>
        </w:rPr>
        <w:t xml:space="preserve">three days </w:t>
      </w:r>
      <w:r w:rsidRPr="00077D94">
        <w:rPr>
          <w:rFonts w:ascii="Times New Roman" w:hAnsi="Times New Roman" w:cs="Times New Roman"/>
        </w:rPr>
        <w:t>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5FD0DBAA" w:rsidR="006F400C" w:rsidRDefault="006F400C" w:rsidP="006F400C">
      <w:pPr>
        <w:pStyle w:val="BodyTextIndent2"/>
      </w:pPr>
    </w:p>
    <w:p w14:paraId="6A87F195" w14:textId="77777777" w:rsidR="00A57EAD" w:rsidRPr="00077D94" w:rsidRDefault="00A57EAD"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346A9B2A" w14:textId="77777777" w:rsidR="00A57EAD" w:rsidRDefault="00A57EAD" w:rsidP="00A57EAD"/>
    <w:p w14:paraId="10649A95" w14:textId="77777777" w:rsidR="009332F7" w:rsidRDefault="009332F7" w:rsidP="006B76AB">
      <w:pPr>
        <w:rPr>
          <w:rFonts w:ascii="Times New Roman" w:hAnsi="Times New Roman" w:cs="Times New Roman"/>
          <w:spacing w:val="-3"/>
        </w:rPr>
        <w:sectPr w:rsidR="009332F7" w:rsidSect="009332F7">
          <w:footerReference w:type="default" r:id="rId16"/>
          <w:type w:val="continuous"/>
          <w:pgSz w:w="12240" w:h="15840"/>
          <w:pgMar w:top="1440" w:right="1440" w:bottom="1440" w:left="1440" w:header="720" w:footer="720" w:gutter="0"/>
          <w:cols w:space="720"/>
          <w:docGrid w:linePitch="360"/>
        </w:sectPr>
      </w:pPr>
    </w:p>
    <w:p w14:paraId="462C3262" w14:textId="77777777" w:rsidR="009332F7" w:rsidRPr="00A73EAD" w:rsidRDefault="009332F7" w:rsidP="009332F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C-2022-3036792 - TANYA MACK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4566B5">
        <w:rPr>
          <w:rFonts w:ascii="Microsoft Sans Serif" w:eastAsia="Microsoft Sans Serif" w:hAnsi="Microsoft Sans Serif" w:cs="Microsoft Sans Serif"/>
        </w:rPr>
        <w:t>TANYA MACK</w:t>
      </w:r>
      <w:r w:rsidRPr="004566B5">
        <w:rPr>
          <w:rFonts w:ascii="Microsoft Sans Serif" w:eastAsia="Microsoft Sans Serif" w:hAnsi="Microsoft Sans Serif" w:cs="Microsoft Sans Serif"/>
        </w:rPr>
        <w:cr/>
        <w:t>3926 E GRANT ST</w:t>
      </w:r>
      <w:r w:rsidRPr="004566B5">
        <w:rPr>
          <w:rFonts w:ascii="Microsoft Sans Serif" w:eastAsia="Microsoft Sans Serif" w:hAnsi="Microsoft Sans Serif" w:cs="Microsoft Sans Serif"/>
        </w:rPr>
        <w:cr/>
        <w:t>PO BOX 74</w:t>
      </w:r>
      <w:r w:rsidRPr="004566B5">
        <w:rPr>
          <w:rFonts w:ascii="Microsoft Sans Serif" w:eastAsia="Microsoft Sans Serif" w:hAnsi="Microsoft Sans Serif" w:cs="Microsoft Sans Serif"/>
        </w:rPr>
        <w:cr/>
        <w:t>SLATEDALE PA  18079</w:t>
      </w:r>
      <w:r w:rsidRPr="004566B5">
        <w:rPr>
          <w:rFonts w:ascii="Microsoft Sans Serif" w:eastAsia="Microsoft Sans Serif" w:hAnsi="Microsoft Sans Serif" w:cs="Microsoft Sans Serif"/>
        </w:rPr>
        <w:cr/>
      </w:r>
      <w:r w:rsidRPr="00AC0221">
        <w:rPr>
          <w:rFonts w:ascii="Microsoft Sans Serif" w:eastAsia="Microsoft Sans Serif" w:hAnsi="Microsoft Sans Serif" w:cs="Microsoft Sans Serif"/>
          <w:b/>
          <w:bCs/>
        </w:rPr>
        <w:t>610.751.8672</w:t>
      </w:r>
      <w:r w:rsidRPr="004566B5">
        <w:rPr>
          <w:rFonts w:ascii="Microsoft Sans Serif" w:eastAsia="Microsoft Sans Serif" w:hAnsi="Microsoft Sans Serif" w:cs="Microsoft Sans Serif"/>
        </w:rPr>
        <w:cr/>
      </w:r>
      <w:hyperlink r:id="rId17" w:history="1">
        <w:r w:rsidRPr="004566B5">
          <w:rPr>
            <w:rStyle w:val="Hyperlink"/>
            <w:rFonts w:ascii="Microsoft Sans Serif" w:eastAsia="Microsoft Sans Serif" w:hAnsi="Microsoft Sans Serif" w:cs="Microsoft Sans Serif"/>
          </w:rPr>
          <w:t>tanya.mack@lvh.com</w:t>
        </w:r>
      </w:hyperlink>
      <w:r w:rsidRPr="004566B5">
        <w:rPr>
          <w:rFonts w:ascii="Microsoft Sans Serif" w:eastAsia="Microsoft Sans Serif" w:hAnsi="Microsoft Sans Serif" w:cs="Microsoft Sans Serif"/>
        </w:rPr>
        <w:br/>
        <w:t xml:space="preserve">Accepts </w:t>
      </w:r>
      <w:proofErr w:type="gramStart"/>
      <w:r w:rsidRPr="004566B5">
        <w:rPr>
          <w:rFonts w:ascii="Microsoft Sans Serif" w:eastAsia="Microsoft Sans Serif" w:hAnsi="Microsoft Sans Serif" w:cs="Microsoft Sans Serif"/>
        </w:rPr>
        <w:t>eService</w:t>
      </w:r>
      <w:proofErr w:type="gramEnd"/>
      <w:r w:rsidRPr="004566B5">
        <w:rPr>
          <w:rFonts w:ascii="Microsoft Sans Serif" w:eastAsia="Microsoft Sans Serif" w:hAnsi="Microsoft Sans Serif" w:cs="Microsoft Sans Serif"/>
        </w:rPr>
        <w:cr/>
      </w:r>
      <w:r w:rsidRPr="004566B5">
        <w:rPr>
          <w:rFonts w:ascii="Microsoft Sans Serif" w:eastAsia="Microsoft Sans Serif" w:hAnsi="Microsoft Sans Serif" w:cs="Microsoft Sans Serif"/>
        </w:rPr>
        <w:cr/>
      </w:r>
      <w:r w:rsidRPr="00A73EAD">
        <w:rPr>
          <w:rFonts w:ascii="Microsoft Sans Serif" w:eastAsia="Microsoft Sans Serif" w:hAnsi="Microsoft Sans Serif" w:cs="Microsoft Sans Serif"/>
        </w:rPr>
        <w:t>GARRETT P LENT ESQUIRE</w:t>
      </w:r>
      <w:r w:rsidRPr="00A73EAD">
        <w:rPr>
          <w:rFonts w:ascii="Microsoft Sans Serif" w:eastAsia="Microsoft Sans Serif" w:hAnsi="Microsoft Sans Serif" w:cs="Microsoft Sans Serif"/>
        </w:rPr>
        <w:br/>
        <w:t>DEVIN T RYAN ESQUIRE</w:t>
      </w:r>
      <w:r w:rsidRPr="00A73EAD">
        <w:rPr>
          <w:rFonts w:ascii="Microsoft Sans Serif" w:eastAsia="Microsoft Sans Serif" w:hAnsi="Microsoft Sans Serif" w:cs="Microsoft Sans Serif"/>
        </w:rPr>
        <w:cr/>
        <w:t>POST AND SCHELL</w:t>
      </w:r>
      <w:r w:rsidRPr="00A73EAD">
        <w:rPr>
          <w:rFonts w:ascii="Microsoft Sans Serif" w:eastAsia="Microsoft Sans Serif" w:hAnsi="Microsoft Sans Serif" w:cs="Microsoft Sans Serif"/>
        </w:rPr>
        <w:cr/>
        <w:t>17 NORTH 2ND STREET</w:t>
      </w:r>
      <w:r w:rsidRPr="00A73EAD">
        <w:rPr>
          <w:rFonts w:ascii="Microsoft Sans Serif" w:eastAsia="Microsoft Sans Serif" w:hAnsi="Microsoft Sans Serif" w:cs="Microsoft Sans Serif"/>
        </w:rPr>
        <w:cr/>
        <w:t>12TH FLOOR</w:t>
      </w:r>
      <w:r w:rsidRPr="00A73EAD">
        <w:rPr>
          <w:rFonts w:ascii="Microsoft Sans Serif" w:eastAsia="Microsoft Sans Serif" w:hAnsi="Microsoft Sans Serif" w:cs="Microsoft Sans Serif"/>
        </w:rPr>
        <w:cr/>
        <w:t>HARRISBURG PA  17101-1601</w:t>
      </w:r>
      <w:r w:rsidRPr="00A73EAD">
        <w:rPr>
          <w:rFonts w:ascii="Microsoft Sans Serif" w:eastAsia="Microsoft Sans Serif" w:hAnsi="Microsoft Sans Serif" w:cs="Microsoft Sans Serif"/>
        </w:rPr>
        <w:cr/>
      </w:r>
      <w:r w:rsidRPr="00A73EAD">
        <w:rPr>
          <w:rFonts w:ascii="Microsoft Sans Serif" w:eastAsia="Microsoft Sans Serif" w:hAnsi="Microsoft Sans Serif" w:cs="Microsoft Sans Serif"/>
          <w:b/>
          <w:bCs/>
        </w:rPr>
        <w:t>717.612.6032</w:t>
      </w:r>
      <w:r w:rsidRPr="00A73EAD">
        <w:rPr>
          <w:rFonts w:ascii="Microsoft Sans Serif" w:eastAsia="Microsoft Sans Serif" w:hAnsi="Microsoft Sans Serif" w:cs="Microsoft Sans Serif"/>
          <w:b/>
          <w:bCs/>
        </w:rPr>
        <w:br/>
        <w:t>717.612.6052</w:t>
      </w:r>
      <w:r w:rsidRPr="00A73EAD">
        <w:rPr>
          <w:rFonts w:ascii="Microsoft Sans Serif" w:eastAsia="Microsoft Sans Serif" w:hAnsi="Microsoft Sans Serif" w:cs="Microsoft Sans Serif"/>
          <w:b/>
          <w:bCs/>
        </w:rPr>
        <w:cr/>
      </w:r>
      <w:hyperlink r:id="rId18" w:history="1">
        <w:r w:rsidRPr="00A73EAD">
          <w:rPr>
            <w:rStyle w:val="Hyperlink"/>
            <w:rFonts w:ascii="Microsoft Sans Serif" w:eastAsia="Microsoft Sans Serif" w:hAnsi="Microsoft Sans Serif" w:cs="Microsoft Sans Serif"/>
          </w:rPr>
          <w:t>glent@postschell.com</w:t>
        </w:r>
      </w:hyperlink>
      <w:r w:rsidRPr="00A73EAD">
        <w:rPr>
          <w:rStyle w:val="Hyperlink"/>
          <w:rFonts w:ascii="Microsoft Sans Serif" w:eastAsia="Microsoft Sans Serif" w:hAnsi="Microsoft Sans Serif" w:cs="Microsoft Sans Serif"/>
        </w:rPr>
        <w:br/>
      </w:r>
      <w:hyperlink r:id="rId19" w:history="1">
        <w:r w:rsidRPr="00A73EAD">
          <w:rPr>
            <w:rStyle w:val="Hyperlink"/>
            <w:rFonts w:ascii="Microsoft Sans Serif" w:eastAsia="Microsoft Sans Serif" w:hAnsi="Microsoft Sans Serif" w:cs="Microsoft Sans Serif"/>
          </w:rPr>
          <w:t>dryan@postschell.com</w:t>
        </w:r>
      </w:hyperlink>
      <w:r w:rsidRPr="00A73EAD">
        <w:rPr>
          <w:rFonts w:ascii="Microsoft Sans Serif" w:eastAsia="Microsoft Sans Serif" w:hAnsi="Microsoft Sans Serif" w:cs="Microsoft Sans Serif"/>
        </w:rPr>
        <w:br/>
        <w:t>Accepts eService</w:t>
      </w:r>
      <w:r w:rsidRPr="00A73EAD">
        <w:rPr>
          <w:rFonts w:ascii="Microsoft Sans Serif" w:eastAsia="Microsoft Sans Serif" w:hAnsi="Microsoft Sans Serif" w:cs="Microsoft Sans Serif"/>
        </w:rPr>
        <w:br/>
      </w:r>
      <w:r w:rsidRPr="00A73EAD">
        <w:rPr>
          <w:rFonts w:ascii="Microsoft Sans Serif" w:eastAsia="Microsoft Sans Serif" w:hAnsi="Microsoft Sans Serif" w:cs="Microsoft Sans Serif"/>
          <w:i/>
          <w:iCs/>
        </w:rPr>
        <w:t>(Counsel for PPL Electric Corp.)</w:t>
      </w:r>
      <w:r w:rsidRPr="004566B5">
        <w:rPr>
          <w:rFonts w:ascii="Microsoft Sans Serif" w:eastAsia="Microsoft Sans Serif" w:hAnsi="Microsoft Sans Serif" w:cs="Microsoft Sans Serif"/>
          <w:i/>
          <w:iCs/>
        </w:rPr>
        <w:cr/>
      </w:r>
    </w:p>
    <w:p w14:paraId="2895BC2C" w14:textId="77777777" w:rsidR="009332F7" w:rsidRDefault="009332F7" w:rsidP="009332F7"/>
    <w:p w14:paraId="090F091C" w14:textId="2322E000" w:rsidR="008B6732" w:rsidRPr="00077D94" w:rsidRDefault="008B6732" w:rsidP="006B76AB">
      <w:pPr>
        <w:rPr>
          <w:rFonts w:ascii="Times New Roman" w:hAnsi="Times New Roman" w:cs="Times New Roman"/>
          <w:spacing w:val="-3"/>
        </w:rPr>
      </w:pPr>
    </w:p>
    <w:sectPr w:rsidR="008B6732"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DCCD" w14:textId="77777777" w:rsidR="0016078E" w:rsidRDefault="0016078E" w:rsidP="00244F8F">
      <w:r>
        <w:separator/>
      </w:r>
    </w:p>
  </w:endnote>
  <w:endnote w:type="continuationSeparator" w:id="0">
    <w:p w14:paraId="0F2922A6" w14:textId="77777777" w:rsidR="0016078E" w:rsidRDefault="0016078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84E5" w14:textId="50B2DA92" w:rsidR="009332F7" w:rsidRPr="009332F7" w:rsidRDefault="009332F7">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323924"/>
      <w:docPartObj>
        <w:docPartGallery w:val="Page Numbers (Bottom of Page)"/>
        <w:docPartUnique/>
      </w:docPartObj>
    </w:sdtPr>
    <w:sdtEndPr>
      <w:rPr>
        <w:rFonts w:ascii="Times New Roman" w:hAnsi="Times New Roman" w:cs="Times New Roman"/>
        <w:noProof/>
        <w:sz w:val="20"/>
        <w:szCs w:val="20"/>
      </w:rPr>
    </w:sdtEndPr>
    <w:sdtContent>
      <w:p w14:paraId="713A850E" w14:textId="77777777" w:rsidR="009332F7" w:rsidRPr="009332F7" w:rsidRDefault="009332F7">
        <w:pPr>
          <w:pStyle w:val="Footer"/>
          <w:jc w:val="center"/>
          <w:rPr>
            <w:rFonts w:ascii="Times New Roman" w:hAnsi="Times New Roman" w:cs="Times New Roman"/>
            <w:sz w:val="20"/>
            <w:szCs w:val="20"/>
          </w:rPr>
        </w:pPr>
        <w:r w:rsidRPr="009332F7">
          <w:rPr>
            <w:rFonts w:ascii="Times New Roman" w:hAnsi="Times New Roman" w:cs="Times New Roman"/>
            <w:sz w:val="20"/>
            <w:szCs w:val="20"/>
          </w:rPr>
          <w:fldChar w:fldCharType="begin"/>
        </w:r>
        <w:r w:rsidRPr="009332F7">
          <w:rPr>
            <w:rFonts w:ascii="Times New Roman" w:hAnsi="Times New Roman" w:cs="Times New Roman"/>
            <w:sz w:val="20"/>
            <w:szCs w:val="20"/>
          </w:rPr>
          <w:instrText xml:space="preserve"> PAGE   \* MERGEFORMAT </w:instrText>
        </w:r>
        <w:r w:rsidRPr="009332F7">
          <w:rPr>
            <w:rFonts w:ascii="Times New Roman" w:hAnsi="Times New Roman" w:cs="Times New Roman"/>
            <w:sz w:val="20"/>
            <w:szCs w:val="20"/>
          </w:rPr>
          <w:fldChar w:fldCharType="separate"/>
        </w:r>
        <w:r w:rsidRPr="009332F7">
          <w:rPr>
            <w:rFonts w:ascii="Times New Roman" w:hAnsi="Times New Roman" w:cs="Times New Roman"/>
            <w:noProof/>
            <w:sz w:val="20"/>
            <w:szCs w:val="20"/>
          </w:rPr>
          <w:t>2</w:t>
        </w:r>
        <w:r w:rsidRPr="009332F7">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BF97" w14:textId="10DDDCD8" w:rsidR="009332F7" w:rsidRPr="009332F7" w:rsidRDefault="009332F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5305" w14:textId="77777777" w:rsidR="0016078E" w:rsidRDefault="0016078E" w:rsidP="00244F8F">
      <w:r>
        <w:separator/>
      </w:r>
    </w:p>
  </w:footnote>
  <w:footnote w:type="continuationSeparator" w:id="0">
    <w:p w14:paraId="181FBEA6" w14:textId="77777777" w:rsidR="0016078E" w:rsidRDefault="0016078E" w:rsidP="00244F8F">
      <w:r>
        <w:continuationSeparator/>
      </w:r>
    </w:p>
  </w:footnote>
  <w:footnote w:id="1">
    <w:p w14:paraId="4AA4ACED" w14:textId="6BE753E0" w:rsidR="008B6732" w:rsidRPr="00FF2464" w:rsidRDefault="008B6732" w:rsidP="00A57EA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A57EA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A57EAD">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57EAD">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6078E"/>
    <w:rsid w:val="00166D3F"/>
    <w:rsid w:val="00172900"/>
    <w:rsid w:val="00173642"/>
    <w:rsid w:val="00174DB7"/>
    <w:rsid w:val="00187155"/>
    <w:rsid w:val="00196576"/>
    <w:rsid w:val="001A4E19"/>
    <w:rsid w:val="001B155C"/>
    <w:rsid w:val="001C67DB"/>
    <w:rsid w:val="001E20C0"/>
    <w:rsid w:val="001E5370"/>
    <w:rsid w:val="001F152D"/>
    <w:rsid w:val="00203AFD"/>
    <w:rsid w:val="00204018"/>
    <w:rsid w:val="0021278A"/>
    <w:rsid w:val="0022324C"/>
    <w:rsid w:val="0023187E"/>
    <w:rsid w:val="00236822"/>
    <w:rsid w:val="00237895"/>
    <w:rsid w:val="00244F8F"/>
    <w:rsid w:val="0024787E"/>
    <w:rsid w:val="002638F3"/>
    <w:rsid w:val="0028740E"/>
    <w:rsid w:val="00290B15"/>
    <w:rsid w:val="00291563"/>
    <w:rsid w:val="00295608"/>
    <w:rsid w:val="002B2F20"/>
    <w:rsid w:val="0032153D"/>
    <w:rsid w:val="0032346D"/>
    <w:rsid w:val="00331863"/>
    <w:rsid w:val="00332D89"/>
    <w:rsid w:val="0034617E"/>
    <w:rsid w:val="00352467"/>
    <w:rsid w:val="00364E00"/>
    <w:rsid w:val="00394B4C"/>
    <w:rsid w:val="003C26DD"/>
    <w:rsid w:val="003D53E4"/>
    <w:rsid w:val="003F0684"/>
    <w:rsid w:val="004054B8"/>
    <w:rsid w:val="00415AC6"/>
    <w:rsid w:val="00417F7E"/>
    <w:rsid w:val="0044051A"/>
    <w:rsid w:val="004A437F"/>
    <w:rsid w:val="004B0FC5"/>
    <w:rsid w:val="004B3AE5"/>
    <w:rsid w:val="004D3B41"/>
    <w:rsid w:val="004E1986"/>
    <w:rsid w:val="00574CF3"/>
    <w:rsid w:val="00586F6D"/>
    <w:rsid w:val="005A0CF6"/>
    <w:rsid w:val="005E0459"/>
    <w:rsid w:val="005E10E9"/>
    <w:rsid w:val="005E26F7"/>
    <w:rsid w:val="00613CDE"/>
    <w:rsid w:val="00623DAC"/>
    <w:rsid w:val="00636518"/>
    <w:rsid w:val="00640BFC"/>
    <w:rsid w:val="00645252"/>
    <w:rsid w:val="00654737"/>
    <w:rsid w:val="00663476"/>
    <w:rsid w:val="006706DB"/>
    <w:rsid w:val="006B76AB"/>
    <w:rsid w:val="006C483E"/>
    <w:rsid w:val="006D3D74"/>
    <w:rsid w:val="006E30B2"/>
    <w:rsid w:val="006E6368"/>
    <w:rsid w:val="006F400C"/>
    <w:rsid w:val="00704042"/>
    <w:rsid w:val="0070517D"/>
    <w:rsid w:val="00723367"/>
    <w:rsid w:val="00724ACB"/>
    <w:rsid w:val="0075227A"/>
    <w:rsid w:val="007648B7"/>
    <w:rsid w:val="0077585C"/>
    <w:rsid w:val="007A4C3A"/>
    <w:rsid w:val="007A5C9D"/>
    <w:rsid w:val="0083569A"/>
    <w:rsid w:val="00864317"/>
    <w:rsid w:val="008749E6"/>
    <w:rsid w:val="008B6732"/>
    <w:rsid w:val="008E08CD"/>
    <w:rsid w:val="008E3282"/>
    <w:rsid w:val="008E60ED"/>
    <w:rsid w:val="00921971"/>
    <w:rsid w:val="009332F7"/>
    <w:rsid w:val="0093655A"/>
    <w:rsid w:val="0094654C"/>
    <w:rsid w:val="00950645"/>
    <w:rsid w:val="0098348C"/>
    <w:rsid w:val="009B42D7"/>
    <w:rsid w:val="00A25E93"/>
    <w:rsid w:val="00A368C3"/>
    <w:rsid w:val="00A36F1D"/>
    <w:rsid w:val="00A40888"/>
    <w:rsid w:val="00A416D1"/>
    <w:rsid w:val="00A54EF4"/>
    <w:rsid w:val="00A57EAD"/>
    <w:rsid w:val="00A67878"/>
    <w:rsid w:val="00A775DF"/>
    <w:rsid w:val="00A9204E"/>
    <w:rsid w:val="00A974AF"/>
    <w:rsid w:val="00AA6C2E"/>
    <w:rsid w:val="00AB3B9B"/>
    <w:rsid w:val="00AD04F2"/>
    <w:rsid w:val="00AF4A2A"/>
    <w:rsid w:val="00B15498"/>
    <w:rsid w:val="00B165DA"/>
    <w:rsid w:val="00B21DAC"/>
    <w:rsid w:val="00B24F23"/>
    <w:rsid w:val="00B372AC"/>
    <w:rsid w:val="00B80D65"/>
    <w:rsid w:val="00B829AC"/>
    <w:rsid w:val="00B8412E"/>
    <w:rsid w:val="00BC3ED5"/>
    <w:rsid w:val="00BD0D9F"/>
    <w:rsid w:val="00BD0E6D"/>
    <w:rsid w:val="00BF323B"/>
    <w:rsid w:val="00BF7CEE"/>
    <w:rsid w:val="00C06C4A"/>
    <w:rsid w:val="00C175C7"/>
    <w:rsid w:val="00C25146"/>
    <w:rsid w:val="00C47CDF"/>
    <w:rsid w:val="00C60937"/>
    <w:rsid w:val="00C61821"/>
    <w:rsid w:val="00C6377F"/>
    <w:rsid w:val="00C66B8C"/>
    <w:rsid w:val="00C67BA6"/>
    <w:rsid w:val="00C70B9E"/>
    <w:rsid w:val="00C745AB"/>
    <w:rsid w:val="00CA3B10"/>
    <w:rsid w:val="00CC77BE"/>
    <w:rsid w:val="00CD17F8"/>
    <w:rsid w:val="00CD3F67"/>
    <w:rsid w:val="00CF1D2B"/>
    <w:rsid w:val="00D22E3F"/>
    <w:rsid w:val="00D322E3"/>
    <w:rsid w:val="00D5283A"/>
    <w:rsid w:val="00D67AA8"/>
    <w:rsid w:val="00D70320"/>
    <w:rsid w:val="00D82FF2"/>
    <w:rsid w:val="00D833F3"/>
    <w:rsid w:val="00DB3AE3"/>
    <w:rsid w:val="00DB3BF4"/>
    <w:rsid w:val="00DC347B"/>
    <w:rsid w:val="00DD5640"/>
    <w:rsid w:val="00E30DF9"/>
    <w:rsid w:val="00E3157A"/>
    <w:rsid w:val="00E43791"/>
    <w:rsid w:val="00E8563B"/>
    <w:rsid w:val="00EA7F71"/>
    <w:rsid w:val="00EC74A1"/>
    <w:rsid w:val="00ED672F"/>
    <w:rsid w:val="00ED6C45"/>
    <w:rsid w:val="00EE2AA5"/>
    <w:rsid w:val="00EF40F4"/>
    <w:rsid w:val="00F00719"/>
    <w:rsid w:val="00F527E9"/>
    <w:rsid w:val="00F60526"/>
    <w:rsid w:val="00F62264"/>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glent@postsche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haas@pa.gov" TargetMode="External"/><Relationship Id="rId17" Type="http://schemas.openxmlformats.org/officeDocument/2006/relationships/hyperlink" Target="mailto:tanya.mack@lvh.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hyperlink" Target="mailto:dryan@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9" ma:contentTypeDescription="Create a new document." ma:contentTypeScope="" ma:versionID="b56fac310b3330d17050a4df5cf462c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32f071874acd612b3dc024c0af5cf803"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43417d6-f766-4d97-ae2e-b0103a28e04d"/>
    <ds:schemaRef ds:uri="http://purl.org/dc/terms/"/>
    <ds:schemaRef ds:uri="e29d5ee1-a564-4572-908c-0357b19afe1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570AB503-202F-43B9-BA96-601EAE6C9F20}">
  <ds:schemaRefs>
    <ds:schemaRef ds:uri="http://schemas.microsoft.com/sharepoint/v3/contenttype/forms"/>
  </ds:schemaRefs>
</ds:datastoreItem>
</file>

<file path=customXml/itemProps4.xml><?xml version="1.0" encoding="utf-8"?>
<ds:datastoreItem xmlns:ds="http://schemas.openxmlformats.org/officeDocument/2006/customXml" ds:itemID="{EAAF9040-55A6-4CBC-93DF-36C2D59F6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1612</Words>
  <Characters>9189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2023-01-31T19:59:00Z</dcterms:created>
  <dcterms:modified xsi:type="dcterms:W3CDTF">2023-01-31T19:59:00Z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