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09DC6C5" w:rsidR="00CF1D2B" w:rsidRPr="007A4C3A" w:rsidRDefault="00013B3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Sandra Dess</w:t>
      </w:r>
      <w:r>
        <w:rPr>
          <w:rFonts w:ascii="Times New Roman" w:hAnsi="Times New Roman" w:cs="Times New Roman"/>
          <w:spacing w:val="-3"/>
        </w:rPr>
        <w:tab/>
      </w:r>
      <w:r w:rsidR="00F9112F">
        <w:rPr>
          <w:rFonts w:ascii="Times New Roman" w:hAnsi="Times New Roman" w:cs="Times New Roman"/>
          <w:spacing w:val="-3"/>
        </w:rPr>
        <w:tab/>
      </w:r>
      <w:r w:rsidR="008A2B34">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3A58DF22" w14:textId="58EF41E1"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F-2022-3037039</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A88CA05" w:rsidR="00CF1D2B" w:rsidRPr="007A4C3A" w:rsidRDefault="00013B33"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6D42FA">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510B839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5F785C">
        <w:rPr>
          <w:rFonts w:ascii="Times New Roman" w:hAnsi="Times New Roman" w:cs="Times New Roman"/>
        </w:rPr>
        <w:t>3</w:t>
      </w:r>
      <w:r w:rsidR="005F785C" w:rsidRPr="005F785C">
        <w:rPr>
          <w:rFonts w:ascii="Times New Roman" w:hAnsi="Times New Roman" w:cs="Times New Roman"/>
          <w:vertAlign w:val="superscript"/>
        </w:rPr>
        <w:t>rd</w:t>
      </w:r>
      <w:r w:rsidR="007C2BAE">
        <w:rPr>
          <w:rFonts w:ascii="Times New Roman" w:hAnsi="Times New Roman" w:cs="Times New Roman"/>
        </w:rPr>
        <w:t xml:space="preserve"> day of</w:t>
      </w:r>
      <w:r w:rsidR="005B0109">
        <w:rPr>
          <w:rFonts w:ascii="Times New Roman" w:hAnsi="Times New Roman" w:cs="Times New Roman"/>
        </w:rPr>
        <w:t xml:space="preserve"> </w:t>
      </w:r>
      <w:r w:rsidR="005F785C">
        <w:rPr>
          <w:rFonts w:ascii="Times New Roman" w:hAnsi="Times New Roman" w:cs="Times New Roman"/>
        </w:rPr>
        <w:t>February</w:t>
      </w:r>
      <w:r w:rsidR="007A4C3A" w:rsidRPr="007A4C3A">
        <w:rPr>
          <w:rFonts w:ascii="Times New Roman" w:hAnsi="Times New Roman" w:cs="Times New Roman"/>
        </w:rPr>
        <w:t>,</w:t>
      </w:r>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17D687C"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C0010">
        <w:rPr>
          <w:rFonts w:ascii="Times New Roman" w:hAnsi="Times New Roman" w:cs="Times New Roman"/>
        </w:rPr>
        <w:t>Wednesday</w:t>
      </w:r>
      <w:r w:rsidR="00433D12">
        <w:rPr>
          <w:rFonts w:ascii="Times New Roman" w:hAnsi="Times New Roman" w:cs="Times New Roman"/>
        </w:rPr>
        <w:t>,</w:t>
      </w:r>
      <w:r w:rsidR="006B1A45">
        <w:rPr>
          <w:rFonts w:ascii="Times New Roman" w:hAnsi="Times New Roman" w:cs="Times New Roman"/>
        </w:rPr>
        <w:t xml:space="preserve"> </w:t>
      </w:r>
      <w:r w:rsidR="00013B33">
        <w:rPr>
          <w:rFonts w:ascii="Times New Roman" w:hAnsi="Times New Roman" w:cs="Times New Roman"/>
        </w:rPr>
        <w:t>February 8</w:t>
      </w:r>
      <w:r w:rsidR="00F9112F">
        <w:rPr>
          <w:rFonts w:ascii="Times New Roman" w:hAnsi="Times New Roman" w:cs="Times New Roman"/>
        </w:rPr>
        <w:t>,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8A2B34">
        <w:rPr>
          <w:rFonts w:ascii="Times New Roman" w:hAnsi="Times New Roman" w:cs="Times New Roman"/>
        </w:rPr>
        <w:t>:30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8ABC9D3" w:rsidR="008D6670" w:rsidRPr="002D1426" w:rsidRDefault="008D6670" w:rsidP="008D6670">
      <w:pPr>
        <w:pStyle w:val="NoSpacing"/>
        <w:rPr>
          <w:szCs w:val="24"/>
        </w:rPr>
      </w:pPr>
      <w:r w:rsidRPr="002D1426">
        <w:rPr>
          <w:szCs w:val="24"/>
        </w:rPr>
        <w:t>Date:</w:t>
      </w:r>
      <w:r w:rsidR="00A81C48">
        <w:rPr>
          <w:szCs w:val="24"/>
        </w:rPr>
        <w:t xml:space="preserve">  </w:t>
      </w:r>
      <w:r w:rsidR="005F785C">
        <w:rPr>
          <w:szCs w:val="24"/>
          <w:u w:val="single"/>
        </w:rPr>
        <w:t>February 3</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156BADE" w14:textId="77777777" w:rsidR="00013B33" w:rsidRPr="00013B33" w:rsidRDefault="00013B33" w:rsidP="00013B33">
      <w:pPr>
        <w:rPr>
          <w:rFonts w:ascii="Times New Roman" w:eastAsia="Microsoft Sans Serif" w:hAnsi="Times New Roman" w:cs="Times New Roman"/>
          <w:b/>
          <w:bCs/>
        </w:rPr>
      </w:pPr>
      <w:r w:rsidRPr="00013B33">
        <w:rPr>
          <w:rFonts w:ascii="Times New Roman" w:eastAsia="Microsoft Sans Serif" w:hAnsi="Times New Roman" w:cs="Times New Roman"/>
          <w:b/>
          <w:u w:val="single"/>
        </w:rPr>
        <w:lastRenderedPageBreak/>
        <w:t>F-2022-3037039 - SANDRA DESS v. PHILADELPHIA GAS WORKS</w:t>
      </w:r>
      <w:r w:rsidRPr="00013B33">
        <w:rPr>
          <w:rFonts w:ascii="Times New Roman" w:eastAsia="Microsoft Sans Serif" w:hAnsi="Times New Roman" w:cs="Times New Roman"/>
          <w:b/>
          <w:u w:val="single"/>
        </w:rPr>
        <w:cr/>
      </w:r>
      <w:r w:rsidRPr="00013B33">
        <w:rPr>
          <w:rFonts w:ascii="Times New Roman" w:eastAsia="Microsoft Sans Serif" w:hAnsi="Times New Roman" w:cs="Times New Roman"/>
          <w:b/>
          <w:u w:val="single"/>
        </w:rPr>
        <w:cr/>
      </w:r>
      <w:r w:rsidRPr="00013B33">
        <w:rPr>
          <w:rFonts w:ascii="Times New Roman" w:eastAsia="Microsoft Sans Serif" w:hAnsi="Times New Roman" w:cs="Times New Roman"/>
        </w:rPr>
        <w:t>SANDRA DESS</w:t>
      </w:r>
      <w:r w:rsidRPr="00013B33">
        <w:rPr>
          <w:rFonts w:ascii="Times New Roman" w:eastAsia="Microsoft Sans Serif" w:hAnsi="Times New Roman" w:cs="Times New Roman"/>
        </w:rPr>
        <w:cr/>
        <w:t>1109 WEST LINDLEY AVENUE</w:t>
      </w:r>
      <w:r w:rsidRPr="00013B33">
        <w:rPr>
          <w:rFonts w:ascii="Times New Roman" w:eastAsia="Microsoft Sans Serif" w:hAnsi="Times New Roman" w:cs="Times New Roman"/>
        </w:rPr>
        <w:cr/>
        <w:t>PHILADELPHIA PA  19141</w:t>
      </w:r>
      <w:r w:rsidRPr="00013B33">
        <w:rPr>
          <w:rFonts w:ascii="Times New Roman" w:eastAsia="Microsoft Sans Serif" w:hAnsi="Times New Roman" w:cs="Times New Roman"/>
        </w:rPr>
        <w:cr/>
      </w:r>
      <w:r w:rsidRPr="00013B33">
        <w:rPr>
          <w:rFonts w:ascii="Times New Roman" w:eastAsia="Microsoft Sans Serif" w:hAnsi="Times New Roman" w:cs="Times New Roman"/>
          <w:b/>
          <w:bCs/>
        </w:rPr>
        <w:t>215.455.1997</w:t>
      </w:r>
      <w:r w:rsidRPr="00013B33">
        <w:rPr>
          <w:rFonts w:ascii="Times New Roman" w:eastAsia="Microsoft Sans Serif" w:hAnsi="Times New Roman" w:cs="Times New Roman"/>
          <w:b/>
          <w:bCs/>
        </w:rPr>
        <w:cr/>
      </w:r>
    </w:p>
    <w:p w14:paraId="074BA5DA" w14:textId="77777777" w:rsidR="00013B33" w:rsidRPr="00013B33" w:rsidRDefault="00013B33" w:rsidP="00013B33">
      <w:pPr>
        <w:rPr>
          <w:rFonts w:ascii="Times New Roman" w:eastAsia="Microsoft Sans Serif" w:hAnsi="Times New Roman" w:cs="Times New Roman"/>
        </w:rPr>
      </w:pPr>
    </w:p>
    <w:p w14:paraId="7C264F71" w14:textId="77777777" w:rsidR="00013B33" w:rsidRPr="00013B33" w:rsidRDefault="00013B33" w:rsidP="00013B33">
      <w:pPr>
        <w:rPr>
          <w:rFonts w:ascii="Times New Roman" w:eastAsia="Microsoft Sans Serif" w:hAnsi="Times New Roman" w:cs="Times New Roman"/>
        </w:rPr>
      </w:pPr>
      <w:r w:rsidRPr="00013B33">
        <w:rPr>
          <w:rFonts w:ascii="Times New Roman" w:eastAsia="Microsoft Sans Serif" w:hAnsi="Times New Roman" w:cs="Times New Roman"/>
        </w:rPr>
        <w:t>GRACIELA CHRISTLIEB ESQUIRE</w:t>
      </w:r>
      <w:r w:rsidRPr="00013B33">
        <w:rPr>
          <w:rFonts w:ascii="Times New Roman" w:eastAsia="Microsoft Sans Serif" w:hAnsi="Times New Roman" w:cs="Times New Roman"/>
        </w:rPr>
        <w:cr/>
        <w:t>PHILADELPHIA GAS WORKS</w:t>
      </w:r>
      <w:r w:rsidRPr="00013B33">
        <w:rPr>
          <w:rFonts w:ascii="Times New Roman" w:eastAsia="Microsoft Sans Serif" w:hAnsi="Times New Roman" w:cs="Times New Roman"/>
        </w:rPr>
        <w:cr/>
        <w:t>800 WEST MONTGOMERY AVE</w:t>
      </w:r>
      <w:r w:rsidRPr="00013B33">
        <w:rPr>
          <w:rFonts w:ascii="Times New Roman" w:eastAsia="Microsoft Sans Serif" w:hAnsi="Times New Roman" w:cs="Times New Roman"/>
        </w:rPr>
        <w:cr/>
        <w:t>PHILADELPHIA PA  19122</w:t>
      </w:r>
      <w:r w:rsidRPr="00013B33">
        <w:rPr>
          <w:rFonts w:ascii="Times New Roman" w:eastAsia="Microsoft Sans Serif" w:hAnsi="Times New Roman" w:cs="Times New Roman"/>
        </w:rPr>
        <w:cr/>
      </w:r>
      <w:r w:rsidRPr="00013B33">
        <w:rPr>
          <w:rFonts w:ascii="Times New Roman" w:eastAsia="Microsoft Sans Serif" w:hAnsi="Times New Roman" w:cs="Times New Roman"/>
          <w:b/>
          <w:bCs/>
        </w:rPr>
        <w:t>215.684.6164</w:t>
      </w:r>
      <w:r w:rsidRPr="00013B33">
        <w:rPr>
          <w:rFonts w:ascii="Times New Roman" w:eastAsia="Microsoft Sans Serif" w:hAnsi="Times New Roman" w:cs="Times New Roman"/>
        </w:rPr>
        <w:cr/>
      </w:r>
      <w:hyperlink r:id="rId12" w:history="1">
        <w:r w:rsidRPr="00013B33">
          <w:rPr>
            <w:rStyle w:val="Hyperlink"/>
            <w:rFonts w:ascii="Times New Roman" w:eastAsia="Microsoft Sans Serif" w:hAnsi="Times New Roman" w:cs="Times New Roman"/>
          </w:rPr>
          <w:t>Graciela.Christlieb@pgworks.com</w:t>
        </w:r>
      </w:hyperlink>
    </w:p>
    <w:p w14:paraId="64C2AB8B" w14:textId="77777777" w:rsidR="00013B33" w:rsidRPr="00013B33" w:rsidRDefault="00013B33" w:rsidP="00013B33">
      <w:pPr>
        <w:rPr>
          <w:rFonts w:ascii="Times New Roman" w:eastAsia="Microsoft Sans Serif" w:hAnsi="Times New Roman" w:cs="Times New Roman"/>
        </w:rPr>
      </w:pPr>
      <w:r w:rsidRPr="00013B33">
        <w:rPr>
          <w:rFonts w:ascii="Times New Roman" w:eastAsia="Microsoft Sans Serif" w:hAnsi="Times New Roman" w:cs="Times New Roman"/>
        </w:rPr>
        <w:t>Accepts eService</w:t>
      </w:r>
    </w:p>
    <w:p w14:paraId="1B3BD954" w14:textId="77777777" w:rsidR="00013B33" w:rsidRPr="00013B33" w:rsidRDefault="00013B33" w:rsidP="00013B33">
      <w:pPr>
        <w:rPr>
          <w:rFonts w:ascii="Times New Roman" w:eastAsia="Microsoft Sans Serif" w:hAnsi="Times New Roman" w:cs="Times New Roman"/>
          <w:i/>
          <w:iCs/>
        </w:rPr>
      </w:pPr>
      <w:r w:rsidRPr="00013B33">
        <w:rPr>
          <w:rFonts w:ascii="Times New Roman" w:eastAsia="Microsoft Sans Serif" w:hAnsi="Times New Roman" w:cs="Times New Roman"/>
          <w:i/>
          <w:iCs/>
        </w:rPr>
        <w:t>(Counsel for Philadelphia Gas Works)</w:t>
      </w:r>
    </w:p>
    <w:p w14:paraId="620D1938" w14:textId="77777777" w:rsidR="00013B33" w:rsidRPr="00013B33" w:rsidRDefault="00013B33" w:rsidP="00013B33">
      <w:pPr>
        <w:rPr>
          <w:rFonts w:ascii="Times New Roman" w:eastAsia="Microsoft Sans Serif" w:hAnsi="Times New Roman" w:cs="Times New Roman"/>
          <w:sz w:val="22"/>
          <w:szCs w:val="22"/>
        </w:rPr>
      </w:pPr>
    </w:p>
    <w:p w14:paraId="2B8D71E8" w14:textId="77777777" w:rsidR="00013B33" w:rsidRPr="00013B33" w:rsidRDefault="00013B33" w:rsidP="00013B33">
      <w:pPr>
        <w:rPr>
          <w:rFonts w:ascii="Times New Roman" w:hAnsi="Times New Roman" w:cs="Times New Roman"/>
          <w:sz w:val="20"/>
        </w:rPr>
      </w:pPr>
    </w:p>
    <w:p w14:paraId="090F091C" w14:textId="59163C2E" w:rsidR="008B6732" w:rsidRPr="00013B33" w:rsidRDefault="008B6732" w:rsidP="00013B33">
      <w:pPr>
        <w:rPr>
          <w:rFonts w:ascii="Times New Roman" w:eastAsia="Microsoft Sans Serif" w:hAnsi="Times New Roman" w:cs="Times New Roman"/>
        </w:rPr>
      </w:pPr>
    </w:p>
    <w:sectPr w:rsidR="008B6732" w:rsidRPr="00013B33"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243B" w14:textId="77777777" w:rsidR="00367E9F" w:rsidRDefault="00367E9F" w:rsidP="00244F8F">
      <w:r>
        <w:separator/>
      </w:r>
    </w:p>
  </w:endnote>
  <w:endnote w:type="continuationSeparator" w:id="0">
    <w:p w14:paraId="7DA6E554" w14:textId="77777777" w:rsidR="00367E9F" w:rsidRDefault="00367E9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8042" w14:textId="77777777" w:rsidR="00367E9F" w:rsidRDefault="00367E9F" w:rsidP="00244F8F">
      <w:r>
        <w:separator/>
      </w:r>
    </w:p>
  </w:footnote>
  <w:footnote w:type="continuationSeparator" w:id="0">
    <w:p w14:paraId="797B7734" w14:textId="77777777" w:rsidR="00367E9F" w:rsidRDefault="00367E9F"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21493"/>
    <w:rsid w:val="000242AB"/>
    <w:rsid w:val="00040B38"/>
    <w:rsid w:val="00046C0F"/>
    <w:rsid w:val="00056D0F"/>
    <w:rsid w:val="000571B7"/>
    <w:rsid w:val="00064176"/>
    <w:rsid w:val="00070F9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5F785C"/>
    <w:rsid w:val="00636518"/>
    <w:rsid w:val="00645252"/>
    <w:rsid w:val="00654737"/>
    <w:rsid w:val="0066347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010"/>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93A46"/>
    <w:rsid w:val="008A2B34"/>
    <w:rsid w:val="008A543E"/>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2F7E"/>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2023-02-03T17:43:00Z</dcterms:created>
  <dcterms:modified xsi:type="dcterms:W3CDTF">2023-02-03T17:44:00Z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