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740D77E5" w:rsidR="009F6689" w:rsidRDefault="006F4B0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Magali Solera</w:t>
      </w:r>
      <w:r w:rsidR="00AA61A5">
        <w:rPr>
          <w:rFonts w:ascii="Times New Roman" w:hAnsi="Times New Roman" w:cs="Times New Roman"/>
          <w:spacing w:val="-3"/>
        </w:rPr>
        <w:tab/>
      </w:r>
      <w:r w:rsidR="00AA61A5">
        <w:rPr>
          <w:rFonts w:ascii="Times New Roman" w:hAnsi="Times New Roman" w:cs="Times New Roman"/>
          <w:spacing w:val="-3"/>
        </w:rPr>
        <w:tab/>
      </w:r>
      <w:r w:rsidR="00AA61A5">
        <w:rPr>
          <w:rFonts w:ascii="Times New Roman" w:hAnsi="Times New Roman" w:cs="Times New Roman"/>
          <w:spacing w:val="-3"/>
        </w:rPr>
        <w:tab/>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Pr>
          <w:rFonts w:ascii="Times New Roman" w:hAnsi="Times New Roman" w:cs="Times New Roman"/>
          <w:spacing w:val="-3"/>
        </w:rPr>
        <w:t>F-2022-3036286</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8933EC"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6F4B01">
        <w:rPr>
          <w:rFonts w:ascii="Times New Roman" w:hAnsi="Times New Roman" w:cs="Times New Roman"/>
          <w:spacing w:val="-3"/>
        </w:rPr>
        <w:t>hiladelphia Gas Works</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4F8ECA88"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6F4B01">
        <w:rPr>
          <w:rFonts w:ascii="Times New Roman" w:hAnsi="Times New Roman" w:cs="Times New Roman"/>
        </w:rPr>
        <w:t>6</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F4B01">
        <w:rPr>
          <w:rFonts w:ascii="Times New Roman" w:hAnsi="Times New Roman" w:cs="Times New Roman"/>
          <w:u w:val="single"/>
        </w:rPr>
        <w:t>February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16BC267"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6F4B01">
        <w:rPr>
          <w:rFonts w:ascii="Times New Roman" w:hAnsi="Times New Roman" w:cs="Times New Roman"/>
        </w:rPr>
        <w:t>Tuesday, March 28, 2023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4852F2F" w:rsidR="008D6670" w:rsidRPr="002D1426" w:rsidRDefault="008D6670" w:rsidP="008D6670">
      <w:pPr>
        <w:pStyle w:val="NoSpacing"/>
        <w:rPr>
          <w:szCs w:val="24"/>
        </w:rPr>
      </w:pPr>
      <w:r w:rsidRPr="002D1426">
        <w:rPr>
          <w:szCs w:val="24"/>
        </w:rPr>
        <w:t>Date:</w:t>
      </w:r>
      <w:r w:rsidRPr="002D1426">
        <w:rPr>
          <w:szCs w:val="24"/>
        </w:rPr>
        <w:tab/>
      </w:r>
      <w:r w:rsidR="006F4B01">
        <w:rPr>
          <w:szCs w:val="24"/>
          <w:u w:val="single"/>
        </w:rPr>
        <w:t>February 6</w:t>
      </w:r>
      <w:r w:rsidR="00AA61A5">
        <w:rPr>
          <w:szCs w:val="24"/>
          <w:u w:val="single"/>
        </w:rPr>
        <w:t>,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8ED1548" w14:textId="77777777" w:rsidR="006F4B01" w:rsidRPr="006F4B01" w:rsidRDefault="006F4B01" w:rsidP="006F4B01">
      <w:pPr>
        <w:rPr>
          <w:rFonts w:ascii="Times New Roman" w:eastAsia="Microsoft Sans Serif" w:hAnsi="Times New Roman" w:cs="Times New Roman"/>
        </w:rPr>
      </w:pPr>
      <w:r w:rsidRPr="006F4B01">
        <w:rPr>
          <w:rFonts w:ascii="Times New Roman" w:eastAsia="Microsoft Sans Serif" w:hAnsi="Times New Roman" w:cs="Times New Roman"/>
          <w:b/>
          <w:u w:val="single"/>
        </w:rPr>
        <w:lastRenderedPageBreak/>
        <w:t>F-2022-3036286 - MAGALI SOLERA v. PHILADELPHIA GAS WORKS</w:t>
      </w:r>
      <w:r w:rsidRPr="006F4B01">
        <w:rPr>
          <w:rFonts w:ascii="Times New Roman" w:eastAsia="Microsoft Sans Serif" w:hAnsi="Times New Roman" w:cs="Times New Roman"/>
          <w:b/>
          <w:u w:val="single"/>
        </w:rPr>
        <w:cr/>
      </w:r>
      <w:r w:rsidRPr="006F4B01">
        <w:rPr>
          <w:rFonts w:ascii="Times New Roman" w:eastAsia="Microsoft Sans Serif" w:hAnsi="Times New Roman" w:cs="Times New Roman"/>
          <w:b/>
          <w:u w:val="single"/>
        </w:rPr>
        <w:cr/>
      </w:r>
      <w:r w:rsidRPr="006F4B01">
        <w:rPr>
          <w:rFonts w:ascii="Times New Roman" w:eastAsia="Microsoft Sans Serif" w:hAnsi="Times New Roman" w:cs="Times New Roman"/>
        </w:rPr>
        <w:t>MAGALI SOLERA</w:t>
      </w:r>
      <w:r w:rsidRPr="006F4B01">
        <w:rPr>
          <w:rFonts w:ascii="Times New Roman" w:eastAsia="Microsoft Sans Serif" w:hAnsi="Times New Roman" w:cs="Times New Roman"/>
        </w:rPr>
        <w:cr/>
        <w:t>4352 DEXTER STREET</w:t>
      </w:r>
      <w:r w:rsidRPr="006F4B01">
        <w:rPr>
          <w:rFonts w:ascii="Times New Roman" w:eastAsia="Microsoft Sans Serif" w:hAnsi="Times New Roman" w:cs="Times New Roman"/>
        </w:rPr>
        <w:cr/>
        <w:t>PHILADELPHIA PA  19128</w:t>
      </w:r>
      <w:r w:rsidRPr="006F4B01">
        <w:rPr>
          <w:rFonts w:ascii="Times New Roman" w:eastAsia="Microsoft Sans Serif" w:hAnsi="Times New Roman" w:cs="Times New Roman"/>
        </w:rPr>
        <w:cr/>
      </w:r>
      <w:r w:rsidRPr="006F4B01">
        <w:rPr>
          <w:rFonts w:ascii="Times New Roman" w:eastAsia="Microsoft Sans Serif" w:hAnsi="Times New Roman" w:cs="Times New Roman"/>
          <w:b/>
          <w:bCs/>
        </w:rPr>
        <w:t>856.313.7946</w:t>
      </w:r>
      <w:r w:rsidRPr="006F4B01">
        <w:rPr>
          <w:rFonts w:ascii="Times New Roman" w:eastAsia="Microsoft Sans Serif" w:hAnsi="Times New Roman" w:cs="Times New Roman"/>
        </w:rPr>
        <w:cr/>
        <w:t>MAGALIS607@GMAIL.COM</w:t>
      </w:r>
      <w:r w:rsidRPr="006F4B01">
        <w:rPr>
          <w:rFonts w:ascii="Times New Roman" w:eastAsia="Microsoft Sans Serif" w:hAnsi="Times New Roman" w:cs="Times New Roman"/>
        </w:rPr>
        <w:cr/>
      </w:r>
    </w:p>
    <w:p w14:paraId="5A56236D" w14:textId="77777777" w:rsidR="006F4B01" w:rsidRPr="006F4B01" w:rsidRDefault="006F4B01" w:rsidP="006F4B01">
      <w:pPr>
        <w:rPr>
          <w:rFonts w:ascii="Times New Roman" w:eastAsia="Microsoft Sans Serif" w:hAnsi="Times New Roman" w:cs="Times New Roman"/>
        </w:rPr>
      </w:pPr>
      <w:r w:rsidRPr="006F4B01">
        <w:rPr>
          <w:rFonts w:ascii="Times New Roman" w:eastAsia="Microsoft Sans Serif" w:hAnsi="Times New Roman" w:cs="Times New Roman"/>
        </w:rPr>
        <w:t>GRACIELA CHRISTLIEB ESQUIRE</w:t>
      </w:r>
      <w:r w:rsidRPr="006F4B01">
        <w:rPr>
          <w:rFonts w:ascii="Times New Roman" w:eastAsia="Microsoft Sans Serif" w:hAnsi="Times New Roman" w:cs="Times New Roman"/>
        </w:rPr>
        <w:cr/>
        <w:t>PHILADELPHIA GAS WORKS</w:t>
      </w:r>
      <w:r w:rsidRPr="006F4B01">
        <w:rPr>
          <w:rFonts w:ascii="Times New Roman" w:eastAsia="Microsoft Sans Serif" w:hAnsi="Times New Roman" w:cs="Times New Roman"/>
        </w:rPr>
        <w:cr/>
        <w:t>800 WEST MONTGOMERY AVE</w:t>
      </w:r>
      <w:r w:rsidRPr="006F4B01">
        <w:rPr>
          <w:rFonts w:ascii="Times New Roman" w:eastAsia="Microsoft Sans Serif" w:hAnsi="Times New Roman" w:cs="Times New Roman"/>
        </w:rPr>
        <w:cr/>
        <w:t>PHILADELPHIA PA  19122</w:t>
      </w:r>
      <w:r w:rsidRPr="006F4B01">
        <w:rPr>
          <w:rFonts w:ascii="Times New Roman" w:eastAsia="Microsoft Sans Serif" w:hAnsi="Times New Roman" w:cs="Times New Roman"/>
        </w:rPr>
        <w:cr/>
      </w:r>
      <w:r w:rsidRPr="006F4B01">
        <w:rPr>
          <w:rFonts w:ascii="Times New Roman" w:eastAsia="Microsoft Sans Serif" w:hAnsi="Times New Roman" w:cs="Times New Roman"/>
          <w:b/>
          <w:bCs/>
        </w:rPr>
        <w:t>215.684.6164</w:t>
      </w:r>
      <w:r w:rsidRPr="006F4B01">
        <w:rPr>
          <w:rFonts w:ascii="Times New Roman" w:eastAsia="Microsoft Sans Serif" w:hAnsi="Times New Roman" w:cs="Times New Roman"/>
          <w:b/>
          <w:bCs/>
        </w:rPr>
        <w:cr/>
      </w:r>
      <w:r w:rsidRPr="006F4B01">
        <w:rPr>
          <w:rFonts w:ascii="Times New Roman" w:eastAsia="Microsoft Sans Serif" w:hAnsi="Times New Roman" w:cs="Times New Roman"/>
        </w:rPr>
        <w:t>GRACIELA.CHRISTLIEB@PGWORKS.COM</w:t>
      </w:r>
      <w:r w:rsidRPr="006F4B01">
        <w:rPr>
          <w:rFonts w:ascii="Times New Roman" w:eastAsia="Microsoft Sans Serif" w:hAnsi="Times New Roman" w:cs="Times New Roman"/>
        </w:rPr>
        <w:cr/>
        <w:t xml:space="preserve">Accepts </w:t>
      </w:r>
      <w:proofErr w:type="spellStart"/>
      <w:r w:rsidRPr="006F4B01">
        <w:rPr>
          <w:rFonts w:ascii="Times New Roman" w:eastAsia="Microsoft Sans Serif" w:hAnsi="Times New Roman" w:cs="Times New Roman"/>
        </w:rPr>
        <w:t>EService</w:t>
      </w:r>
      <w:proofErr w:type="spellEnd"/>
    </w:p>
    <w:p w14:paraId="3599F63F" w14:textId="77777777" w:rsidR="006F4B01" w:rsidRPr="006F4B01" w:rsidRDefault="006F4B01" w:rsidP="006F4B01">
      <w:pPr>
        <w:rPr>
          <w:rFonts w:ascii="Times New Roman" w:eastAsia="Microsoft Sans Serif" w:hAnsi="Times New Roman" w:cs="Times New Roman"/>
        </w:rPr>
      </w:pPr>
    </w:p>
    <w:p w14:paraId="6E88AD12" w14:textId="77777777" w:rsidR="006F4B01" w:rsidRPr="006F4B01" w:rsidRDefault="006F4B01" w:rsidP="006F4B01">
      <w:pPr>
        <w:rPr>
          <w:rFonts w:ascii="Times New Roman" w:eastAsia="Microsoft Sans Serif" w:hAnsi="Times New Roman" w:cs="Times New Roman"/>
        </w:rPr>
      </w:pPr>
      <w:r w:rsidRPr="006F4B01">
        <w:rPr>
          <w:rFonts w:ascii="Times New Roman" w:eastAsia="Microsoft Sans Serif" w:hAnsi="Times New Roman" w:cs="Times New Roman"/>
        </w:rPr>
        <w:t>ANITA J MURRAY SENIOR ATTORNEY</w:t>
      </w:r>
      <w:r w:rsidRPr="006F4B01">
        <w:rPr>
          <w:rFonts w:ascii="Times New Roman" w:eastAsia="Microsoft Sans Serif" w:hAnsi="Times New Roman" w:cs="Times New Roman"/>
        </w:rPr>
        <w:cr/>
        <w:t>PHILADELPHIA GAS WORKS</w:t>
      </w:r>
      <w:r w:rsidRPr="006F4B01">
        <w:rPr>
          <w:rFonts w:ascii="Times New Roman" w:eastAsia="Microsoft Sans Serif" w:hAnsi="Times New Roman" w:cs="Times New Roman"/>
        </w:rPr>
        <w:cr/>
        <w:t>800 W MONTGOMERY AVE</w:t>
      </w:r>
      <w:r w:rsidRPr="006F4B01">
        <w:rPr>
          <w:rFonts w:ascii="Times New Roman" w:eastAsia="Microsoft Sans Serif" w:hAnsi="Times New Roman" w:cs="Times New Roman"/>
        </w:rPr>
        <w:cr/>
        <w:t>PHILADELPHIA PA  19122</w:t>
      </w:r>
      <w:r w:rsidRPr="006F4B01">
        <w:rPr>
          <w:rFonts w:ascii="Times New Roman" w:eastAsia="Microsoft Sans Serif" w:hAnsi="Times New Roman" w:cs="Times New Roman"/>
        </w:rPr>
        <w:cr/>
      </w:r>
      <w:r w:rsidRPr="006F4B01">
        <w:rPr>
          <w:rFonts w:ascii="Times New Roman" w:eastAsia="Microsoft Sans Serif" w:hAnsi="Times New Roman" w:cs="Times New Roman"/>
          <w:b/>
          <w:bCs/>
        </w:rPr>
        <w:t>215.684.6659</w:t>
      </w:r>
      <w:r w:rsidRPr="006F4B01">
        <w:rPr>
          <w:rFonts w:ascii="Times New Roman" w:eastAsia="Microsoft Sans Serif" w:hAnsi="Times New Roman" w:cs="Times New Roman"/>
          <w:b/>
          <w:bCs/>
        </w:rPr>
        <w:cr/>
      </w:r>
      <w:r w:rsidRPr="006F4B01">
        <w:rPr>
          <w:rFonts w:ascii="Times New Roman" w:eastAsia="Microsoft Sans Serif" w:hAnsi="Times New Roman" w:cs="Times New Roman"/>
        </w:rPr>
        <w:t>ANITA.MURRAY@PGWORKS.COM</w:t>
      </w:r>
      <w:r w:rsidRPr="006F4B01">
        <w:rPr>
          <w:rFonts w:ascii="Times New Roman" w:eastAsia="Microsoft Sans Serif" w:hAnsi="Times New Roman" w:cs="Times New Roman"/>
        </w:rPr>
        <w:cr/>
        <w:t xml:space="preserve">Accepts </w:t>
      </w:r>
      <w:proofErr w:type="spellStart"/>
      <w:r w:rsidRPr="006F4B01">
        <w:rPr>
          <w:rFonts w:ascii="Times New Roman" w:eastAsia="Microsoft Sans Serif" w:hAnsi="Times New Roman" w:cs="Times New Roman"/>
        </w:rPr>
        <w:t>EService</w:t>
      </w:r>
      <w:proofErr w:type="spellEnd"/>
    </w:p>
    <w:p w14:paraId="0C6471BF" w14:textId="77777777" w:rsidR="006F4B01" w:rsidRPr="006F4B01" w:rsidRDefault="006F4B01" w:rsidP="006F4B01">
      <w:pPr>
        <w:rPr>
          <w:rFonts w:ascii="Times New Roman" w:eastAsia="Microsoft Sans Serif" w:hAnsi="Times New Roman" w:cs="Times New Roman"/>
        </w:rPr>
      </w:pPr>
    </w:p>
    <w:p w14:paraId="7104A93E" w14:textId="37C0BE6A" w:rsidR="005F338D" w:rsidRPr="006F4B01" w:rsidRDefault="005F338D" w:rsidP="006F4B01">
      <w:pPr>
        <w:rPr>
          <w:rFonts w:ascii="Times New Roman" w:hAnsi="Times New Roman" w:cs="Times New Roman"/>
        </w:rPr>
      </w:pPr>
    </w:p>
    <w:sectPr w:rsidR="005F338D" w:rsidRPr="006F4B01"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18D6" w14:textId="77777777" w:rsidR="00636697" w:rsidRDefault="00636697" w:rsidP="00244F8F">
      <w:r>
        <w:separator/>
      </w:r>
    </w:p>
  </w:endnote>
  <w:endnote w:type="continuationSeparator" w:id="0">
    <w:p w14:paraId="28CD682F" w14:textId="77777777" w:rsidR="00636697" w:rsidRDefault="0063669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E494" w14:textId="77777777" w:rsidR="00636697" w:rsidRDefault="00636697" w:rsidP="00244F8F">
      <w:r>
        <w:separator/>
      </w:r>
    </w:p>
  </w:footnote>
  <w:footnote w:type="continuationSeparator" w:id="0">
    <w:p w14:paraId="69FEF537" w14:textId="77777777" w:rsidR="00636697" w:rsidRDefault="00636697"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6697"/>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4B01"/>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113BC"/>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2023-02-06T15:57:00Z</dcterms:created>
  <dcterms:modified xsi:type="dcterms:W3CDTF">2023-02-06T15:57:00Z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