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5B998FC5" w:rsidR="009F6689" w:rsidRDefault="00400E4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Delia Kent</w:t>
      </w:r>
      <w:r w:rsidR="00AA61A5">
        <w:rPr>
          <w:rFonts w:ascii="Times New Roman" w:hAnsi="Times New Roman" w:cs="Times New Roman"/>
          <w:spacing w:val="-3"/>
        </w:rPr>
        <w:tab/>
      </w:r>
      <w:r w:rsidR="00AA61A5">
        <w:rPr>
          <w:rFonts w:ascii="Times New Roman" w:hAnsi="Times New Roman" w:cs="Times New Roman"/>
          <w:spacing w:val="-3"/>
        </w:rPr>
        <w:tab/>
      </w:r>
      <w:r w:rsidR="00AA61A5">
        <w:rPr>
          <w:rFonts w:ascii="Times New Roman" w:hAnsi="Times New Roman" w:cs="Times New Roman"/>
          <w:spacing w:val="-3"/>
        </w:rPr>
        <w:tab/>
      </w:r>
      <w:r w:rsidR="003431FF">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6F4B01">
        <w:rPr>
          <w:rFonts w:ascii="Times New Roman" w:hAnsi="Times New Roman" w:cs="Times New Roman"/>
          <w:spacing w:val="-3"/>
        </w:rPr>
        <w:t>F-2022-3036</w:t>
      </w:r>
      <w:r>
        <w:rPr>
          <w:rFonts w:ascii="Times New Roman" w:hAnsi="Times New Roman" w:cs="Times New Roman"/>
          <w:spacing w:val="-3"/>
        </w:rPr>
        <w:t>839</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C8933EC" w:rsidR="00CF1D2B" w:rsidRPr="007A4C3A" w:rsidRDefault="00AA61A5"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6F4B01">
        <w:rPr>
          <w:rFonts w:ascii="Times New Roman" w:hAnsi="Times New Roman" w:cs="Times New Roman"/>
          <w:spacing w:val="-3"/>
        </w:rPr>
        <w:t>hiladelphia Gas Works</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3EC7D111"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400E49">
        <w:rPr>
          <w:rFonts w:ascii="Times New Roman" w:hAnsi="Times New Roman" w:cs="Times New Roman"/>
        </w:rPr>
        <w:t>7</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6F4B01">
        <w:rPr>
          <w:rFonts w:ascii="Times New Roman" w:hAnsi="Times New Roman" w:cs="Times New Roman"/>
          <w:u w:val="single"/>
        </w:rPr>
        <w:t>February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3D410A9"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400E49">
        <w:rPr>
          <w:rFonts w:ascii="Times New Roman" w:hAnsi="Times New Roman" w:cs="Times New Roman"/>
        </w:rPr>
        <w:t>Friday, March 24</w:t>
      </w:r>
      <w:r w:rsidR="006F4B01">
        <w:rPr>
          <w:rFonts w:ascii="Times New Roman" w:hAnsi="Times New Roman" w:cs="Times New Roman"/>
        </w:rPr>
        <w:t>,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AF1880D" w:rsidR="008D6670" w:rsidRPr="002D1426" w:rsidRDefault="008D6670" w:rsidP="008D6670">
      <w:pPr>
        <w:pStyle w:val="NoSpacing"/>
        <w:rPr>
          <w:szCs w:val="24"/>
        </w:rPr>
      </w:pPr>
      <w:r w:rsidRPr="002D1426">
        <w:rPr>
          <w:szCs w:val="24"/>
        </w:rPr>
        <w:t>Date:</w:t>
      </w:r>
      <w:r w:rsidRPr="002D1426">
        <w:rPr>
          <w:szCs w:val="24"/>
        </w:rPr>
        <w:tab/>
      </w:r>
      <w:r w:rsidR="006F4B01">
        <w:rPr>
          <w:szCs w:val="24"/>
          <w:u w:val="single"/>
        </w:rPr>
        <w:t xml:space="preserve">February </w:t>
      </w:r>
      <w:r w:rsidR="00400E49">
        <w:rPr>
          <w:szCs w:val="24"/>
          <w:u w:val="single"/>
        </w:rPr>
        <w:t>7</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6FD02C0" w14:textId="77777777" w:rsidR="00400E49" w:rsidRPr="00400E49" w:rsidRDefault="00400E49" w:rsidP="00400E49">
      <w:pPr>
        <w:rPr>
          <w:rFonts w:ascii="Times New Roman" w:eastAsia="Microsoft Sans Serif" w:hAnsi="Times New Roman" w:cs="Times New Roman"/>
        </w:rPr>
      </w:pPr>
      <w:r w:rsidRPr="00400E49">
        <w:rPr>
          <w:rFonts w:ascii="Times New Roman" w:eastAsia="Microsoft Sans Serif" w:hAnsi="Times New Roman" w:cs="Times New Roman"/>
          <w:b/>
          <w:u w:val="single"/>
        </w:rPr>
        <w:lastRenderedPageBreak/>
        <w:t>F-2022-3036839 - DELIA KENT v. PHILADELPHIA GAS WORKS</w:t>
      </w:r>
      <w:r w:rsidRPr="00400E49">
        <w:rPr>
          <w:rFonts w:ascii="Times New Roman" w:eastAsia="Microsoft Sans Serif" w:hAnsi="Times New Roman" w:cs="Times New Roman"/>
          <w:b/>
          <w:u w:val="single"/>
        </w:rPr>
        <w:cr/>
      </w:r>
      <w:r w:rsidRPr="00400E49">
        <w:rPr>
          <w:rFonts w:ascii="Times New Roman" w:eastAsia="Microsoft Sans Serif" w:hAnsi="Times New Roman" w:cs="Times New Roman"/>
          <w:b/>
          <w:u w:val="single"/>
        </w:rPr>
        <w:cr/>
      </w:r>
      <w:r w:rsidRPr="00400E49">
        <w:rPr>
          <w:rFonts w:ascii="Times New Roman" w:eastAsia="Microsoft Sans Serif" w:hAnsi="Times New Roman" w:cs="Times New Roman"/>
        </w:rPr>
        <w:t>DELIA KENT</w:t>
      </w:r>
      <w:r w:rsidRPr="00400E49">
        <w:rPr>
          <w:rFonts w:ascii="Times New Roman" w:eastAsia="Microsoft Sans Serif" w:hAnsi="Times New Roman" w:cs="Times New Roman"/>
        </w:rPr>
        <w:cr/>
        <w:t xml:space="preserve">4155 LEIDY AVENUE </w:t>
      </w:r>
      <w:r w:rsidRPr="00400E49">
        <w:rPr>
          <w:rFonts w:ascii="Times New Roman" w:eastAsia="Microsoft Sans Serif" w:hAnsi="Times New Roman" w:cs="Times New Roman"/>
        </w:rPr>
        <w:cr/>
        <w:t>PHILADELPHIA PA  19104</w:t>
      </w:r>
      <w:r w:rsidRPr="00400E49">
        <w:rPr>
          <w:rFonts w:ascii="Times New Roman" w:eastAsia="Microsoft Sans Serif" w:hAnsi="Times New Roman" w:cs="Times New Roman"/>
        </w:rPr>
        <w:cr/>
      </w:r>
      <w:r w:rsidRPr="00400E49">
        <w:rPr>
          <w:rFonts w:ascii="Times New Roman" w:eastAsia="Microsoft Sans Serif" w:hAnsi="Times New Roman" w:cs="Times New Roman"/>
          <w:b/>
          <w:bCs/>
        </w:rPr>
        <w:t>267.596.3287</w:t>
      </w:r>
      <w:r w:rsidRPr="00400E49">
        <w:rPr>
          <w:rFonts w:ascii="Times New Roman" w:eastAsia="Microsoft Sans Serif" w:hAnsi="Times New Roman" w:cs="Times New Roman"/>
        </w:rPr>
        <w:cr/>
        <w:t xml:space="preserve">KENTDELIA69@GMAIL.COM </w:t>
      </w:r>
    </w:p>
    <w:p w14:paraId="035F503A" w14:textId="77777777" w:rsidR="00400E49" w:rsidRPr="00400E49" w:rsidRDefault="00400E49" w:rsidP="00400E49">
      <w:pPr>
        <w:rPr>
          <w:rFonts w:ascii="Times New Roman" w:eastAsia="Microsoft Sans Serif" w:hAnsi="Times New Roman" w:cs="Times New Roman"/>
        </w:rPr>
      </w:pPr>
    </w:p>
    <w:p w14:paraId="7A9577B1" w14:textId="77777777" w:rsidR="00400E49" w:rsidRPr="00400E49" w:rsidRDefault="00400E49" w:rsidP="00400E49">
      <w:pPr>
        <w:rPr>
          <w:rFonts w:ascii="Times New Roman" w:eastAsia="Microsoft Sans Serif" w:hAnsi="Times New Roman" w:cs="Times New Roman"/>
        </w:rPr>
      </w:pPr>
      <w:r w:rsidRPr="00400E49">
        <w:rPr>
          <w:rFonts w:ascii="Times New Roman" w:eastAsia="Microsoft Sans Serif" w:hAnsi="Times New Roman" w:cs="Times New Roman"/>
        </w:rPr>
        <w:t>ANITA J MURRAY SENIOR ATTORNEY</w:t>
      </w:r>
      <w:r w:rsidRPr="00400E49">
        <w:rPr>
          <w:rFonts w:ascii="Times New Roman" w:eastAsia="Microsoft Sans Serif" w:hAnsi="Times New Roman" w:cs="Times New Roman"/>
        </w:rPr>
        <w:cr/>
        <w:t>PHILADELPHIA GAS WORKS</w:t>
      </w:r>
      <w:r w:rsidRPr="00400E49">
        <w:rPr>
          <w:rFonts w:ascii="Times New Roman" w:eastAsia="Microsoft Sans Serif" w:hAnsi="Times New Roman" w:cs="Times New Roman"/>
        </w:rPr>
        <w:cr/>
        <w:t>800 W MONTGOMERY AVE</w:t>
      </w:r>
      <w:r w:rsidRPr="00400E49">
        <w:rPr>
          <w:rFonts w:ascii="Times New Roman" w:eastAsia="Microsoft Sans Serif" w:hAnsi="Times New Roman" w:cs="Times New Roman"/>
        </w:rPr>
        <w:cr/>
        <w:t>PHILADELPHIA PA  19122</w:t>
      </w:r>
      <w:r w:rsidRPr="00400E49">
        <w:rPr>
          <w:rFonts w:ascii="Times New Roman" w:eastAsia="Microsoft Sans Serif" w:hAnsi="Times New Roman" w:cs="Times New Roman"/>
        </w:rPr>
        <w:cr/>
      </w:r>
      <w:r w:rsidRPr="00400E49">
        <w:rPr>
          <w:rFonts w:ascii="Times New Roman" w:eastAsia="Microsoft Sans Serif" w:hAnsi="Times New Roman" w:cs="Times New Roman"/>
          <w:b/>
          <w:bCs/>
        </w:rPr>
        <w:t>215.684.6659</w:t>
      </w:r>
      <w:r w:rsidRPr="00400E49">
        <w:rPr>
          <w:rFonts w:ascii="Times New Roman" w:eastAsia="Microsoft Sans Serif" w:hAnsi="Times New Roman" w:cs="Times New Roman"/>
          <w:b/>
          <w:bCs/>
        </w:rPr>
        <w:cr/>
      </w:r>
      <w:r w:rsidRPr="00400E49">
        <w:rPr>
          <w:rFonts w:ascii="Times New Roman" w:eastAsia="Microsoft Sans Serif" w:hAnsi="Times New Roman" w:cs="Times New Roman"/>
        </w:rPr>
        <w:t>ANITA.MURRAY@PGWORKS.COM</w:t>
      </w:r>
      <w:r w:rsidRPr="00400E49">
        <w:rPr>
          <w:rFonts w:ascii="Times New Roman" w:eastAsia="Microsoft Sans Serif" w:hAnsi="Times New Roman" w:cs="Times New Roman"/>
        </w:rPr>
        <w:cr/>
        <w:t xml:space="preserve">Accepts </w:t>
      </w:r>
      <w:proofErr w:type="spellStart"/>
      <w:r w:rsidRPr="00400E49">
        <w:rPr>
          <w:rFonts w:ascii="Times New Roman" w:eastAsia="Microsoft Sans Serif" w:hAnsi="Times New Roman" w:cs="Times New Roman"/>
        </w:rPr>
        <w:t>EService</w:t>
      </w:r>
      <w:proofErr w:type="spellEnd"/>
      <w:r w:rsidRPr="00400E49">
        <w:rPr>
          <w:rFonts w:ascii="Times New Roman" w:eastAsia="Microsoft Sans Serif" w:hAnsi="Times New Roman" w:cs="Times New Roman"/>
        </w:rPr>
        <w:t xml:space="preserve"> </w:t>
      </w:r>
    </w:p>
    <w:p w14:paraId="531DAB19" w14:textId="77777777" w:rsidR="00400E49" w:rsidRPr="00400E49" w:rsidRDefault="00400E49" w:rsidP="00400E49">
      <w:pPr>
        <w:rPr>
          <w:rFonts w:ascii="Times New Roman" w:eastAsia="Microsoft Sans Serif" w:hAnsi="Times New Roman" w:cs="Times New Roman"/>
        </w:rPr>
      </w:pPr>
    </w:p>
    <w:p w14:paraId="3439CA34" w14:textId="77777777" w:rsidR="00400E49" w:rsidRPr="00400E49" w:rsidRDefault="00400E49" w:rsidP="00400E49">
      <w:pPr>
        <w:rPr>
          <w:rFonts w:ascii="Times New Roman" w:hAnsi="Times New Roman" w:cs="Times New Roman"/>
        </w:rPr>
      </w:pPr>
      <w:r w:rsidRPr="00400E49">
        <w:rPr>
          <w:rFonts w:ascii="Times New Roman" w:eastAsia="Microsoft Sans Serif" w:hAnsi="Times New Roman" w:cs="Times New Roman"/>
        </w:rPr>
        <w:t>GRACIELA CHRISTLIEB ESQUIRE</w:t>
      </w:r>
      <w:r w:rsidRPr="00400E49">
        <w:rPr>
          <w:rFonts w:ascii="Times New Roman" w:eastAsia="Microsoft Sans Serif" w:hAnsi="Times New Roman" w:cs="Times New Roman"/>
        </w:rPr>
        <w:cr/>
        <w:t>PHILADELPHIA GAS WORKS</w:t>
      </w:r>
      <w:r w:rsidRPr="00400E49">
        <w:rPr>
          <w:rFonts w:ascii="Times New Roman" w:eastAsia="Microsoft Sans Serif" w:hAnsi="Times New Roman" w:cs="Times New Roman"/>
        </w:rPr>
        <w:cr/>
        <w:t>800 WEST MONTGOMERY AVE</w:t>
      </w:r>
      <w:r w:rsidRPr="00400E49">
        <w:rPr>
          <w:rFonts w:ascii="Times New Roman" w:eastAsia="Microsoft Sans Serif" w:hAnsi="Times New Roman" w:cs="Times New Roman"/>
        </w:rPr>
        <w:cr/>
        <w:t>PHILADELPHIA PA  19122</w:t>
      </w:r>
      <w:r w:rsidRPr="00400E49">
        <w:rPr>
          <w:rFonts w:ascii="Times New Roman" w:eastAsia="Microsoft Sans Serif" w:hAnsi="Times New Roman" w:cs="Times New Roman"/>
        </w:rPr>
        <w:cr/>
      </w:r>
      <w:r w:rsidRPr="00400E49">
        <w:rPr>
          <w:rFonts w:ascii="Times New Roman" w:eastAsia="Microsoft Sans Serif" w:hAnsi="Times New Roman" w:cs="Times New Roman"/>
          <w:b/>
          <w:bCs/>
        </w:rPr>
        <w:t>215.684.6164</w:t>
      </w:r>
      <w:r w:rsidRPr="00400E49">
        <w:rPr>
          <w:rFonts w:ascii="Times New Roman" w:eastAsia="Microsoft Sans Serif" w:hAnsi="Times New Roman" w:cs="Times New Roman"/>
          <w:b/>
          <w:bCs/>
        </w:rPr>
        <w:cr/>
      </w:r>
      <w:r w:rsidRPr="00400E49">
        <w:rPr>
          <w:rFonts w:ascii="Times New Roman" w:eastAsia="Microsoft Sans Serif" w:hAnsi="Times New Roman" w:cs="Times New Roman"/>
        </w:rPr>
        <w:t>GRACIELA.CHRISTLIEB@PGWORKS.COM</w:t>
      </w:r>
      <w:r w:rsidRPr="00400E49">
        <w:rPr>
          <w:rFonts w:ascii="Times New Roman" w:eastAsia="Microsoft Sans Serif" w:hAnsi="Times New Roman" w:cs="Times New Roman"/>
        </w:rPr>
        <w:cr/>
        <w:t xml:space="preserve">Accepts </w:t>
      </w:r>
      <w:proofErr w:type="spellStart"/>
      <w:r w:rsidRPr="00400E49">
        <w:rPr>
          <w:rFonts w:ascii="Times New Roman" w:eastAsia="Microsoft Sans Serif" w:hAnsi="Times New Roman" w:cs="Times New Roman"/>
        </w:rPr>
        <w:t>EService</w:t>
      </w:r>
      <w:proofErr w:type="spellEnd"/>
      <w:r w:rsidRPr="00400E49">
        <w:rPr>
          <w:rFonts w:ascii="Times New Roman" w:eastAsia="Microsoft Sans Serif" w:hAnsi="Times New Roman" w:cs="Times New Roman"/>
        </w:rPr>
        <w:cr/>
      </w:r>
    </w:p>
    <w:p w14:paraId="280F0ADA" w14:textId="77777777" w:rsidR="00400E49" w:rsidRPr="00400E49" w:rsidRDefault="00400E49" w:rsidP="00400E49">
      <w:pPr>
        <w:rPr>
          <w:rFonts w:ascii="Times New Roman" w:hAnsi="Times New Roman" w:cs="Times New Roman"/>
          <w:sz w:val="20"/>
        </w:rPr>
      </w:pPr>
    </w:p>
    <w:p w14:paraId="7104A93E" w14:textId="37C0BE6A" w:rsidR="005F338D" w:rsidRPr="00400E49" w:rsidRDefault="005F338D" w:rsidP="00400E49">
      <w:pPr>
        <w:rPr>
          <w:rFonts w:ascii="Times New Roman" w:hAnsi="Times New Roman" w:cs="Times New Roman"/>
        </w:rPr>
      </w:pPr>
    </w:p>
    <w:sectPr w:rsidR="005F338D" w:rsidRPr="00400E49"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0F09" w14:textId="77777777" w:rsidR="00A13674" w:rsidRDefault="00A13674" w:rsidP="00244F8F">
      <w:r>
        <w:separator/>
      </w:r>
    </w:p>
  </w:endnote>
  <w:endnote w:type="continuationSeparator" w:id="0">
    <w:p w14:paraId="3AE3FDC2" w14:textId="77777777" w:rsidR="00A13674" w:rsidRDefault="00A1367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6BB6" w14:textId="77777777" w:rsidR="00A13674" w:rsidRDefault="00A13674" w:rsidP="00244F8F">
      <w:r>
        <w:separator/>
      </w:r>
    </w:p>
  </w:footnote>
  <w:footnote w:type="continuationSeparator" w:id="0">
    <w:p w14:paraId="507A99DB" w14:textId="77777777" w:rsidR="00A13674" w:rsidRDefault="00A13674"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5BD4"/>
    <w:rsid w:val="00451EC1"/>
    <w:rsid w:val="00457982"/>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13674"/>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2023-02-07T15:02:00Z</dcterms:created>
  <dcterms:modified xsi:type="dcterms:W3CDTF">2023-02-07T15:03:00Z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