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EF5D872" w:rsidR="00CF1D2B" w:rsidRPr="007A4C3A" w:rsidRDefault="007B7EE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Maria </w:t>
      </w:r>
      <w:proofErr w:type="spellStart"/>
      <w:r>
        <w:rPr>
          <w:rFonts w:ascii="Times New Roman" w:hAnsi="Times New Roman" w:cs="Times New Roman"/>
          <w:spacing w:val="-3"/>
        </w:rPr>
        <w:t>Liranzo</w:t>
      </w:r>
      <w:proofErr w:type="spellEnd"/>
      <w:r>
        <w:rPr>
          <w:rFonts w:ascii="Times New Roman" w:hAnsi="Times New Roman" w:cs="Times New Roman"/>
          <w:spacing w:val="-3"/>
        </w:rPr>
        <w:t xml:space="preserve"> </w:t>
      </w:r>
      <w:r w:rsidR="00013B33">
        <w:rPr>
          <w:rFonts w:ascii="Times New Roman" w:hAnsi="Times New Roman" w:cs="Times New Roman"/>
          <w:spacing w:val="-3"/>
        </w:rPr>
        <w:tab/>
      </w:r>
      <w:r w:rsidR="00F9112F">
        <w:rPr>
          <w:rFonts w:ascii="Times New Roman" w:hAnsi="Times New Roman" w:cs="Times New Roman"/>
          <w:spacing w:val="-3"/>
        </w:rPr>
        <w:tab/>
      </w:r>
      <w:r w:rsidR="008A2B34">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3A58DF22" w14:textId="65771C86"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7B7EE9">
        <w:rPr>
          <w:rFonts w:ascii="Times New Roman" w:hAnsi="Times New Roman" w:cs="Times New Roman"/>
          <w:spacing w:val="-3"/>
        </w:rPr>
        <w:t>C-2022-3036552</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A88CA05" w:rsidR="00CF1D2B" w:rsidRPr="007A4C3A" w:rsidRDefault="00013B33"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6D42FA">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6031076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7B7EE9">
        <w:rPr>
          <w:rFonts w:ascii="Times New Roman" w:hAnsi="Times New Roman" w:cs="Times New Roman"/>
        </w:rPr>
        <w:t>6</w:t>
      </w:r>
      <w:r w:rsidR="007B7EE9" w:rsidRPr="007B7EE9">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F785C">
        <w:rPr>
          <w:rFonts w:ascii="Times New Roman" w:hAnsi="Times New Roman" w:cs="Times New Roman"/>
        </w:rPr>
        <w:t>February</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CB29A6"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B7EE9">
        <w:rPr>
          <w:rFonts w:ascii="Times New Roman" w:hAnsi="Times New Roman" w:cs="Times New Roman"/>
        </w:rPr>
        <w:t>Thursday, March 23</w:t>
      </w:r>
      <w:r w:rsidR="00F9112F">
        <w:rPr>
          <w:rFonts w:ascii="Times New Roman" w:hAnsi="Times New Roman" w:cs="Times New Roman"/>
        </w:rPr>
        <w:t>,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AE90316" w:rsidR="008D6670" w:rsidRPr="002D1426" w:rsidRDefault="008D6670" w:rsidP="008D6670">
      <w:pPr>
        <w:pStyle w:val="NoSpacing"/>
        <w:rPr>
          <w:szCs w:val="24"/>
        </w:rPr>
      </w:pPr>
      <w:r w:rsidRPr="002D1426">
        <w:rPr>
          <w:szCs w:val="24"/>
        </w:rPr>
        <w:t>Date:</w:t>
      </w:r>
      <w:r w:rsidR="00A81C48">
        <w:rPr>
          <w:szCs w:val="24"/>
        </w:rPr>
        <w:t xml:space="preserve">  </w:t>
      </w:r>
      <w:r w:rsidR="005F785C">
        <w:rPr>
          <w:szCs w:val="24"/>
          <w:u w:val="single"/>
        </w:rPr>
        <w:t xml:space="preserve">February </w:t>
      </w:r>
      <w:r w:rsidR="007B7EE9">
        <w:rPr>
          <w:szCs w:val="24"/>
          <w:u w:val="single"/>
        </w:rPr>
        <w:t>6</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EA7ED3" w14:textId="77777777" w:rsidR="007B7EE9" w:rsidRPr="007B7EE9" w:rsidRDefault="007B7EE9" w:rsidP="007B7EE9">
      <w:pPr>
        <w:rPr>
          <w:rFonts w:ascii="Times New Roman" w:eastAsia="Microsoft Sans Serif" w:hAnsi="Times New Roman" w:cs="Times New Roman"/>
        </w:rPr>
      </w:pPr>
      <w:r w:rsidRPr="007B7EE9">
        <w:rPr>
          <w:rFonts w:ascii="Times New Roman" w:eastAsia="Microsoft Sans Serif" w:hAnsi="Times New Roman" w:cs="Times New Roman"/>
          <w:b/>
          <w:u w:val="single"/>
        </w:rPr>
        <w:lastRenderedPageBreak/>
        <w:t xml:space="preserve">C-2022-3036552 - MARIA LIRANZO </w:t>
      </w:r>
      <w:proofErr w:type="gramStart"/>
      <w:r w:rsidRPr="007B7EE9">
        <w:rPr>
          <w:rFonts w:ascii="Times New Roman" w:eastAsia="Microsoft Sans Serif" w:hAnsi="Times New Roman" w:cs="Times New Roman"/>
          <w:b/>
          <w:u w:val="single"/>
        </w:rPr>
        <w:t>FROMETA  v.</w:t>
      </w:r>
      <w:proofErr w:type="gramEnd"/>
      <w:r w:rsidRPr="007B7EE9">
        <w:rPr>
          <w:rFonts w:ascii="Times New Roman" w:eastAsia="Microsoft Sans Serif" w:hAnsi="Times New Roman" w:cs="Times New Roman"/>
          <w:b/>
          <w:u w:val="single"/>
        </w:rPr>
        <w:t xml:space="preserve"> PHILADELPHIA GAS WORKS</w:t>
      </w:r>
      <w:r w:rsidRPr="007B7EE9">
        <w:rPr>
          <w:rFonts w:ascii="Times New Roman" w:eastAsia="Microsoft Sans Serif" w:hAnsi="Times New Roman" w:cs="Times New Roman"/>
          <w:b/>
          <w:u w:val="single"/>
        </w:rPr>
        <w:cr/>
      </w:r>
      <w:r w:rsidRPr="007B7EE9">
        <w:rPr>
          <w:rFonts w:ascii="Times New Roman" w:eastAsia="Microsoft Sans Serif" w:hAnsi="Times New Roman" w:cs="Times New Roman"/>
          <w:b/>
          <w:u w:val="single"/>
        </w:rPr>
        <w:br/>
      </w:r>
      <w:r w:rsidRPr="007B7EE9">
        <w:rPr>
          <w:rFonts w:ascii="Times New Roman" w:eastAsia="Microsoft Sans Serif" w:hAnsi="Times New Roman" w:cs="Times New Roman"/>
        </w:rPr>
        <w:t>MARIA LIRANZO FROMETA</w:t>
      </w:r>
      <w:r w:rsidRPr="007B7EE9">
        <w:rPr>
          <w:rFonts w:ascii="Times New Roman" w:eastAsia="Microsoft Sans Serif" w:hAnsi="Times New Roman" w:cs="Times New Roman"/>
        </w:rPr>
        <w:cr/>
        <w:t xml:space="preserve">4033 VISTA STREET </w:t>
      </w:r>
      <w:r w:rsidRPr="007B7EE9">
        <w:rPr>
          <w:rFonts w:ascii="Times New Roman" w:eastAsia="Microsoft Sans Serif" w:hAnsi="Times New Roman" w:cs="Times New Roman"/>
        </w:rPr>
        <w:cr/>
      </w:r>
      <w:proofErr w:type="gramStart"/>
      <w:r w:rsidRPr="007B7EE9">
        <w:rPr>
          <w:rFonts w:ascii="Times New Roman" w:eastAsia="Microsoft Sans Serif" w:hAnsi="Times New Roman" w:cs="Times New Roman"/>
        </w:rPr>
        <w:t>PHILADELPHIA  PA</w:t>
      </w:r>
      <w:proofErr w:type="gramEnd"/>
      <w:r w:rsidRPr="007B7EE9">
        <w:rPr>
          <w:rFonts w:ascii="Times New Roman" w:eastAsia="Microsoft Sans Serif" w:hAnsi="Times New Roman" w:cs="Times New Roman"/>
        </w:rPr>
        <w:t xml:space="preserve">  19136</w:t>
      </w:r>
      <w:r w:rsidRPr="007B7EE9">
        <w:rPr>
          <w:rFonts w:ascii="Times New Roman" w:eastAsia="Microsoft Sans Serif" w:hAnsi="Times New Roman" w:cs="Times New Roman"/>
        </w:rPr>
        <w:cr/>
      </w:r>
      <w:r w:rsidRPr="007B7EE9">
        <w:rPr>
          <w:rFonts w:ascii="Times New Roman" w:eastAsia="Microsoft Sans Serif" w:hAnsi="Times New Roman" w:cs="Times New Roman"/>
          <w:b/>
          <w:bCs/>
        </w:rPr>
        <w:t>267.516.1303</w:t>
      </w:r>
      <w:r w:rsidRPr="007B7EE9">
        <w:rPr>
          <w:rFonts w:ascii="Times New Roman" w:eastAsia="Microsoft Sans Serif" w:hAnsi="Times New Roman" w:cs="Times New Roman"/>
          <w:b/>
          <w:bCs/>
        </w:rPr>
        <w:cr/>
      </w:r>
      <w:hyperlink r:id="rId12" w:history="1">
        <w:r w:rsidRPr="007B7EE9">
          <w:rPr>
            <w:rStyle w:val="Hyperlink"/>
            <w:rFonts w:ascii="Times New Roman" w:eastAsia="Microsoft Sans Serif" w:hAnsi="Times New Roman" w:cs="Times New Roman"/>
          </w:rPr>
          <w:t>marialiranzo22@hotmail.com</w:t>
        </w:r>
      </w:hyperlink>
    </w:p>
    <w:p w14:paraId="2E1045E9" w14:textId="77777777" w:rsidR="007B7EE9" w:rsidRPr="007B7EE9" w:rsidRDefault="007B7EE9" w:rsidP="007B7EE9">
      <w:pPr>
        <w:rPr>
          <w:rFonts w:ascii="Times New Roman" w:eastAsia="Microsoft Sans Serif" w:hAnsi="Times New Roman" w:cs="Times New Roman"/>
        </w:rPr>
      </w:pPr>
    </w:p>
    <w:p w14:paraId="4156CCA4" w14:textId="77777777" w:rsidR="007B7EE9" w:rsidRPr="007B7EE9" w:rsidRDefault="007B7EE9" w:rsidP="007B7EE9">
      <w:pPr>
        <w:rPr>
          <w:rFonts w:ascii="Times New Roman" w:eastAsia="Microsoft Sans Serif" w:hAnsi="Times New Roman" w:cs="Times New Roman"/>
        </w:rPr>
      </w:pPr>
      <w:r w:rsidRPr="007B7EE9">
        <w:rPr>
          <w:rFonts w:ascii="Times New Roman" w:eastAsia="Microsoft Sans Serif" w:hAnsi="Times New Roman" w:cs="Times New Roman"/>
        </w:rPr>
        <w:cr/>
        <w:t>GRACIELA CHRISTLIEB ESQUIRE</w:t>
      </w:r>
      <w:r w:rsidRPr="007B7EE9">
        <w:rPr>
          <w:rFonts w:ascii="Times New Roman" w:eastAsia="Microsoft Sans Serif" w:hAnsi="Times New Roman" w:cs="Times New Roman"/>
        </w:rPr>
        <w:cr/>
        <w:t>PHILADELPHIA GAS WORKS</w:t>
      </w:r>
      <w:r w:rsidRPr="007B7EE9">
        <w:rPr>
          <w:rFonts w:ascii="Times New Roman" w:eastAsia="Microsoft Sans Serif" w:hAnsi="Times New Roman" w:cs="Times New Roman"/>
        </w:rPr>
        <w:cr/>
        <w:t>800 WEST MONTGOMERY AVE</w:t>
      </w:r>
      <w:r w:rsidRPr="007B7EE9">
        <w:rPr>
          <w:rFonts w:ascii="Times New Roman" w:eastAsia="Microsoft Sans Serif" w:hAnsi="Times New Roman" w:cs="Times New Roman"/>
        </w:rPr>
        <w:cr/>
        <w:t>PHILADELPHIA PA  19122</w:t>
      </w:r>
      <w:r w:rsidRPr="007B7EE9">
        <w:rPr>
          <w:rFonts w:ascii="Times New Roman" w:eastAsia="Microsoft Sans Serif" w:hAnsi="Times New Roman" w:cs="Times New Roman"/>
        </w:rPr>
        <w:cr/>
      </w:r>
      <w:r w:rsidRPr="007B7EE9">
        <w:rPr>
          <w:rFonts w:ascii="Times New Roman" w:eastAsia="Microsoft Sans Serif" w:hAnsi="Times New Roman" w:cs="Times New Roman"/>
          <w:b/>
          <w:bCs/>
        </w:rPr>
        <w:t>215.684.6164</w:t>
      </w:r>
      <w:r w:rsidRPr="007B7EE9">
        <w:rPr>
          <w:rFonts w:ascii="Times New Roman" w:eastAsia="Microsoft Sans Serif" w:hAnsi="Times New Roman" w:cs="Times New Roman"/>
        </w:rPr>
        <w:cr/>
      </w:r>
      <w:hyperlink r:id="rId13" w:history="1">
        <w:r w:rsidRPr="007B7EE9">
          <w:rPr>
            <w:rStyle w:val="Hyperlink"/>
            <w:rFonts w:ascii="Times New Roman" w:eastAsia="Microsoft Sans Serif" w:hAnsi="Times New Roman" w:cs="Times New Roman"/>
          </w:rPr>
          <w:t>Graciela.Christlieb@pgworks.com</w:t>
        </w:r>
      </w:hyperlink>
      <w:r w:rsidRPr="007B7EE9">
        <w:rPr>
          <w:rFonts w:ascii="Times New Roman" w:eastAsia="Microsoft Sans Serif" w:hAnsi="Times New Roman" w:cs="Times New Roman"/>
        </w:rPr>
        <w:br/>
        <w:t>Accepts eService</w:t>
      </w:r>
      <w:r w:rsidRPr="007B7EE9">
        <w:rPr>
          <w:rFonts w:ascii="Times New Roman" w:eastAsia="Microsoft Sans Serif" w:hAnsi="Times New Roman" w:cs="Times New Roman"/>
        </w:rPr>
        <w:br/>
      </w:r>
      <w:r w:rsidRPr="007B7EE9">
        <w:rPr>
          <w:rFonts w:ascii="Times New Roman" w:eastAsia="Microsoft Sans Serif" w:hAnsi="Times New Roman" w:cs="Times New Roman"/>
          <w:i/>
          <w:iCs/>
        </w:rPr>
        <w:t>(Counsel for Philadelphia Gas Works)</w:t>
      </w:r>
      <w:r w:rsidRPr="007B7EE9">
        <w:rPr>
          <w:rFonts w:ascii="Times New Roman" w:eastAsia="Microsoft Sans Serif" w:hAnsi="Times New Roman" w:cs="Times New Roman"/>
          <w:i/>
          <w:iCs/>
        </w:rPr>
        <w:cr/>
      </w:r>
    </w:p>
    <w:p w14:paraId="39F596FB" w14:textId="77777777" w:rsidR="007B7EE9" w:rsidRPr="007B7EE9" w:rsidRDefault="007B7EE9" w:rsidP="007B7EE9">
      <w:pPr>
        <w:rPr>
          <w:rFonts w:ascii="Times New Roman" w:hAnsi="Times New Roman" w:cs="Times New Roman"/>
        </w:rPr>
      </w:pPr>
    </w:p>
    <w:p w14:paraId="090F091C" w14:textId="59163C2E" w:rsidR="008B6732" w:rsidRPr="007B7EE9" w:rsidRDefault="008B6732" w:rsidP="007B7EE9">
      <w:pPr>
        <w:rPr>
          <w:rFonts w:ascii="Times New Roman" w:eastAsia="Microsoft Sans Serif" w:hAnsi="Times New Roman" w:cs="Times New Roman"/>
        </w:rPr>
      </w:pPr>
    </w:p>
    <w:sectPr w:rsidR="008B6732" w:rsidRPr="007B7EE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77AD" w14:textId="77777777" w:rsidR="00050EAD" w:rsidRDefault="00050EAD" w:rsidP="00244F8F">
      <w:r>
        <w:separator/>
      </w:r>
    </w:p>
  </w:endnote>
  <w:endnote w:type="continuationSeparator" w:id="0">
    <w:p w14:paraId="0B2B5AC5" w14:textId="77777777" w:rsidR="00050EAD" w:rsidRDefault="00050E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08C8" w14:textId="77777777" w:rsidR="00050EAD" w:rsidRDefault="00050EAD" w:rsidP="00244F8F">
      <w:r>
        <w:separator/>
      </w:r>
    </w:p>
  </w:footnote>
  <w:footnote w:type="continuationSeparator" w:id="0">
    <w:p w14:paraId="4221AC11" w14:textId="77777777" w:rsidR="00050EAD" w:rsidRDefault="00050EAD"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21493"/>
    <w:rsid w:val="000242AB"/>
    <w:rsid w:val="00040B38"/>
    <w:rsid w:val="00046C0F"/>
    <w:rsid w:val="00050EAD"/>
    <w:rsid w:val="00056D0F"/>
    <w:rsid w:val="000571B7"/>
    <w:rsid w:val="00064176"/>
    <w:rsid w:val="00070F9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5F785C"/>
    <w:rsid w:val="00636518"/>
    <w:rsid w:val="00645252"/>
    <w:rsid w:val="00654737"/>
    <w:rsid w:val="006619F2"/>
    <w:rsid w:val="0066347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B7EE9"/>
    <w:rsid w:val="007C0010"/>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93A46"/>
    <w:rsid w:val="008A2B34"/>
    <w:rsid w:val="008A543E"/>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2F7E"/>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liranzo22@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2023-02-06T16:01:00Z</dcterms:created>
  <dcterms:modified xsi:type="dcterms:W3CDTF">2023-02-06T16:02:00Z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