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BB09773" w:rsidR="00CF1D2B" w:rsidRPr="007A4C3A" w:rsidRDefault="008A5F1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Shane Timbers</w:t>
      </w:r>
      <w:r w:rsidR="007B7EE9">
        <w:rPr>
          <w:rFonts w:ascii="Times New Roman" w:hAnsi="Times New Roman" w:cs="Times New Roman"/>
          <w:spacing w:val="-3"/>
        </w:rPr>
        <w:t xml:space="preserve"> </w:t>
      </w:r>
      <w:r w:rsidR="00013B33">
        <w:rPr>
          <w:rFonts w:ascii="Times New Roman" w:hAnsi="Times New Roman" w:cs="Times New Roman"/>
          <w:spacing w:val="-3"/>
        </w:rPr>
        <w:tab/>
      </w:r>
      <w:r w:rsidR="00F9112F">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3A58DF22" w14:textId="00C7EF08"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8A5F19">
        <w:rPr>
          <w:rFonts w:ascii="Times New Roman" w:hAnsi="Times New Roman" w:cs="Times New Roman"/>
          <w:spacing w:val="-3"/>
        </w:rPr>
        <w:t>F-2022-3037400</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A88CA05" w:rsidR="00CF1D2B" w:rsidRPr="007A4C3A" w:rsidRDefault="00013B33"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6D42FA">
        <w:rPr>
          <w:rFonts w:ascii="Times New Roman" w:hAnsi="Times New Roman" w:cs="Times New Roman"/>
          <w:spacing w:val="-3"/>
        </w:rPr>
        <w:tab/>
      </w:r>
      <w:r w:rsidR="00E25001">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6031076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7B7EE9">
        <w:rPr>
          <w:rFonts w:ascii="Times New Roman" w:hAnsi="Times New Roman" w:cs="Times New Roman"/>
        </w:rPr>
        <w:t>6</w:t>
      </w:r>
      <w:r w:rsidR="007B7EE9" w:rsidRPr="007B7EE9">
        <w:rPr>
          <w:rFonts w:ascii="Times New Roman" w:hAnsi="Times New Roman" w:cs="Times New Roman"/>
          <w:vertAlign w:val="superscript"/>
        </w:rPr>
        <w:t>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F785C">
        <w:rPr>
          <w:rFonts w:ascii="Times New Roman" w:hAnsi="Times New Roman" w:cs="Times New Roman"/>
        </w:rPr>
        <w:t>February</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FB56E92"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A5F19">
        <w:rPr>
          <w:rFonts w:ascii="Times New Roman" w:hAnsi="Times New Roman" w:cs="Times New Roman"/>
        </w:rPr>
        <w:t>Wednesday</w:t>
      </w:r>
      <w:r w:rsidR="007B7EE9">
        <w:rPr>
          <w:rFonts w:ascii="Times New Roman" w:hAnsi="Times New Roman" w:cs="Times New Roman"/>
        </w:rPr>
        <w:t>, March 2</w:t>
      </w:r>
      <w:r w:rsidR="008A5F19">
        <w:rPr>
          <w:rFonts w:ascii="Times New Roman" w:hAnsi="Times New Roman" w:cs="Times New Roman"/>
        </w:rPr>
        <w:t>2</w:t>
      </w:r>
      <w:r w:rsidR="00F9112F">
        <w:rPr>
          <w:rFonts w:ascii="Times New Roman" w:hAnsi="Times New Roman" w:cs="Times New Roman"/>
        </w:rPr>
        <w:t>, 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AE90316" w:rsidR="008D6670" w:rsidRPr="002D1426" w:rsidRDefault="008D6670" w:rsidP="008D6670">
      <w:pPr>
        <w:pStyle w:val="NoSpacing"/>
        <w:rPr>
          <w:szCs w:val="24"/>
        </w:rPr>
      </w:pPr>
      <w:r w:rsidRPr="002D1426">
        <w:rPr>
          <w:szCs w:val="24"/>
        </w:rPr>
        <w:t>Date:</w:t>
      </w:r>
      <w:r w:rsidR="00A81C48">
        <w:rPr>
          <w:szCs w:val="24"/>
        </w:rPr>
        <w:t xml:space="preserve">  </w:t>
      </w:r>
      <w:r w:rsidR="005F785C">
        <w:rPr>
          <w:szCs w:val="24"/>
          <w:u w:val="single"/>
        </w:rPr>
        <w:t xml:space="preserve">February </w:t>
      </w:r>
      <w:r w:rsidR="007B7EE9">
        <w:rPr>
          <w:szCs w:val="24"/>
          <w:u w:val="single"/>
        </w:rPr>
        <w:t>6</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3DB1E29" w14:textId="77777777" w:rsidR="008A5F19" w:rsidRPr="008A5F19" w:rsidRDefault="008A5F19" w:rsidP="008A5F19">
      <w:pPr>
        <w:rPr>
          <w:rFonts w:ascii="Times New Roman" w:eastAsia="Microsoft Sans Serif" w:hAnsi="Times New Roman" w:cs="Times New Roman"/>
        </w:rPr>
      </w:pPr>
      <w:r w:rsidRPr="008A5F19">
        <w:rPr>
          <w:rFonts w:ascii="Times New Roman" w:eastAsia="Microsoft Sans Serif" w:hAnsi="Times New Roman" w:cs="Times New Roman"/>
          <w:b/>
          <w:u w:val="single"/>
        </w:rPr>
        <w:lastRenderedPageBreak/>
        <w:t>F-2022-3037400 - SHANE TIMBERS v. PHILADELPHIA GAS WORKS</w:t>
      </w:r>
      <w:r w:rsidRPr="008A5F19">
        <w:rPr>
          <w:rFonts w:ascii="Times New Roman" w:eastAsia="Microsoft Sans Serif" w:hAnsi="Times New Roman" w:cs="Times New Roman"/>
          <w:b/>
          <w:u w:val="single"/>
        </w:rPr>
        <w:cr/>
      </w:r>
      <w:r w:rsidRPr="008A5F19">
        <w:rPr>
          <w:rFonts w:ascii="Times New Roman" w:eastAsia="Microsoft Sans Serif" w:hAnsi="Times New Roman" w:cs="Times New Roman"/>
          <w:b/>
          <w:u w:val="single"/>
        </w:rPr>
        <w:cr/>
      </w:r>
      <w:r w:rsidRPr="008A5F19">
        <w:rPr>
          <w:rFonts w:ascii="Times New Roman" w:eastAsia="Microsoft Sans Serif" w:hAnsi="Times New Roman" w:cs="Times New Roman"/>
        </w:rPr>
        <w:t>SHANE TIMBERS</w:t>
      </w:r>
      <w:r w:rsidRPr="008A5F19">
        <w:rPr>
          <w:rFonts w:ascii="Times New Roman" w:eastAsia="Microsoft Sans Serif" w:hAnsi="Times New Roman" w:cs="Times New Roman"/>
        </w:rPr>
        <w:cr/>
        <w:t>664 NORTH CONESTOGA STREET</w:t>
      </w:r>
      <w:r w:rsidRPr="008A5F19">
        <w:rPr>
          <w:rFonts w:ascii="Times New Roman" w:eastAsia="Microsoft Sans Serif" w:hAnsi="Times New Roman" w:cs="Times New Roman"/>
        </w:rPr>
        <w:cr/>
        <w:t>PHILADELPHIA PA  19131</w:t>
      </w:r>
      <w:r w:rsidRPr="008A5F19">
        <w:rPr>
          <w:rFonts w:ascii="Times New Roman" w:eastAsia="Microsoft Sans Serif" w:hAnsi="Times New Roman" w:cs="Times New Roman"/>
        </w:rPr>
        <w:cr/>
      </w:r>
      <w:r w:rsidRPr="008A5F19">
        <w:rPr>
          <w:rFonts w:ascii="Times New Roman" w:eastAsia="Microsoft Sans Serif" w:hAnsi="Times New Roman" w:cs="Times New Roman"/>
          <w:b/>
          <w:bCs/>
        </w:rPr>
        <w:t>215.688.7104</w:t>
      </w:r>
      <w:r w:rsidRPr="008A5F19">
        <w:rPr>
          <w:rFonts w:ascii="Times New Roman" w:eastAsia="Microsoft Sans Serif" w:hAnsi="Times New Roman" w:cs="Times New Roman"/>
        </w:rPr>
        <w:cr/>
        <w:t xml:space="preserve">SHANETIMBERS@HOTMAIL.COM </w:t>
      </w:r>
    </w:p>
    <w:p w14:paraId="2820C5B7" w14:textId="77777777" w:rsidR="008A5F19" w:rsidRPr="008A5F19" w:rsidRDefault="008A5F19" w:rsidP="008A5F19">
      <w:pPr>
        <w:rPr>
          <w:rFonts w:ascii="Times New Roman" w:eastAsia="Microsoft Sans Serif" w:hAnsi="Times New Roman" w:cs="Times New Roman"/>
        </w:rPr>
      </w:pPr>
    </w:p>
    <w:p w14:paraId="0C4DC783" w14:textId="77777777" w:rsidR="008A5F19" w:rsidRPr="008A5F19" w:rsidRDefault="008A5F19" w:rsidP="008A5F19">
      <w:pPr>
        <w:rPr>
          <w:rFonts w:ascii="Times New Roman" w:hAnsi="Times New Roman" w:cs="Times New Roman"/>
        </w:rPr>
      </w:pPr>
      <w:r w:rsidRPr="008A5F19">
        <w:rPr>
          <w:rFonts w:ascii="Times New Roman" w:eastAsia="Microsoft Sans Serif" w:hAnsi="Times New Roman" w:cs="Times New Roman"/>
        </w:rPr>
        <w:t>GRACIELA CHRISTLIEB ESQUIRE</w:t>
      </w:r>
      <w:r w:rsidRPr="008A5F19">
        <w:rPr>
          <w:rFonts w:ascii="Times New Roman" w:eastAsia="Microsoft Sans Serif" w:hAnsi="Times New Roman" w:cs="Times New Roman"/>
        </w:rPr>
        <w:cr/>
        <w:t>PHILADELPHIA GAS WORKS</w:t>
      </w:r>
      <w:r w:rsidRPr="008A5F19">
        <w:rPr>
          <w:rFonts w:ascii="Times New Roman" w:eastAsia="Microsoft Sans Serif" w:hAnsi="Times New Roman" w:cs="Times New Roman"/>
        </w:rPr>
        <w:cr/>
        <w:t>800 WEST MONTGOMERY AVE</w:t>
      </w:r>
      <w:r w:rsidRPr="008A5F19">
        <w:rPr>
          <w:rFonts w:ascii="Times New Roman" w:eastAsia="Microsoft Sans Serif" w:hAnsi="Times New Roman" w:cs="Times New Roman"/>
        </w:rPr>
        <w:cr/>
        <w:t>PHILADELPHIA PA  19122</w:t>
      </w:r>
      <w:r w:rsidRPr="008A5F19">
        <w:rPr>
          <w:rFonts w:ascii="Times New Roman" w:eastAsia="Microsoft Sans Serif" w:hAnsi="Times New Roman" w:cs="Times New Roman"/>
        </w:rPr>
        <w:cr/>
      </w:r>
      <w:r w:rsidRPr="008A5F19">
        <w:rPr>
          <w:rFonts w:ascii="Times New Roman" w:eastAsia="Microsoft Sans Serif" w:hAnsi="Times New Roman" w:cs="Times New Roman"/>
          <w:b/>
          <w:bCs/>
        </w:rPr>
        <w:t>215.684.6164</w:t>
      </w:r>
      <w:r w:rsidRPr="008A5F19">
        <w:rPr>
          <w:rFonts w:ascii="Times New Roman" w:eastAsia="Microsoft Sans Serif" w:hAnsi="Times New Roman" w:cs="Times New Roman"/>
        </w:rPr>
        <w:cr/>
        <w:t>GRACIELA.CHRISTLIEB@PGWORKS.COM</w:t>
      </w:r>
      <w:r w:rsidRPr="008A5F19">
        <w:rPr>
          <w:rFonts w:ascii="Times New Roman" w:eastAsia="Microsoft Sans Serif" w:hAnsi="Times New Roman" w:cs="Times New Roman"/>
        </w:rPr>
        <w:cr/>
        <w:t xml:space="preserve">Accepts </w:t>
      </w:r>
      <w:proofErr w:type="spellStart"/>
      <w:r w:rsidRPr="008A5F19">
        <w:rPr>
          <w:rFonts w:ascii="Times New Roman" w:eastAsia="Microsoft Sans Serif" w:hAnsi="Times New Roman" w:cs="Times New Roman"/>
        </w:rPr>
        <w:t>EService</w:t>
      </w:r>
      <w:proofErr w:type="spellEnd"/>
    </w:p>
    <w:p w14:paraId="1EEBB1C0" w14:textId="77777777" w:rsidR="008A5F19" w:rsidRPr="008A5F19" w:rsidRDefault="008A5F19" w:rsidP="008A5F19">
      <w:pPr>
        <w:rPr>
          <w:rFonts w:ascii="Times New Roman" w:eastAsia="Microsoft Sans Serif" w:hAnsi="Times New Roman" w:cs="Times New Roman"/>
        </w:rPr>
      </w:pPr>
    </w:p>
    <w:p w14:paraId="090F091C" w14:textId="59163C2E" w:rsidR="008B6732" w:rsidRPr="008A5F19" w:rsidRDefault="008B6732" w:rsidP="008A5F19">
      <w:pPr>
        <w:rPr>
          <w:rFonts w:ascii="Times New Roman" w:eastAsia="Microsoft Sans Serif" w:hAnsi="Times New Roman" w:cs="Times New Roman"/>
        </w:rPr>
      </w:pPr>
    </w:p>
    <w:sectPr w:rsidR="008B6732" w:rsidRPr="008A5F19"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F450" w14:textId="77777777" w:rsidR="005621B4" w:rsidRDefault="005621B4" w:rsidP="00244F8F">
      <w:r>
        <w:separator/>
      </w:r>
    </w:p>
  </w:endnote>
  <w:endnote w:type="continuationSeparator" w:id="0">
    <w:p w14:paraId="134C318E" w14:textId="77777777" w:rsidR="005621B4" w:rsidRDefault="005621B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5317" w14:textId="77777777" w:rsidR="005621B4" w:rsidRDefault="005621B4" w:rsidP="00244F8F">
      <w:r>
        <w:separator/>
      </w:r>
    </w:p>
  </w:footnote>
  <w:footnote w:type="continuationSeparator" w:id="0">
    <w:p w14:paraId="4F524FCC" w14:textId="77777777" w:rsidR="005621B4" w:rsidRDefault="005621B4"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21493"/>
    <w:rsid w:val="000242AB"/>
    <w:rsid w:val="00040B38"/>
    <w:rsid w:val="00046C0F"/>
    <w:rsid w:val="00056D0F"/>
    <w:rsid w:val="000571B7"/>
    <w:rsid w:val="00064176"/>
    <w:rsid w:val="00070F9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5D8D"/>
    <w:rsid w:val="004E1986"/>
    <w:rsid w:val="00514709"/>
    <w:rsid w:val="0051617F"/>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5F785C"/>
    <w:rsid w:val="00636518"/>
    <w:rsid w:val="00645252"/>
    <w:rsid w:val="00654737"/>
    <w:rsid w:val="006619F2"/>
    <w:rsid w:val="0066347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B7EE9"/>
    <w:rsid w:val="007C0010"/>
    <w:rsid w:val="007C07B7"/>
    <w:rsid w:val="007C2BAE"/>
    <w:rsid w:val="007E2CCE"/>
    <w:rsid w:val="008044FC"/>
    <w:rsid w:val="008062EE"/>
    <w:rsid w:val="00810AD5"/>
    <w:rsid w:val="00821B31"/>
    <w:rsid w:val="00833220"/>
    <w:rsid w:val="008336EE"/>
    <w:rsid w:val="0083569A"/>
    <w:rsid w:val="00836BC3"/>
    <w:rsid w:val="00837958"/>
    <w:rsid w:val="00855059"/>
    <w:rsid w:val="00864317"/>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7E2C"/>
    <w:rsid w:val="00CF06C4"/>
    <w:rsid w:val="00CF0CA2"/>
    <w:rsid w:val="00CF1D2B"/>
    <w:rsid w:val="00CF2F7E"/>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2023-02-06T16:03:00Z</dcterms:created>
  <dcterms:modified xsi:type="dcterms:W3CDTF">2023-02-06T16:04:00Z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