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5CE0E75" w:rsidR="00CF1D2B" w:rsidRPr="007A4C3A" w:rsidRDefault="007F515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Winston J. Banks</w:t>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E04B0D">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DEC547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17E60">
        <w:rPr>
          <w:rFonts w:ascii="Times New Roman" w:hAnsi="Times New Roman" w:cs="Times New Roman"/>
          <w:spacing w:val="-3"/>
        </w:rPr>
        <w:t>F-2022-</w:t>
      </w:r>
      <w:r w:rsidR="007F5154">
        <w:rPr>
          <w:rFonts w:ascii="Times New Roman" w:hAnsi="Times New Roman" w:cs="Times New Roman"/>
          <w:spacing w:val="-3"/>
        </w:rPr>
        <w:t>3036911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0DC75F41" w:rsidR="00646A22" w:rsidRPr="007A4C3A" w:rsidRDefault="00317E60"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93451F">
        <w:rPr>
          <w:rFonts w:ascii="Times New Roman" w:hAnsi="Times New Roman" w:cs="Times New Roman"/>
          <w:spacing w:val="-3"/>
        </w:rPr>
        <w:tab/>
      </w:r>
      <w:r w:rsidR="0093451F">
        <w:rPr>
          <w:rFonts w:ascii="Times New Roman" w:hAnsi="Times New Roman" w:cs="Times New Roman"/>
          <w:spacing w:val="-3"/>
        </w:rPr>
        <w:tab/>
      </w:r>
      <w:r w:rsidR="004140CA">
        <w:rPr>
          <w:rFonts w:ascii="Times New Roman" w:hAnsi="Times New Roman" w:cs="Times New Roman"/>
          <w:spacing w:val="-3"/>
        </w:rPr>
        <w:tab/>
      </w:r>
      <w:r w:rsidR="0093451F">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A7206DB" w:rsidR="00A9204E" w:rsidRPr="007A4C3A" w:rsidRDefault="005E10E9">
      <w:pPr>
        <w:rPr>
          <w:rFonts w:ascii="Times New Roman" w:hAnsi="Times New Roman" w:cs="Times New Roman"/>
        </w:rPr>
      </w:pPr>
      <w:r w:rsidRPr="007A4C3A">
        <w:rPr>
          <w:rFonts w:ascii="Times New Roman" w:hAnsi="Times New Roman" w:cs="Times New Roman"/>
        </w:rPr>
        <w:tab/>
      </w:r>
      <w:r w:rsidR="006D251F">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7F5154">
        <w:rPr>
          <w:rFonts w:ascii="Times New Roman" w:hAnsi="Times New Roman" w:cs="Times New Roman"/>
        </w:rPr>
        <w:t>8</w:t>
      </w:r>
      <w:r w:rsidR="007F5154" w:rsidRPr="007F5154">
        <w:rPr>
          <w:rFonts w:ascii="Times New Roman" w:hAnsi="Times New Roman" w:cs="Times New Roman"/>
          <w:vertAlign w:val="superscript"/>
        </w:rPr>
        <w:t>th</w:t>
      </w:r>
      <w:r w:rsidR="007F5154">
        <w:rPr>
          <w:rFonts w:ascii="Times New Roman" w:hAnsi="Times New Roman" w:cs="Times New Roman"/>
        </w:rPr>
        <w:t xml:space="preserve"> day of February</w:t>
      </w:r>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1BC58B8C"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F3F882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r>
      <w:r w:rsidR="006D251F">
        <w:rPr>
          <w:rFonts w:ascii="Times New Roman" w:hAnsi="Times New Roman" w:cs="Times New Roman"/>
        </w:rPr>
        <w:t>T</w:t>
      </w:r>
      <w:r w:rsidR="007F5154">
        <w:rPr>
          <w:rFonts w:ascii="Times New Roman" w:hAnsi="Times New Roman" w:cs="Times New Roman"/>
        </w:rPr>
        <w:t>uesday, March 21</w:t>
      </w:r>
      <w:r w:rsidR="00361172">
        <w:rPr>
          <w:rFonts w:ascii="Times New Roman" w:hAnsi="Times New Roman" w:cs="Times New Roman"/>
        </w:rPr>
        <w:t xml:space="preserve">, </w:t>
      </w:r>
      <w:r w:rsidR="00651F3C">
        <w:rPr>
          <w:rFonts w:ascii="Times New Roman" w:hAnsi="Times New Roman" w:cs="Times New Roman"/>
        </w:rPr>
        <w:t>2023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016FDE">
        <w:rPr>
          <w:rFonts w:ascii="Times New Roman" w:hAnsi="Times New Roman" w:cs="Times New Roman"/>
        </w:rPr>
        <w:t>: 30 p.m.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A86FCB1" w:rsidR="008D6670" w:rsidRPr="002D1426" w:rsidRDefault="008D6670" w:rsidP="008D6670">
      <w:pPr>
        <w:pStyle w:val="NoSpacing"/>
        <w:rPr>
          <w:szCs w:val="24"/>
        </w:rPr>
      </w:pPr>
      <w:r w:rsidRPr="002D1426">
        <w:rPr>
          <w:szCs w:val="24"/>
        </w:rPr>
        <w:t>Date:</w:t>
      </w:r>
      <w:r w:rsidRPr="002D1426">
        <w:rPr>
          <w:szCs w:val="24"/>
        </w:rPr>
        <w:tab/>
      </w:r>
      <w:r w:rsidR="00026FA2">
        <w:rPr>
          <w:szCs w:val="24"/>
          <w:u w:val="single"/>
        </w:rPr>
        <w:t>February 8</w:t>
      </w:r>
      <w:r w:rsidR="00BC164E" w:rsidRPr="00BC164E">
        <w:rPr>
          <w:szCs w:val="24"/>
          <w:u w:val="single"/>
        </w:rPr>
        <w:t>, 202</w:t>
      </w:r>
      <w:r w:rsidR="006072AC">
        <w:rPr>
          <w:szCs w:val="24"/>
          <w:u w:val="single"/>
        </w:rPr>
        <w:t>3</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794A1D86" w14:textId="77777777" w:rsidR="00C827F0" w:rsidRPr="00C827F0" w:rsidRDefault="00C827F0" w:rsidP="00C827F0">
      <w:pPr>
        <w:rPr>
          <w:rFonts w:ascii="Times New Roman" w:hAnsi="Times New Roman" w:cs="Times New Roman"/>
        </w:rPr>
      </w:pPr>
      <w:r w:rsidRPr="00C827F0">
        <w:rPr>
          <w:rFonts w:ascii="Times New Roman" w:eastAsia="Microsoft Sans Serif" w:hAnsi="Times New Roman" w:cs="Times New Roman"/>
          <w:b/>
          <w:u w:val="single"/>
        </w:rPr>
        <w:lastRenderedPageBreak/>
        <w:t>F-2022-3036911 - WINSTON J BANKS v. PHILADELPHIA GAS WORKS</w:t>
      </w:r>
      <w:r w:rsidRPr="00C827F0">
        <w:rPr>
          <w:rFonts w:ascii="Times New Roman" w:eastAsia="Microsoft Sans Serif" w:hAnsi="Times New Roman" w:cs="Times New Roman"/>
          <w:b/>
          <w:u w:val="single"/>
        </w:rPr>
        <w:cr/>
      </w:r>
      <w:r w:rsidRPr="00C827F0">
        <w:rPr>
          <w:rFonts w:ascii="Times New Roman" w:eastAsia="Microsoft Sans Serif" w:hAnsi="Times New Roman" w:cs="Times New Roman"/>
          <w:b/>
          <w:u w:val="single"/>
        </w:rPr>
        <w:cr/>
      </w:r>
      <w:r w:rsidRPr="00C827F0">
        <w:rPr>
          <w:rFonts w:ascii="Times New Roman" w:eastAsia="Microsoft Sans Serif" w:hAnsi="Times New Roman" w:cs="Times New Roman"/>
        </w:rPr>
        <w:t>WINSTON J BANKS</w:t>
      </w:r>
      <w:r w:rsidRPr="00C827F0">
        <w:rPr>
          <w:rFonts w:ascii="Times New Roman" w:eastAsia="Microsoft Sans Serif" w:hAnsi="Times New Roman" w:cs="Times New Roman"/>
        </w:rPr>
        <w:cr/>
        <w:t>2001 KINSEY STREET</w:t>
      </w:r>
      <w:r w:rsidRPr="00C827F0">
        <w:rPr>
          <w:rFonts w:ascii="Times New Roman" w:eastAsia="Microsoft Sans Serif" w:hAnsi="Times New Roman" w:cs="Times New Roman"/>
        </w:rPr>
        <w:cr/>
        <w:t>PHILADELPHIA PA  19124</w:t>
      </w:r>
      <w:r w:rsidRPr="00C827F0">
        <w:rPr>
          <w:rFonts w:ascii="Times New Roman" w:eastAsia="Microsoft Sans Serif" w:hAnsi="Times New Roman" w:cs="Times New Roman"/>
        </w:rPr>
        <w:cr/>
      </w:r>
      <w:r w:rsidRPr="00C827F0">
        <w:rPr>
          <w:rFonts w:ascii="Times New Roman" w:eastAsia="Microsoft Sans Serif" w:hAnsi="Times New Roman" w:cs="Times New Roman"/>
          <w:b/>
          <w:bCs/>
        </w:rPr>
        <w:t>267.456.5188</w:t>
      </w:r>
      <w:r w:rsidRPr="00C827F0">
        <w:rPr>
          <w:rFonts w:ascii="Times New Roman" w:eastAsia="Microsoft Sans Serif" w:hAnsi="Times New Roman" w:cs="Times New Roman"/>
          <w:b/>
          <w:bCs/>
        </w:rPr>
        <w:cr/>
      </w:r>
      <w:r w:rsidRPr="00C827F0">
        <w:rPr>
          <w:rFonts w:ascii="Times New Roman" w:eastAsia="Microsoft Sans Serif" w:hAnsi="Times New Roman" w:cs="Times New Roman"/>
        </w:rPr>
        <w:t>WINSTONBANKS59@GMAIL.COM</w:t>
      </w:r>
      <w:r w:rsidRPr="00C827F0">
        <w:rPr>
          <w:rFonts w:ascii="Times New Roman" w:eastAsia="Microsoft Sans Serif" w:hAnsi="Times New Roman" w:cs="Times New Roman"/>
        </w:rPr>
        <w:cr/>
      </w:r>
      <w:r w:rsidRPr="00C827F0">
        <w:rPr>
          <w:rFonts w:ascii="Times New Roman" w:eastAsia="Microsoft Sans Serif" w:hAnsi="Times New Roman" w:cs="Times New Roman"/>
        </w:rPr>
        <w:cr/>
        <w:t>GRACIELA CHRISTLIEB ESQUIRE</w:t>
      </w:r>
      <w:r w:rsidRPr="00C827F0">
        <w:rPr>
          <w:rFonts w:ascii="Times New Roman" w:eastAsia="Microsoft Sans Serif" w:hAnsi="Times New Roman" w:cs="Times New Roman"/>
        </w:rPr>
        <w:cr/>
        <w:t>PHILADELPHIA GAS WORKS</w:t>
      </w:r>
      <w:r w:rsidRPr="00C827F0">
        <w:rPr>
          <w:rFonts w:ascii="Times New Roman" w:eastAsia="Microsoft Sans Serif" w:hAnsi="Times New Roman" w:cs="Times New Roman"/>
        </w:rPr>
        <w:cr/>
        <w:t>800 WEST MONTGOMERY AVE</w:t>
      </w:r>
      <w:r w:rsidRPr="00C827F0">
        <w:rPr>
          <w:rFonts w:ascii="Times New Roman" w:eastAsia="Microsoft Sans Serif" w:hAnsi="Times New Roman" w:cs="Times New Roman"/>
        </w:rPr>
        <w:cr/>
        <w:t>PHILADELPHIA PA  19122</w:t>
      </w:r>
      <w:r w:rsidRPr="00C827F0">
        <w:rPr>
          <w:rFonts w:ascii="Times New Roman" w:eastAsia="Microsoft Sans Serif" w:hAnsi="Times New Roman" w:cs="Times New Roman"/>
        </w:rPr>
        <w:cr/>
      </w:r>
      <w:r w:rsidRPr="00C827F0">
        <w:rPr>
          <w:rFonts w:ascii="Times New Roman" w:eastAsia="Microsoft Sans Serif" w:hAnsi="Times New Roman" w:cs="Times New Roman"/>
          <w:b/>
          <w:bCs/>
        </w:rPr>
        <w:t>215.684.6164</w:t>
      </w:r>
      <w:r w:rsidRPr="00C827F0">
        <w:rPr>
          <w:rFonts w:ascii="Times New Roman" w:eastAsia="Microsoft Sans Serif" w:hAnsi="Times New Roman" w:cs="Times New Roman"/>
        </w:rPr>
        <w:cr/>
        <w:t>GRACIELA.CHRISTLIEB@PGWORKS.COM</w:t>
      </w:r>
      <w:r w:rsidRPr="00C827F0">
        <w:rPr>
          <w:rFonts w:ascii="Times New Roman" w:eastAsia="Microsoft Sans Serif" w:hAnsi="Times New Roman" w:cs="Times New Roman"/>
        </w:rPr>
        <w:cr/>
        <w:t>Accepts EService</w:t>
      </w:r>
    </w:p>
    <w:p w14:paraId="2B5BA1C8" w14:textId="77777777" w:rsidR="00C827F0" w:rsidRPr="00C827F0" w:rsidRDefault="00C827F0" w:rsidP="00C827F0">
      <w:pPr>
        <w:rPr>
          <w:rFonts w:ascii="Times New Roman" w:hAnsi="Times New Roman" w:cs="Times New Roman"/>
        </w:rPr>
      </w:pPr>
    </w:p>
    <w:p w14:paraId="033EFE87" w14:textId="5EE4B5A9" w:rsidR="00AB3FFC" w:rsidRPr="00C827F0" w:rsidRDefault="00AB3FFC" w:rsidP="00C827F0">
      <w:pPr>
        <w:rPr>
          <w:rFonts w:ascii="Times New Roman" w:hAnsi="Times New Roman" w:cs="Times New Roman"/>
        </w:rPr>
      </w:pPr>
    </w:p>
    <w:sectPr w:rsidR="00AB3FFC" w:rsidRPr="00C827F0"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70C4" w14:textId="77777777" w:rsidR="00A636F5" w:rsidRDefault="00A636F5" w:rsidP="00244F8F">
      <w:r>
        <w:separator/>
      </w:r>
    </w:p>
  </w:endnote>
  <w:endnote w:type="continuationSeparator" w:id="0">
    <w:p w14:paraId="662A42E4" w14:textId="77777777" w:rsidR="00A636F5" w:rsidRDefault="00A636F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947C" w14:textId="77777777" w:rsidR="00A636F5" w:rsidRDefault="00A636F5" w:rsidP="00244F8F">
      <w:r>
        <w:separator/>
      </w:r>
    </w:p>
  </w:footnote>
  <w:footnote w:type="continuationSeparator" w:id="0">
    <w:p w14:paraId="1C7A7F91" w14:textId="77777777" w:rsidR="00A636F5" w:rsidRDefault="00A636F5"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FDE"/>
    <w:rsid w:val="00021493"/>
    <w:rsid w:val="00026FA2"/>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15F25"/>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2324C"/>
    <w:rsid w:val="00223BA7"/>
    <w:rsid w:val="0023187E"/>
    <w:rsid w:val="00236822"/>
    <w:rsid w:val="00237895"/>
    <w:rsid w:val="00237BEC"/>
    <w:rsid w:val="00244F8F"/>
    <w:rsid w:val="00257FA8"/>
    <w:rsid w:val="002626EA"/>
    <w:rsid w:val="002638F3"/>
    <w:rsid w:val="00276822"/>
    <w:rsid w:val="002820A7"/>
    <w:rsid w:val="0028740E"/>
    <w:rsid w:val="00290B15"/>
    <w:rsid w:val="002A1542"/>
    <w:rsid w:val="002A2153"/>
    <w:rsid w:val="002A48CD"/>
    <w:rsid w:val="002B2F20"/>
    <w:rsid w:val="002C04D6"/>
    <w:rsid w:val="00317E60"/>
    <w:rsid w:val="0032153D"/>
    <w:rsid w:val="0032346D"/>
    <w:rsid w:val="0032734C"/>
    <w:rsid w:val="00331863"/>
    <w:rsid w:val="00332D89"/>
    <w:rsid w:val="00336F4C"/>
    <w:rsid w:val="00345D70"/>
    <w:rsid w:val="0034617E"/>
    <w:rsid w:val="00352467"/>
    <w:rsid w:val="00361172"/>
    <w:rsid w:val="00362C38"/>
    <w:rsid w:val="00364E00"/>
    <w:rsid w:val="00394965"/>
    <w:rsid w:val="00394B4C"/>
    <w:rsid w:val="003B7638"/>
    <w:rsid w:val="003C26DD"/>
    <w:rsid w:val="003D0522"/>
    <w:rsid w:val="003D53E4"/>
    <w:rsid w:val="003E4DE8"/>
    <w:rsid w:val="003E6DC6"/>
    <w:rsid w:val="003F0684"/>
    <w:rsid w:val="003F2AA9"/>
    <w:rsid w:val="003F44AE"/>
    <w:rsid w:val="00404504"/>
    <w:rsid w:val="004054B8"/>
    <w:rsid w:val="004140CA"/>
    <w:rsid w:val="00417F7E"/>
    <w:rsid w:val="00423284"/>
    <w:rsid w:val="0044039D"/>
    <w:rsid w:val="00440EE4"/>
    <w:rsid w:val="004836A2"/>
    <w:rsid w:val="00485311"/>
    <w:rsid w:val="00497845"/>
    <w:rsid w:val="004A437F"/>
    <w:rsid w:val="004B0FC5"/>
    <w:rsid w:val="004B3A02"/>
    <w:rsid w:val="004B3AE5"/>
    <w:rsid w:val="004B79EB"/>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072AC"/>
    <w:rsid w:val="0062415D"/>
    <w:rsid w:val="00636518"/>
    <w:rsid w:val="00641276"/>
    <w:rsid w:val="00645252"/>
    <w:rsid w:val="00646A22"/>
    <w:rsid w:val="00647BE8"/>
    <w:rsid w:val="00651F3C"/>
    <w:rsid w:val="00653209"/>
    <w:rsid w:val="00654737"/>
    <w:rsid w:val="0066312F"/>
    <w:rsid w:val="00663476"/>
    <w:rsid w:val="006706DB"/>
    <w:rsid w:val="00684C58"/>
    <w:rsid w:val="006C1C78"/>
    <w:rsid w:val="006C483E"/>
    <w:rsid w:val="006C735D"/>
    <w:rsid w:val="006D251F"/>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129A"/>
    <w:rsid w:val="00743F75"/>
    <w:rsid w:val="00744D4F"/>
    <w:rsid w:val="0075227A"/>
    <w:rsid w:val="00767DDE"/>
    <w:rsid w:val="0077585C"/>
    <w:rsid w:val="00777389"/>
    <w:rsid w:val="0078007D"/>
    <w:rsid w:val="007A4C3A"/>
    <w:rsid w:val="007B4E63"/>
    <w:rsid w:val="007C2EEF"/>
    <w:rsid w:val="007C4CFB"/>
    <w:rsid w:val="007C5196"/>
    <w:rsid w:val="007D0B55"/>
    <w:rsid w:val="007F4956"/>
    <w:rsid w:val="007F5154"/>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36F5"/>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32B45"/>
    <w:rsid w:val="00C541BD"/>
    <w:rsid w:val="00C60937"/>
    <w:rsid w:val="00C6327B"/>
    <w:rsid w:val="00C6377F"/>
    <w:rsid w:val="00C66B8C"/>
    <w:rsid w:val="00C720C7"/>
    <w:rsid w:val="00C73A15"/>
    <w:rsid w:val="00C745AB"/>
    <w:rsid w:val="00C827F0"/>
    <w:rsid w:val="00C95B51"/>
    <w:rsid w:val="00CA3B10"/>
    <w:rsid w:val="00CA5FBE"/>
    <w:rsid w:val="00CB1A24"/>
    <w:rsid w:val="00CC3F21"/>
    <w:rsid w:val="00CC77BE"/>
    <w:rsid w:val="00CD3F67"/>
    <w:rsid w:val="00CE7E2C"/>
    <w:rsid w:val="00CF06C4"/>
    <w:rsid w:val="00CF1D2B"/>
    <w:rsid w:val="00D00206"/>
    <w:rsid w:val="00D22E3F"/>
    <w:rsid w:val="00D322E3"/>
    <w:rsid w:val="00D32D0A"/>
    <w:rsid w:val="00D416A3"/>
    <w:rsid w:val="00D5283A"/>
    <w:rsid w:val="00D67AA8"/>
    <w:rsid w:val="00D70320"/>
    <w:rsid w:val="00D833F3"/>
    <w:rsid w:val="00D93F4C"/>
    <w:rsid w:val="00DA542B"/>
    <w:rsid w:val="00DB2D1D"/>
    <w:rsid w:val="00DB3AE3"/>
    <w:rsid w:val="00DB3BF4"/>
    <w:rsid w:val="00DC347B"/>
    <w:rsid w:val="00DD3E04"/>
    <w:rsid w:val="00DD5640"/>
    <w:rsid w:val="00DD57F9"/>
    <w:rsid w:val="00DE4D4D"/>
    <w:rsid w:val="00DF6444"/>
    <w:rsid w:val="00E00E94"/>
    <w:rsid w:val="00E04B0D"/>
    <w:rsid w:val="00E154B5"/>
    <w:rsid w:val="00E20B50"/>
    <w:rsid w:val="00E30DF9"/>
    <w:rsid w:val="00E3157A"/>
    <w:rsid w:val="00E343BF"/>
    <w:rsid w:val="00E42CDD"/>
    <w:rsid w:val="00E43791"/>
    <w:rsid w:val="00E5422C"/>
    <w:rsid w:val="00E54984"/>
    <w:rsid w:val="00E650D0"/>
    <w:rsid w:val="00E65574"/>
    <w:rsid w:val="00E82045"/>
    <w:rsid w:val="00E8563B"/>
    <w:rsid w:val="00E96C0A"/>
    <w:rsid w:val="00EB7DA3"/>
    <w:rsid w:val="00EC74A1"/>
    <w:rsid w:val="00ED672F"/>
    <w:rsid w:val="00ED6C45"/>
    <w:rsid w:val="00EE2AA5"/>
    <w:rsid w:val="00EF0867"/>
    <w:rsid w:val="00EF40F4"/>
    <w:rsid w:val="00F00719"/>
    <w:rsid w:val="00F0161B"/>
    <w:rsid w:val="00F02324"/>
    <w:rsid w:val="00F14BEB"/>
    <w:rsid w:val="00F335C3"/>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2022-01-03T15:08:00Z</cp:lastPrinted>
  <dcterms:created xsi:type="dcterms:W3CDTF">2023-02-08T16:59:00Z</dcterms:created>
  <dcterms:modified xsi:type="dcterms:W3CDTF">2023-02-08T17:01:00Z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