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853C31">
      <w:pPr>
        <w:tabs>
          <w:tab w:val="left" w:pos="-720"/>
        </w:tabs>
        <w:suppressAutoHyphens/>
        <w:rPr>
          <w:rFonts w:ascii="Times New Roman" w:hAnsi="Times New Roman" w:cs="Times New Roman"/>
          <w:spacing w:val="-3"/>
        </w:rPr>
      </w:pPr>
    </w:p>
    <w:p w14:paraId="666CD6C2" w14:textId="77777777" w:rsidR="00CF1D2B" w:rsidRPr="007A4C3A" w:rsidRDefault="00CF1D2B" w:rsidP="00853C31">
      <w:pPr>
        <w:tabs>
          <w:tab w:val="left" w:pos="-720"/>
        </w:tabs>
        <w:suppressAutoHyphens/>
        <w:rPr>
          <w:rFonts w:ascii="Times New Roman" w:hAnsi="Times New Roman" w:cs="Times New Roman"/>
          <w:spacing w:val="-3"/>
        </w:rPr>
      </w:pPr>
    </w:p>
    <w:p w14:paraId="7877B9AC" w14:textId="77777777" w:rsidR="00CF1D2B" w:rsidRPr="007A4C3A" w:rsidRDefault="00CF1D2B" w:rsidP="00853C31">
      <w:pPr>
        <w:tabs>
          <w:tab w:val="left" w:pos="-720"/>
        </w:tabs>
        <w:suppressAutoHyphens/>
        <w:rPr>
          <w:rFonts w:ascii="Times New Roman" w:hAnsi="Times New Roman" w:cs="Times New Roman"/>
          <w:spacing w:val="-3"/>
        </w:rPr>
      </w:pPr>
    </w:p>
    <w:p w14:paraId="241AFC96" w14:textId="6FEE333C" w:rsidR="00CF1D2B" w:rsidRPr="007A4C3A" w:rsidRDefault="001221C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Karen </w:t>
      </w:r>
      <w:proofErr w:type="spellStart"/>
      <w:r>
        <w:rPr>
          <w:rFonts w:ascii="Times New Roman" w:hAnsi="Times New Roman" w:cs="Times New Roman"/>
          <w:spacing w:val="-3"/>
        </w:rPr>
        <w:t>Feitt</w:t>
      </w:r>
      <w:proofErr w:type="spellEnd"/>
      <w:r>
        <w:rPr>
          <w:rFonts w:ascii="Times New Roman" w:hAnsi="Times New Roman" w:cs="Times New Roman"/>
          <w:spacing w:val="-3"/>
        </w:rPr>
        <w:t xml:space="preserve"> &amp; Higinio Mendoza Jr.</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BAE008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51197B4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157E1" w:rsidRPr="00E157E1">
        <w:rPr>
          <w:rFonts w:ascii="Times New Roman" w:hAnsi="Times New Roman" w:cs="Times New Roman"/>
          <w:spacing w:val="-3"/>
        </w:rPr>
        <w:t>C-2022-</w:t>
      </w:r>
      <w:r w:rsidR="001221C9">
        <w:rPr>
          <w:rFonts w:ascii="Times New Roman" w:hAnsi="Times New Roman" w:cs="Times New Roman"/>
          <w:spacing w:val="-3"/>
        </w:rPr>
        <w:t>3037095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5473359" w:rsidR="00CF1D2B" w:rsidRPr="007A4C3A" w:rsidRDefault="001221C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0A46FEDE"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60AC2E3D" w14:textId="77777777" w:rsidR="00956735" w:rsidRPr="00956735" w:rsidRDefault="00956735"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951DB7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D6683">
        <w:rPr>
          <w:rFonts w:ascii="Times New Roman" w:hAnsi="Times New Roman" w:cs="Times New Roman"/>
        </w:rPr>
        <w:t>10</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ED6683">
        <w:rPr>
          <w:rFonts w:ascii="Times New Roman" w:hAnsi="Times New Roman" w:cs="Times New Roman"/>
        </w:rPr>
        <w:t>February</w:t>
      </w:r>
      <w:r w:rsidRPr="007A4C3A">
        <w:rPr>
          <w:rFonts w:ascii="Times New Roman" w:hAnsi="Times New Roman" w:cs="Times New Roman"/>
        </w:rPr>
        <w:t xml:space="preserve"> 20</w:t>
      </w:r>
      <w:r w:rsidR="00D322E3">
        <w:rPr>
          <w:rFonts w:ascii="Times New Roman" w:hAnsi="Times New Roman" w:cs="Times New Roman"/>
        </w:rPr>
        <w:t>2</w:t>
      </w:r>
      <w:r w:rsidR="001221C9">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B7F551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1263D5">
        <w:rPr>
          <w:rFonts w:ascii="Times New Roman" w:hAnsi="Times New Roman" w:cs="Times New Roman"/>
          <w:b/>
          <w:bCs/>
        </w:rPr>
        <w:t>ue</w:t>
      </w:r>
      <w:r w:rsidR="00B83438" w:rsidRPr="00B83438">
        <w:rPr>
          <w:rFonts w:ascii="Times New Roman" w:hAnsi="Times New Roman" w:cs="Times New Roman"/>
          <w:b/>
          <w:bCs/>
        </w:rPr>
        <w:t xml:space="preserve">sday, </w:t>
      </w:r>
      <w:r w:rsidR="001221C9">
        <w:rPr>
          <w:rFonts w:ascii="Times New Roman" w:hAnsi="Times New Roman" w:cs="Times New Roman"/>
          <w:b/>
          <w:bCs/>
        </w:rPr>
        <w:t>March</w:t>
      </w:r>
      <w:r w:rsidR="00B83438" w:rsidRPr="00B83438">
        <w:rPr>
          <w:rFonts w:ascii="Times New Roman" w:hAnsi="Times New Roman" w:cs="Times New Roman"/>
          <w:b/>
          <w:bCs/>
        </w:rPr>
        <w:t xml:space="preserve"> </w:t>
      </w:r>
      <w:r w:rsidR="00ED6683">
        <w:rPr>
          <w:rFonts w:ascii="Times New Roman" w:hAnsi="Times New Roman" w:cs="Times New Roman"/>
          <w:b/>
          <w:bCs/>
        </w:rPr>
        <w:t>21</w:t>
      </w:r>
      <w:r w:rsidR="00B83438" w:rsidRPr="00B83438">
        <w:rPr>
          <w:rFonts w:ascii="Times New Roman" w:hAnsi="Times New Roman" w:cs="Times New Roman"/>
          <w:b/>
          <w:bCs/>
        </w:rPr>
        <w:t>, 202</w:t>
      </w:r>
      <w:r w:rsidR="001221C9">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60AA4BE8" w14:textId="7B528CDA" w:rsidR="00432E06" w:rsidRDefault="00BD0E6D" w:rsidP="00432E06">
      <w:pPr>
        <w:pStyle w:val="xmsonormal"/>
        <w:spacing w:line="360" w:lineRule="auto"/>
        <w:rPr>
          <w:rFonts w:ascii="Times New Roman" w:hAnsi="Times New Roman" w:cs="Times New Roman"/>
          <w:b/>
          <w:bCs/>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432E06" w:rsidRPr="00432E06">
        <w:rPr>
          <w:rFonts w:ascii="Times New Roman" w:hAnsi="Times New Roman" w:cs="Times New Roman"/>
          <w:b/>
          <w:bCs/>
        </w:rPr>
        <w:t xml:space="preserve"> </w:t>
      </w:r>
      <w:r w:rsidR="00432E06">
        <w:rPr>
          <w:rFonts w:ascii="Times New Roman" w:hAnsi="Times New Roman" w:cs="Times New Roman"/>
          <w:b/>
          <w:bCs/>
        </w:rPr>
        <w:t xml:space="preserve"> </w:t>
      </w:r>
      <w:r w:rsidR="00432E06">
        <w:rPr>
          <w:rFonts w:ascii="Times New Roman" w:hAnsi="Times New Roman" w:cs="Times New Roman"/>
          <w:b/>
          <w:bCs/>
          <w:sz w:val="24"/>
          <w:szCs w:val="24"/>
        </w:rPr>
        <w:t xml:space="preserve">Proposed exhibits that contain confidential information such as utility account numbers should be submitted in both redacted and unredacted (confidential) formats. </w:t>
      </w:r>
    </w:p>
    <w:p w14:paraId="77B621EB" w14:textId="002EF148" w:rsidR="00E43791" w:rsidRPr="00E43791" w:rsidRDefault="00E43791" w:rsidP="00E43791">
      <w:pPr>
        <w:pStyle w:val="xmsonormal"/>
        <w:spacing w:line="360" w:lineRule="auto"/>
        <w:rPr>
          <w:rFonts w:ascii="Times New Roman" w:hAnsi="Times New Roman" w:cs="Times New Roman"/>
          <w:sz w:val="24"/>
          <w:szCs w:val="24"/>
        </w:rPr>
      </w:pP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ED6683"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90F091C" w14:textId="2346F540" w:rsidR="008B6732" w:rsidRDefault="008B6732" w:rsidP="008B6732">
      <w:pPr>
        <w:tabs>
          <w:tab w:val="left" w:pos="720"/>
        </w:tabs>
        <w:spacing w:line="360" w:lineRule="auto"/>
        <w:rPr>
          <w:rFonts w:ascii="Times New Roman" w:hAnsi="Times New Roman" w:cs="Times New Roman"/>
          <w:spacing w:val="-3"/>
        </w:rPr>
      </w:pPr>
    </w:p>
    <w:p w14:paraId="27F4F104" w14:textId="77777777" w:rsidR="004436F2" w:rsidRDefault="004436F2" w:rsidP="008B6732">
      <w:pPr>
        <w:tabs>
          <w:tab w:val="left" w:pos="720"/>
        </w:tabs>
        <w:spacing w:line="360" w:lineRule="auto"/>
        <w:rPr>
          <w:rFonts w:ascii="Times New Roman" w:hAnsi="Times New Roman" w:cs="Times New Roman"/>
          <w:spacing w:val="-3"/>
        </w:rPr>
        <w:sectPr w:rsidR="004436F2" w:rsidSect="00A974AF">
          <w:footerReference w:type="default" r:id="rId17"/>
          <w:pgSz w:w="12240" w:h="15840"/>
          <w:pgMar w:top="1440" w:right="1440" w:bottom="1440" w:left="1440" w:header="720" w:footer="720" w:gutter="0"/>
          <w:cols w:space="720"/>
          <w:titlePg/>
          <w:docGrid w:linePitch="360"/>
        </w:sectPr>
      </w:pPr>
    </w:p>
    <w:p w14:paraId="0DB5AF14" w14:textId="77777777" w:rsidR="004436F2" w:rsidRPr="00464809" w:rsidRDefault="004436F2" w:rsidP="004436F2">
      <w:pPr>
        <w:rPr>
          <w:rFonts w:ascii="Microsoft Sans Serif" w:hAnsi="Microsoft Sans Serif" w:cs="Microsoft Sans Serif"/>
        </w:rPr>
      </w:pPr>
      <w:r>
        <w:rPr>
          <w:rFonts w:ascii="Microsoft Sans Serif" w:eastAsia="Microsoft Sans Serif" w:hAnsi="Microsoft Sans Serif" w:cs="Microsoft Sans Serif"/>
          <w:b/>
          <w:u w:val="single"/>
        </w:rPr>
        <w:lastRenderedPageBreak/>
        <w:t>C-2022-3037095 - KAREN FEITT &amp; HIGINIO MENDOZA JR.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EMILY M FARAH ESQUIRE</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A713C">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9A713C">
        <w:rPr>
          <w:rFonts w:ascii="Microsoft Sans Serif" w:eastAsia="Microsoft Sans Serif" w:hAnsi="Microsoft Sans Serif" w:cs="Microsoft Sans Serif"/>
          <w:b/>
          <w:bCs/>
        </w:rPr>
        <w:t>393</w:t>
      </w:r>
      <w:r>
        <w:rPr>
          <w:rFonts w:ascii="Microsoft Sans Serif" w:eastAsia="Microsoft Sans Serif" w:hAnsi="Microsoft Sans Serif" w:cs="Microsoft Sans Serif"/>
          <w:b/>
          <w:bCs/>
        </w:rPr>
        <w:t>.</w:t>
      </w:r>
      <w:r w:rsidRPr="009A713C">
        <w:rPr>
          <w:rFonts w:ascii="Microsoft Sans Serif" w:eastAsia="Microsoft Sans Serif" w:hAnsi="Microsoft Sans Serif" w:cs="Microsoft Sans Serif"/>
          <w:b/>
          <w:bCs/>
        </w:rPr>
        <w:t>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KAREN FEITT &amp; HIGINIO MENDOZA JR</w:t>
      </w:r>
      <w:r>
        <w:rPr>
          <w:rFonts w:ascii="Microsoft Sans Serif" w:eastAsia="Microsoft Sans Serif" w:hAnsi="Microsoft Sans Serif" w:cs="Microsoft Sans Serif"/>
        </w:rPr>
        <w:cr/>
        <w:t>1036 JACKMAN AVENUE</w:t>
      </w:r>
      <w:r>
        <w:rPr>
          <w:rFonts w:ascii="Microsoft Sans Serif" w:eastAsia="Microsoft Sans Serif" w:hAnsi="Microsoft Sans Serif" w:cs="Microsoft Sans Serif"/>
        </w:rPr>
        <w:cr/>
        <w:t>PITTSBURGH PA  15202</w:t>
      </w:r>
      <w:r>
        <w:rPr>
          <w:rFonts w:ascii="Microsoft Sans Serif" w:eastAsia="Microsoft Sans Serif" w:hAnsi="Microsoft Sans Serif" w:cs="Microsoft Sans Serif"/>
        </w:rPr>
        <w:cr/>
      </w:r>
      <w:r w:rsidRPr="009A713C">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9A713C">
        <w:rPr>
          <w:rFonts w:ascii="Microsoft Sans Serif" w:eastAsia="Microsoft Sans Serif" w:hAnsi="Microsoft Sans Serif" w:cs="Microsoft Sans Serif"/>
          <w:b/>
          <w:bCs/>
        </w:rPr>
        <w:t>584</w:t>
      </w:r>
      <w:r>
        <w:rPr>
          <w:rFonts w:ascii="Microsoft Sans Serif" w:eastAsia="Microsoft Sans Serif" w:hAnsi="Microsoft Sans Serif" w:cs="Microsoft Sans Serif"/>
          <w:b/>
          <w:bCs/>
        </w:rPr>
        <w:t>.</w:t>
      </w:r>
      <w:r w:rsidRPr="009A713C">
        <w:rPr>
          <w:rFonts w:ascii="Microsoft Sans Serif" w:eastAsia="Microsoft Sans Serif" w:hAnsi="Microsoft Sans Serif" w:cs="Microsoft Sans Serif"/>
          <w:b/>
          <w:bCs/>
        </w:rPr>
        <w:t>2082</w:t>
      </w:r>
      <w:r>
        <w:rPr>
          <w:rFonts w:ascii="Microsoft Sans Serif" w:eastAsia="Microsoft Sans Serif" w:hAnsi="Microsoft Sans Serif" w:cs="Microsoft Sans Serif"/>
        </w:rPr>
        <w:cr/>
        <w:t>kfeitt@gmail.com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0E0A3CFA" w14:textId="77777777" w:rsidR="004436F2" w:rsidRPr="00464809" w:rsidRDefault="004436F2" w:rsidP="004436F2">
      <w:pPr>
        <w:rPr>
          <w:rFonts w:ascii="Microsoft Sans Serif" w:hAnsi="Microsoft Sans Serif" w:cs="Microsoft Sans Serif"/>
        </w:rPr>
      </w:pPr>
    </w:p>
    <w:p w14:paraId="743B5F94" w14:textId="77777777" w:rsidR="004436F2" w:rsidRPr="00077D94" w:rsidRDefault="004436F2" w:rsidP="008B6732">
      <w:pPr>
        <w:tabs>
          <w:tab w:val="left" w:pos="720"/>
        </w:tabs>
        <w:spacing w:line="360" w:lineRule="auto"/>
        <w:rPr>
          <w:rFonts w:ascii="Times New Roman" w:hAnsi="Times New Roman" w:cs="Times New Roman"/>
          <w:spacing w:val="-3"/>
        </w:rPr>
      </w:pPr>
    </w:p>
    <w:sectPr w:rsidR="004436F2" w:rsidRPr="00077D9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701C" w14:textId="77777777" w:rsidR="007A0AF0" w:rsidRDefault="007A0AF0" w:rsidP="00244F8F">
      <w:r>
        <w:separator/>
      </w:r>
    </w:p>
  </w:endnote>
  <w:endnote w:type="continuationSeparator" w:id="0">
    <w:p w14:paraId="2FB42E40" w14:textId="77777777" w:rsidR="007A0AF0" w:rsidRDefault="007A0A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EB07" w14:textId="68E95FCF" w:rsidR="004436F2" w:rsidRDefault="004436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D6C7" w14:textId="77777777" w:rsidR="007A0AF0" w:rsidRDefault="007A0AF0" w:rsidP="00244F8F">
      <w:r>
        <w:separator/>
      </w:r>
    </w:p>
  </w:footnote>
  <w:footnote w:type="continuationSeparator" w:id="0">
    <w:p w14:paraId="1E1360A5" w14:textId="77777777" w:rsidR="007A0AF0" w:rsidRDefault="007A0AF0" w:rsidP="00244F8F">
      <w:r>
        <w:continuationSeparator/>
      </w:r>
    </w:p>
  </w:footnote>
  <w:footnote w:id="1">
    <w:p w14:paraId="4AA4ACED" w14:textId="6BE753E0" w:rsidR="008B6732" w:rsidRPr="00FF2464" w:rsidRDefault="008B6732" w:rsidP="00F772BF">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772BF">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F772BF">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772BF">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8961293">
    <w:abstractNumId w:val="32"/>
  </w:num>
  <w:num w:numId="2" w16cid:durableId="797455570">
    <w:abstractNumId w:val="14"/>
  </w:num>
  <w:num w:numId="3" w16cid:durableId="1023021384">
    <w:abstractNumId w:val="11"/>
  </w:num>
  <w:num w:numId="4" w16cid:durableId="716006676">
    <w:abstractNumId w:val="34"/>
  </w:num>
  <w:num w:numId="5" w16cid:durableId="1633638372">
    <w:abstractNumId w:val="16"/>
  </w:num>
  <w:num w:numId="6" w16cid:durableId="970402292">
    <w:abstractNumId w:val="27"/>
  </w:num>
  <w:num w:numId="7" w16cid:durableId="432552096">
    <w:abstractNumId w:val="31"/>
  </w:num>
  <w:num w:numId="8" w16cid:durableId="1420717152">
    <w:abstractNumId w:val="9"/>
  </w:num>
  <w:num w:numId="9" w16cid:durableId="667563216">
    <w:abstractNumId w:val="7"/>
  </w:num>
  <w:num w:numId="10" w16cid:durableId="2107798044">
    <w:abstractNumId w:val="6"/>
  </w:num>
  <w:num w:numId="11" w16cid:durableId="1336572329">
    <w:abstractNumId w:val="5"/>
  </w:num>
  <w:num w:numId="12" w16cid:durableId="452479243">
    <w:abstractNumId w:val="4"/>
  </w:num>
  <w:num w:numId="13" w16cid:durableId="276522269">
    <w:abstractNumId w:val="8"/>
  </w:num>
  <w:num w:numId="14" w16cid:durableId="1410233602">
    <w:abstractNumId w:val="3"/>
  </w:num>
  <w:num w:numId="15" w16cid:durableId="1867668170">
    <w:abstractNumId w:val="2"/>
  </w:num>
  <w:num w:numId="16" w16cid:durableId="2071075047">
    <w:abstractNumId w:val="1"/>
  </w:num>
  <w:num w:numId="17" w16cid:durableId="1287154482">
    <w:abstractNumId w:val="0"/>
  </w:num>
  <w:num w:numId="18" w16cid:durableId="593052172">
    <w:abstractNumId w:val="21"/>
  </w:num>
  <w:num w:numId="19" w16cid:durableId="2111705623">
    <w:abstractNumId w:val="24"/>
  </w:num>
  <w:num w:numId="20" w16cid:durableId="258568848">
    <w:abstractNumId w:val="33"/>
  </w:num>
  <w:num w:numId="21" w16cid:durableId="929781151">
    <w:abstractNumId w:val="29"/>
  </w:num>
  <w:num w:numId="22" w16cid:durableId="299043438">
    <w:abstractNumId w:val="13"/>
  </w:num>
  <w:num w:numId="23" w16cid:durableId="145510338">
    <w:abstractNumId w:val="36"/>
  </w:num>
  <w:num w:numId="24" w16cid:durableId="507713855">
    <w:abstractNumId w:val="20"/>
  </w:num>
  <w:num w:numId="25" w16cid:durableId="822504168">
    <w:abstractNumId w:val="28"/>
  </w:num>
  <w:num w:numId="26" w16cid:durableId="1577207001">
    <w:abstractNumId w:val="12"/>
  </w:num>
  <w:num w:numId="27" w16cid:durableId="16582554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550728711">
    <w:abstractNumId w:val="17"/>
  </w:num>
  <w:num w:numId="29" w16cid:durableId="893004029">
    <w:abstractNumId w:val="30"/>
  </w:num>
  <w:num w:numId="30" w16cid:durableId="1523131197">
    <w:abstractNumId w:val="19"/>
  </w:num>
  <w:num w:numId="31" w16cid:durableId="554513248">
    <w:abstractNumId w:val="25"/>
  </w:num>
  <w:num w:numId="32" w16cid:durableId="3092149">
    <w:abstractNumId w:val="35"/>
  </w:num>
  <w:num w:numId="33" w16cid:durableId="1488208145">
    <w:abstractNumId w:val="22"/>
  </w:num>
  <w:num w:numId="34" w16cid:durableId="627049677">
    <w:abstractNumId w:val="26"/>
  </w:num>
  <w:num w:numId="35" w16cid:durableId="302656802">
    <w:abstractNumId w:val="18"/>
  </w:num>
  <w:num w:numId="36" w16cid:durableId="2046366319">
    <w:abstractNumId w:val="15"/>
  </w:num>
  <w:num w:numId="37" w16cid:durableId="6433128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A69B3"/>
    <w:rsid w:val="000C1579"/>
    <w:rsid w:val="000C1A32"/>
    <w:rsid w:val="000D6838"/>
    <w:rsid w:val="000E244C"/>
    <w:rsid w:val="000E7489"/>
    <w:rsid w:val="00102FFB"/>
    <w:rsid w:val="001221C9"/>
    <w:rsid w:val="001263D5"/>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32E06"/>
    <w:rsid w:val="004436F2"/>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A4D99"/>
    <w:rsid w:val="006C483E"/>
    <w:rsid w:val="006D3D74"/>
    <w:rsid w:val="006E30B2"/>
    <w:rsid w:val="006E6368"/>
    <w:rsid w:val="006F400C"/>
    <w:rsid w:val="00704042"/>
    <w:rsid w:val="0070517D"/>
    <w:rsid w:val="00720389"/>
    <w:rsid w:val="00723367"/>
    <w:rsid w:val="00724ACB"/>
    <w:rsid w:val="0075227A"/>
    <w:rsid w:val="0077585C"/>
    <w:rsid w:val="0077769F"/>
    <w:rsid w:val="007A0AF0"/>
    <w:rsid w:val="007A4C3A"/>
    <w:rsid w:val="0083569A"/>
    <w:rsid w:val="00853C31"/>
    <w:rsid w:val="00864317"/>
    <w:rsid w:val="008749E6"/>
    <w:rsid w:val="008B6732"/>
    <w:rsid w:val="008E3282"/>
    <w:rsid w:val="00921971"/>
    <w:rsid w:val="0093655A"/>
    <w:rsid w:val="00950645"/>
    <w:rsid w:val="00956735"/>
    <w:rsid w:val="0098348C"/>
    <w:rsid w:val="00986921"/>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D175F"/>
    <w:rsid w:val="00BE2336"/>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157E1"/>
    <w:rsid w:val="00E30DF9"/>
    <w:rsid w:val="00E3157A"/>
    <w:rsid w:val="00E43791"/>
    <w:rsid w:val="00E8563B"/>
    <w:rsid w:val="00EC74A1"/>
    <w:rsid w:val="00ED6683"/>
    <w:rsid w:val="00ED672F"/>
    <w:rsid w:val="00ED6C45"/>
    <w:rsid w:val="00EE2AA5"/>
    <w:rsid w:val="00EF40F4"/>
    <w:rsid w:val="00F00719"/>
    <w:rsid w:val="00F527E9"/>
    <w:rsid w:val="00F772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74168600">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2023-02-10T18:13:00Z</dcterms:created>
  <dcterms:modified xsi:type="dcterms:W3CDTF">2023-02-10T18:13:00Z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