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5261C26" w:rsidR="009E1C5A" w:rsidRPr="007A4C3A" w:rsidRDefault="0073051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Gregory Merritt</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346B3C6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3051D">
        <w:rPr>
          <w:rFonts w:ascii="Times New Roman" w:hAnsi="Times New Roman" w:cs="Times New Roman"/>
          <w:spacing w:val="-3"/>
        </w:rPr>
        <w:t>C</w:t>
      </w:r>
      <w:r w:rsidR="0030715B">
        <w:rPr>
          <w:rFonts w:ascii="Times New Roman" w:hAnsi="Times New Roman" w:cs="Times New Roman"/>
          <w:spacing w:val="-3"/>
        </w:rPr>
        <w:t>-2022-3036805</w:t>
      </w:r>
    </w:p>
    <w:p w14:paraId="67F10C4E" w14:textId="435EA89F"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0715B">
        <w:rPr>
          <w:rFonts w:ascii="Times New Roman" w:hAnsi="Times New Roman" w:cs="Times New Roman"/>
          <w:spacing w:val="-3"/>
        </w:rPr>
        <w:t>C</w:t>
      </w:r>
      <w:r w:rsidR="00AF5EB3">
        <w:rPr>
          <w:rFonts w:ascii="Times New Roman" w:hAnsi="Times New Roman" w:cs="Times New Roman"/>
          <w:spacing w:val="-3"/>
        </w:rPr>
        <w:t>-20</w:t>
      </w:r>
      <w:r w:rsidR="0030715B">
        <w:rPr>
          <w:rFonts w:ascii="Times New Roman" w:hAnsi="Times New Roman" w:cs="Times New Roman"/>
          <w:spacing w:val="-3"/>
        </w:rPr>
        <w:t>22-3036806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A5442F3" w:rsidR="009E1C5A" w:rsidRPr="007A4C3A" w:rsidRDefault="00934428"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8B034E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74D3D">
        <w:rPr>
          <w:rFonts w:ascii="Times New Roman" w:hAnsi="Times New Roman" w:cs="Times New Roman"/>
        </w:rPr>
        <w:t>17</w:t>
      </w:r>
      <w:r w:rsidR="00974D3D">
        <w:rPr>
          <w:rFonts w:ascii="Times New Roman" w:hAnsi="Times New Roman" w:cs="Times New Roman"/>
          <w:vertAlign w:val="superscript"/>
        </w:rPr>
        <w:t>th</w:t>
      </w:r>
      <w:r w:rsidR="001D7B2F">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F86407">
        <w:rPr>
          <w:rFonts w:ascii="Times New Roman" w:hAnsi="Times New Roman" w:cs="Times New Roman"/>
        </w:rPr>
        <w:t>February</w:t>
      </w:r>
      <w:r w:rsidR="007A4C3A" w:rsidRPr="007A4C3A">
        <w:rPr>
          <w:rFonts w:ascii="Times New Roman" w:hAnsi="Times New Roman" w:cs="Times New Roman"/>
        </w:rPr>
        <w:t xml:space="preserve">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8CA57C7"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1D7B2F">
        <w:rPr>
          <w:rFonts w:ascii="Times New Roman" w:hAnsi="Times New Roman" w:cs="Times New Roman"/>
          <w:b/>
          <w:bCs/>
        </w:rPr>
        <w:t>Tuesday</w:t>
      </w:r>
      <w:r w:rsidR="003E282A" w:rsidRPr="00ED6B67">
        <w:rPr>
          <w:rFonts w:ascii="Times New Roman" w:hAnsi="Times New Roman" w:cs="Times New Roman"/>
          <w:b/>
          <w:bCs/>
        </w:rPr>
        <w:t>,</w:t>
      </w:r>
      <w:r w:rsidR="00ED6B67">
        <w:rPr>
          <w:rFonts w:ascii="Times New Roman" w:hAnsi="Times New Roman" w:cs="Times New Roman"/>
          <w:b/>
          <w:bCs/>
        </w:rPr>
        <w:t xml:space="preserve"> </w:t>
      </w:r>
      <w:r w:rsidR="007575B3">
        <w:rPr>
          <w:rFonts w:ascii="Times New Roman" w:hAnsi="Times New Roman" w:cs="Times New Roman"/>
          <w:b/>
          <w:bCs/>
        </w:rPr>
        <w:t xml:space="preserve">April </w:t>
      </w:r>
      <w:r w:rsidR="001D7B2F">
        <w:rPr>
          <w:rFonts w:ascii="Times New Roman" w:hAnsi="Times New Roman" w:cs="Times New Roman"/>
          <w:b/>
          <w:bCs/>
        </w:rPr>
        <w:t>11</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011B6123" w14:textId="77777777" w:rsidR="004A010B" w:rsidRDefault="004A010B" w:rsidP="004A010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C-2022-3036805 - GREGORY MERRITT v. PENNSYLVANIA-AMERICAN WATER COMPANY - WATER</w:t>
      </w:r>
    </w:p>
    <w:p w14:paraId="126A1A24" w14:textId="77777777" w:rsidR="004A010B" w:rsidRDefault="004A010B" w:rsidP="004A010B">
      <w:pPr>
        <w:rPr>
          <w:rFonts w:ascii="Microsoft Sans Serif" w:eastAsia="Microsoft Sans Serif" w:hAnsi="Microsoft Sans Serif" w:cs="Microsoft Sans Serif"/>
          <w:bCs/>
          <w:i/>
          <w:iCs/>
        </w:rPr>
      </w:pPr>
      <w:r>
        <w:rPr>
          <w:rFonts w:ascii="Microsoft Sans Serif" w:eastAsia="Microsoft Sans Serif" w:hAnsi="Microsoft Sans Serif" w:cs="Microsoft Sans Serif"/>
          <w:b/>
          <w:u w:val="single"/>
        </w:rPr>
        <w:cr/>
        <w:t>C-2022-3036806 - GREGORY MERRITT v. PENNSYLVANIA-AMERICAN WATER COMPANY – WASTEWATER</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Cs/>
          <w:i/>
          <w:iCs/>
        </w:rPr>
        <w:t>Updated 02/17/23</w:t>
      </w:r>
    </w:p>
    <w:p w14:paraId="7F747697" w14:textId="5748FDF6" w:rsidR="008B6732" w:rsidRDefault="004A010B" w:rsidP="004A010B">
      <w:pPr>
        <w:rPr>
          <w:rFonts w:ascii="Times New Roman" w:hAnsi="Times New Roman" w:cs="Times New Roman"/>
          <w:spacing w:val="-3"/>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GREGORY MERRITT</w:t>
      </w:r>
      <w:r>
        <w:rPr>
          <w:rFonts w:ascii="Microsoft Sans Serif" w:eastAsia="Microsoft Sans Serif" w:hAnsi="Microsoft Sans Serif" w:cs="Microsoft Sans Serif"/>
        </w:rPr>
        <w:cr/>
        <w:t>1500 GARDEN STREET APT 5K</w:t>
      </w:r>
      <w:r>
        <w:rPr>
          <w:rFonts w:ascii="Microsoft Sans Serif" w:eastAsia="Microsoft Sans Serif" w:hAnsi="Microsoft Sans Serif" w:cs="Microsoft Sans Serif"/>
        </w:rPr>
        <w:cr/>
        <w:t>HOBOKEN NJ  07030</w:t>
      </w:r>
      <w:r>
        <w:rPr>
          <w:rFonts w:ascii="Microsoft Sans Serif" w:eastAsia="Microsoft Sans Serif" w:hAnsi="Microsoft Sans Serif" w:cs="Microsoft Sans Serif"/>
        </w:rPr>
        <w:cr/>
      </w:r>
      <w:r w:rsidRPr="00DE13E4">
        <w:rPr>
          <w:rFonts w:ascii="Microsoft Sans Serif" w:eastAsia="Microsoft Sans Serif" w:hAnsi="Microsoft Sans Serif" w:cs="Microsoft Sans Serif"/>
          <w:b/>
          <w:bCs/>
        </w:rPr>
        <w:t>908.884.4516</w:t>
      </w:r>
      <w:r>
        <w:rPr>
          <w:rFonts w:ascii="Microsoft Sans Serif" w:eastAsia="Microsoft Sans Serif" w:hAnsi="Microsoft Sans Serif" w:cs="Microsoft Sans Serif"/>
        </w:rPr>
        <w:cr/>
        <w:t>gmerritt@dealookup.com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DEAN F PIERMATTEI ESQUIRE</w:t>
      </w:r>
      <w:r>
        <w:rPr>
          <w:rFonts w:ascii="Microsoft Sans Serif" w:eastAsia="Microsoft Sans Serif" w:hAnsi="Microsoft Sans Serif" w:cs="Microsoft Sans Serif"/>
        </w:rPr>
        <w:cr/>
        <w:t>COMPASS LEGAL GROUP LLC</w:t>
      </w:r>
      <w:r>
        <w:rPr>
          <w:rFonts w:ascii="Microsoft Sans Serif" w:eastAsia="Microsoft Sans Serif" w:hAnsi="Microsoft Sans Serif" w:cs="Microsoft Sans Serif"/>
        </w:rPr>
        <w:cr/>
        <w:t>2205 FOREST HILLS DR SUITE 10</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615FD3">
        <w:rPr>
          <w:rFonts w:ascii="Microsoft Sans Serif" w:eastAsia="Microsoft Sans Serif" w:hAnsi="Microsoft Sans Serif" w:cs="Microsoft Sans Serif"/>
          <w:b/>
          <w:bCs/>
        </w:rPr>
        <w:t>717.836.7231</w:t>
      </w:r>
      <w:r w:rsidRPr="00615FD3">
        <w:rPr>
          <w:rFonts w:ascii="Microsoft Sans Serif" w:eastAsia="Microsoft Sans Serif" w:hAnsi="Microsoft Sans Serif" w:cs="Microsoft Sans Serif"/>
          <w:b/>
          <w:bCs/>
        </w:rPr>
        <w:cr/>
        <w:t>717.575.4816</w:t>
      </w:r>
      <w:r>
        <w:rPr>
          <w:rFonts w:ascii="Microsoft Sans Serif" w:eastAsia="Microsoft Sans Serif" w:hAnsi="Microsoft Sans Serif" w:cs="Microsoft Sans Serif"/>
        </w:rPr>
        <w:cr/>
        <w:t>dpiermattei@compasslegal.net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Complainant</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E13E4">
        <w:rPr>
          <w:rFonts w:ascii="Microsoft Sans Serif" w:eastAsia="Microsoft Sans Serif" w:hAnsi="Microsoft Sans Serif" w:cs="Microsoft Sans Serif"/>
          <w:b/>
          <w:bCs/>
        </w:rPr>
        <w:t>717.255.7365</w:t>
      </w:r>
      <w:r w:rsidRPr="00DE13E4">
        <w:rPr>
          <w:rFonts w:ascii="Microsoft Sans Serif" w:eastAsia="Microsoft Sans Serif" w:hAnsi="Microsoft Sans Serif" w:cs="Microsoft Sans Serif"/>
          <w:b/>
          <w:bCs/>
        </w:rPr>
        <w:cr/>
        <w:t>717.234.1090</w:t>
      </w:r>
      <w:r>
        <w:rPr>
          <w:rFonts w:ascii="Microsoft Sans Serif" w:eastAsia="Microsoft Sans Serif" w:hAnsi="Microsoft Sans Serif" w:cs="Microsoft Sans Serif"/>
        </w:rPr>
        <w:cr/>
        <w:t>michael.gruin@stevenslee.com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Pennsylvania-American Water Company</w:t>
      </w:r>
    </w:p>
    <w:sectPr w:rsid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ACE5" w14:textId="77777777" w:rsidR="009B7A9D" w:rsidRDefault="009B7A9D" w:rsidP="00244F8F">
      <w:r>
        <w:separator/>
      </w:r>
    </w:p>
  </w:endnote>
  <w:endnote w:type="continuationSeparator" w:id="0">
    <w:p w14:paraId="51670EE0" w14:textId="77777777" w:rsidR="009B7A9D" w:rsidRDefault="009B7A9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FB08" w14:textId="77777777" w:rsidR="009B7A9D" w:rsidRDefault="009B7A9D" w:rsidP="00244F8F">
      <w:r>
        <w:separator/>
      </w:r>
    </w:p>
  </w:footnote>
  <w:footnote w:type="continuationSeparator" w:id="0">
    <w:p w14:paraId="45C5AB2E" w14:textId="77777777" w:rsidR="009B7A9D" w:rsidRDefault="009B7A9D" w:rsidP="00244F8F">
      <w:r>
        <w:continuationSeparator/>
      </w:r>
    </w:p>
  </w:footnote>
  <w:footnote w:id="1">
    <w:p w14:paraId="4AA4ACED" w14:textId="6BE753E0" w:rsidR="008B6732" w:rsidRPr="00FF2464" w:rsidRDefault="008B6732" w:rsidP="00730E27">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730E27">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730E2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30E2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D7B2F"/>
    <w:rsid w:val="001E20C0"/>
    <w:rsid w:val="001E5370"/>
    <w:rsid w:val="001F02BD"/>
    <w:rsid w:val="001F152D"/>
    <w:rsid w:val="00203042"/>
    <w:rsid w:val="00204018"/>
    <w:rsid w:val="00205C0A"/>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0715B"/>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169A"/>
    <w:rsid w:val="004429B8"/>
    <w:rsid w:val="0045540F"/>
    <w:rsid w:val="0049028E"/>
    <w:rsid w:val="004A010B"/>
    <w:rsid w:val="004A437F"/>
    <w:rsid w:val="004B0FC5"/>
    <w:rsid w:val="004B3AE5"/>
    <w:rsid w:val="004E1986"/>
    <w:rsid w:val="0050290D"/>
    <w:rsid w:val="005616B7"/>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3051D"/>
    <w:rsid w:val="00730E27"/>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35D9"/>
    <w:rsid w:val="008B6732"/>
    <w:rsid w:val="008D2CD2"/>
    <w:rsid w:val="008D4536"/>
    <w:rsid w:val="008E3282"/>
    <w:rsid w:val="008E7EA7"/>
    <w:rsid w:val="0090628A"/>
    <w:rsid w:val="00921971"/>
    <w:rsid w:val="0092281D"/>
    <w:rsid w:val="0092796F"/>
    <w:rsid w:val="00934428"/>
    <w:rsid w:val="0093655A"/>
    <w:rsid w:val="00950645"/>
    <w:rsid w:val="009674D3"/>
    <w:rsid w:val="00974D3D"/>
    <w:rsid w:val="0098348C"/>
    <w:rsid w:val="00995845"/>
    <w:rsid w:val="009B7A9D"/>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B63F9"/>
    <w:rsid w:val="00BB6786"/>
    <w:rsid w:val="00BC3ED5"/>
    <w:rsid w:val="00BD0E6D"/>
    <w:rsid w:val="00BD2278"/>
    <w:rsid w:val="00BF2476"/>
    <w:rsid w:val="00BF323B"/>
    <w:rsid w:val="00BF7CEE"/>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4</cp:revision>
  <cp:lastPrinted>2019-04-16T17:52:00Z</cp:lastPrinted>
  <dcterms:created xsi:type="dcterms:W3CDTF">2023-02-17T20:50:00Z</dcterms:created>
  <dcterms:modified xsi:type="dcterms:W3CDTF">2023-02-17T20:51:00Z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