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1BD95789" w:rsidR="009E1C5A" w:rsidRPr="007A4C3A" w:rsidRDefault="005616B7"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sidR="00D62CF7" w:rsidRPr="00D62CF7">
        <w:rPr>
          <w:rFonts w:ascii="Times New Roman" w:hAnsi="Times New Roman" w:cs="Times New Roman"/>
          <w:spacing w:val="-3"/>
        </w:rPr>
        <w:t xml:space="preserve">Bobby </w:t>
      </w:r>
      <w:proofErr w:type="spellStart"/>
      <w:r w:rsidR="00D62CF7" w:rsidRPr="00D62CF7">
        <w:rPr>
          <w:rFonts w:ascii="Times New Roman" w:hAnsi="Times New Roman" w:cs="Times New Roman"/>
          <w:spacing w:val="-3"/>
        </w:rPr>
        <w:t>Malafee</w:t>
      </w:r>
      <w:proofErr w:type="spellEnd"/>
      <w:r w:rsidR="009E1C5A">
        <w:rPr>
          <w:rFonts w:ascii="Times New Roman" w:hAnsi="Times New Roman" w:cs="Times New Roman"/>
          <w:spacing w:val="-3"/>
        </w:rPr>
        <w:tab/>
      </w:r>
      <w:r w:rsidR="00EA1BBC">
        <w:rPr>
          <w:rFonts w:ascii="Times New Roman" w:hAnsi="Times New Roman" w:cs="Times New Roman"/>
          <w:spacing w:val="-3"/>
        </w:rPr>
        <w:tab/>
      </w:r>
      <w:r w:rsidR="004A27C6">
        <w:rPr>
          <w:rFonts w:ascii="Times New Roman" w:hAnsi="Times New Roman" w:cs="Times New Roman"/>
          <w:spacing w:val="-3"/>
        </w:rPr>
        <w:tab/>
      </w:r>
      <w:r w:rsidR="00EA1BBC">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3B83A09A"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D62CF7" w:rsidRPr="007A3B3E">
        <w:rPr>
          <w:rFonts w:ascii="Times New Roman" w:hAnsi="Times New Roman" w:cs="Times New Roman"/>
          <w:spacing w:val="-3"/>
        </w:rPr>
        <w:t>C-2022-3037213</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AF27757" w14:textId="77777777"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26083585" w:rsidR="009E1C5A" w:rsidRPr="007A4C3A" w:rsidRDefault="00886047"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sidR="00D62CF7" w:rsidRPr="00D62CF7">
        <w:rPr>
          <w:rFonts w:ascii="Times New Roman" w:hAnsi="Times New Roman" w:cs="Times New Roman"/>
          <w:spacing w:val="-3"/>
        </w:rPr>
        <w:t>Philadelphia Gas Works</w:t>
      </w:r>
      <w:r w:rsidR="00D62CF7">
        <w:rPr>
          <w:rFonts w:ascii="Times New Roman" w:hAnsi="Times New Roman" w:cs="Times New Roman"/>
          <w:spacing w:val="-3"/>
        </w:rPr>
        <w:tab/>
      </w:r>
      <w:r w:rsidR="00EA1BBC">
        <w:rPr>
          <w:rFonts w:ascii="Times New Roman" w:hAnsi="Times New Roman" w:cs="Times New Roman"/>
          <w:spacing w:val="-3"/>
        </w:rPr>
        <w:tab/>
      </w:r>
      <w:r w:rsidR="006724BE">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Default="00865DB2"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 </w:t>
      </w: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7A3B3E">
      <w:pPr>
        <w:tabs>
          <w:tab w:val="center" w:pos="4680"/>
        </w:tabs>
        <w:suppressAutoHyphens/>
        <w:spacing w:line="360" w:lineRule="auto"/>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7A3B3E">
      <w:pPr>
        <w:pStyle w:val="ParaTab1"/>
        <w:tabs>
          <w:tab w:val="left" w:pos="720"/>
          <w:tab w:val="left" w:pos="2070"/>
        </w:tabs>
        <w:spacing w:line="360" w:lineRule="auto"/>
        <w:ind w:firstLine="0"/>
        <w:rPr>
          <w:rFonts w:ascii="Times New Roman" w:hAnsi="Times New Roman" w:cs="Times New Roman"/>
        </w:rPr>
      </w:pPr>
    </w:p>
    <w:p w14:paraId="1F84DB3B" w14:textId="6DB99FAA"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D62CF7">
        <w:rPr>
          <w:rFonts w:ascii="Times New Roman" w:hAnsi="Times New Roman" w:cs="Times New Roman"/>
        </w:rPr>
        <w:t>21</w:t>
      </w:r>
      <w:r w:rsidR="00D62CF7">
        <w:rPr>
          <w:rFonts w:ascii="Times New Roman" w:hAnsi="Times New Roman" w:cs="Times New Roman"/>
          <w:vertAlign w:val="superscript"/>
        </w:rPr>
        <w:t>st</w:t>
      </w:r>
      <w:r w:rsidR="00C53543">
        <w:rPr>
          <w:rFonts w:ascii="Times New Roman" w:hAnsi="Times New Roman" w:cs="Times New Roman"/>
        </w:rPr>
        <w:t xml:space="preserve"> </w:t>
      </w:r>
      <w:r w:rsidRPr="007A4C3A">
        <w:rPr>
          <w:rFonts w:ascii="Times New Roman" w:hAnsi="Times New Roman" w:cs="Times New Roman"/>
        </w:rPr>
        <w:t>day of</w:t>
      </w:r>
      <w:r w:rsidR="005616B7">
        <w:rPr>
          <w:rFonts w:ascii="Times New Roman" w:hAnsi="Times New Roman" w:cs="Times New Roman"/>
        </w:rPr>
        <w:t xml:space="preserve"> </w:t>
      </w:r>
      <w:r w:rsidR="007A3B3E">
        <w:rPr>
          <w:rFonts w:ascii="Times New Roman" w:hAnsi="Times New Roman" w:cs="Times New Roman"/>
        </w:rPr>
        <w:t>February</w:t>
      </w:r>
      <w:r w:rsidR="007A4C3A" w:rsidRPr="007A4C3A">
        <w:rPr>
          <w:rFonts w:ascii="Times New Roman" w:hAnsi="Times New Roman" w:cs="Times New Roman"/>
        </w:rPr>
        <w:t xml:space="preserve"> </w:t>
      </w:r>
      <w:r w:rsidR="00BF2476">
        <w:rPr>
          <w:rFonts w:ascii="Times New Roman" w:hAnsi="Times New Roman" w:cs="Times New Roman"/>
        </w:rPr>
        <w:t>202</w:t>
      </w:r>
      <w:r w:rsidR="00C724DB">
        <w:rPr>
          <w:rFonts w:ascii="Times New Roman" w:hAnsi="Times New Roman" w:cs="Times New Roman"/>
        </w:rPr>
        <w:t>3</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47FE6A1D" w:rsidR="007A4C3A" w:rsidRPr="003E282A" w:rsidRDefault="00A368C3" w:rsidP="00A368C3">
      <w:pPr>
        <w:tabs>
          <w:tab w:val="left" w:pos="720"/>
        </w:tabs>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sidR="00D62CF7">
        <w:rPr>
          <w:rFonts w:ascii="Times New Roman" w:hAnsi="Times New Roman" w:cs="Times New Roman"/>
          <w:b/>
          <w:bCs/>
        </w:rPr>
        <w:t>Monday</w:t>
      </w:r>
      <w:r w:rsidR="00A0315C" w:rsidRPr="00A0315C">
        <w:rPr>
          <w:rFonts w:ascii="Times New Roman" w:hAnsi="Times New Roman" w:cs="Times New Roman"/>
          <w:b/>
          <w:bCs/>
        </w:rPr>
        <w:t xml:space="preserve">, </w:t>
      </w:r>
      <w:r w:rsidR="009300F0">
        <w:rPr>
          <w:rFonts w:ascii="Times New Roman" w:hAnsi="Times New Roman" w:cs="Times New Roman"/>
          <w:b/>
          <w:bCs/>
        </w:rPr>
        <w:t>February</w:t>
      </w:r>
      <w:r w:rsidR="00A0315C" w:rsidRPr="00A0315C">
        <w:rPr>
          <w:rFonts w:ascii="Times New Roman" w:hAnsi="Times New Roman" w:cs="Times New Roman"/>
          <w:b/>
          <w:bCs/>
        </w:rPr>
        <w:t xml:space="preserve"> </w:t>
      </w:r>
      <w:r w:rsidR="00D62CF7">
        <w:rPr>
          <w:rFonts w:ascii="Times New Roman" w:hAnsi="Times New Roman" w:cs="Times New Roman"/>
          <w:b/>
          <w:bCs/>
        </w:rPr>
        <w:t>27</w:t>
      </w:r>
      <w:r w:rsidR="003E282A" w:rsidRPr="00A0315C">
        <w:rPr>
          <w:rFonts w:ascii="Times New Roman" w:hAnsi="Times New Roman" w:cs="Times New Roman"/>
          <w:b/>
          <w:bCs/>
        </w:rPr>
        <w:t>,</w:t>
      </w:r>
      <w:r w:rsidR="003E282A" w:rsidRPr="003E282A">
        <w:rPr>
          <w:rFonts w:ascii="Times New Roman" w:hAnsi="Times New Roman" w:cs="Times New Roman"/>
          <w:b/>
          <w:bCs/>
        </w:rPr>
        <w:t xml:space="preserve"> </w:t>
      </w:r>
      <w:r w:rsidR="00FF03A5" w:rsidRPr="003E282A">
        <w:rPr>
          <w:rFonts w:ascii="Times New Roman" w:hAnsi="Times New Roman" w:cs="Times New Roman"/>
          <w:b/>
          <w:bCs/>
        </w:rPr>
        <w:t>202</w:t>
      </w:r>
      <w:r w:rsidR="00A0315C">
        <w:rPr>
          <w:rFonts w:ascii="Times New Roman" w:hAnsi="Times New Roman" w:cs="Times New Roman"/>
          <w:b/>
          <w:bCs/>
        </w:rPr>
        <w:t>3</w:t>
      </w:r>
      <w:r w:rsidR="007A4C3A" w:rsidRPr="003E282A">
        <w:rPr>
          <w:rFonts w:ascii="Times New Roman" w:hAnsi="Times New Roman" w:cs="Times New Roman"/>
          <w:b/>
          <w:bCs/>
        </w:rPr>
        <w:t xml:space="preserve">, beginning at </w:t>
      </w:r>
      <w:r w:rsidR="00FF03A5" w:rsidRPr="003E282A">
        <w:rPr>
          <w:rFonts w:ascii="Times New Roman" w:hAnsi="Times New Roman" w:cs="Times New Roman"/>
          <w:b/>
          <w:bCs/>
        </w:rPr>
        <w:t>10:00 a.m.</w:t>
      </w:r>
    </w:p>
    <w:p w14:paraId="69A76335" w14:textId="77777777" w:rsidR="00A368C3" w:rsidRPr="003E282A" w:rsidRDefault="00A368C3" w:rsidP="007A4C3A">
      <w:pPr>
        <w:spacing w:line="360" w:lineRule="auto"/>
        <w:rPr>
          <w:rFonts w:ascii="Times New Roman" w:hAnsi="Times New Roman" w:cs="Times New Roman"/>
          <w:b/>
          <w:bCs/>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01B07353" w:rsidR="007A4C3A" w:rsidRPr="006C51A6" w:rsidRDefault="007A4C3A" w:rsidP="007A4C3A">
      <w:pPr>
        <w:spacing w:line="360" w:lineRule="auto"/>
        <w:rPr>
          <w:rFonts w:ascii="Times New Roman" w:hAnsi="Times New Roman" w:cs="Times New Roman"/>
          <w:b/>
          <w:bCs/>
          <w:sz w:val="28"/>
          <w:szCs w:val="28"/>
        </w:rPr>
      </w:pPr>
      <w:r>
        <w:rPr>
          <w:rFonts w:ascii="Times New Roman" w:hAnsi="Times New Roman" w:cs="Times New Roman"/>
        </w:rPr>
        <w:tab/>
      </w:r>
      <w:r>
        <w:rPr>
          <w:rFonts w:ascii="Times New Roman" w:hAnsi="Times New Roman" w:cs="Times New Roman"/>
        </w:rPr>
        <w:tab/>
        <w:t xml:space="preserve">Toll-free Bridge Telephone Number:  </w:t>
      </w:r>
      <w:r w:rsidR="00FF03A5" w:rsidRPr="006C51A6">
        <w:rPr>
          <w:rFonts w:ascii="Times New Roman" w:hAnsi="Times New Roman" w:cs="Times New Roman"/>
          <w:b/>
          <w:bCs/>
          <w:sz w:val="28"/>
          <w:szCs w:val="28"/>
        </w:rPr>
        <w:t>8</w:t>
      </w:r>
      <w:r w:rsidR="00207B48">
        <w:rPr>
          <w:rFonts w:ascii="Times New Roman" w:hAnsi="Times New Roman" w:cs="Times New Roman"/>
          <w:b/>
          <w:bCs/>
          <w:sz w:val="28"/>
          <w:szCs w:val="28"/>
        </w:rPr>
        <w:t>66</w:t>
      </w:r>
      <w:r w:rsidR="003D77A0" w:rsidRPr="006C51A6">
        <w:rPr>
          <w:rFonts w:ascii="Times New Roman" w:hAnsi="Times New Roman" w:cs="Times New Roman"/>
          <w:b/>
          <w:bCs/>
          <w:sz w:val="28"/>
          <w:szCs w:val="28"/>
        </w:rPr>
        <w:t>-</w:t>
      </w:r>
      <w:r w:rsidR="00207B48">
        <w:rPr>
          <w:rFonts w:ascii="Times New Roman" w:hAnsi="Times New Roman" w:cs="Times New Roman"/>
          <w:b/>
          <w:bCs/>
          <w:sz w:val="28"/>
          <w:szCs w:val="28"/>
        </w:rPr>
        <w:t>842</w:t>
      </w:r>
      <w:r w:rsidR="006C51A6" w:rsidRPr="006C51A6">
        <w:rPr>
          <w:rFonts w:ascii="Times New Roman" w:hAnsi="Times New Roman" w:cs="Times New Roman"/>
          <w:b/>
          <w:bCs/>
          <w:sz w:val="28"/>
          <w:szCs w:val="28"/>
        </w:rPr>
        <w:t>-1</w:t>
      </w:r>
      <w:r w:rsidR="00207B48">
        <w:rPr>
          <w:rFonts w:ascii="Times New Roman" w:hAnsi="Times New Roman" w:cs="Times New Roman"/>
          <w:b/>
          <w:bCs/>
          <w:sz w:val="28"/>
          <w:szCs w:val="28"/>
        </w:rPr>
        <w:t>85</w:t>
      </w:r>
      <w:r w:rsidR="006C51A6" w:rsidRPr="006C51A6">
        <w:rPr>
          <w:rFonts w:ascii="Times New Roman" w:hAnsi="Times New Roman" w:cs="Times New Roman"/>
          <w:b/>
          <w:bCs/>
          <w:sz w:val="28"/>
          <w:szCs w:val="28"/>
        </w:rPr>
        <w:t>5</w:t>
      </w:r>
    </w:p>
    <w:p w14:paraId="526C2AAD" w14:textId="35EEAE3C" w:rsidR="007A4C3A" w:rsidRPr="006C51A6" w:rsidRDefault="007A4C3A" w:rsidP="007A4C3A">
      <w:pPr>
        <w:spacing w:line="360" w:lineRule="auto"/>
        <w:rPr>
          <w:rFonts w:ascii="Times New Roman" w:hAnsi="Times New Roman" w:cs="Times New Roman"/>
          <w:sz w:val="28"/>
          <w:szCs w:val="28"/>
        </w:rPr>
      </w:pPr>
      <w:r>
        <w:rPr>
          <w:rFonts w:ascii="Times New Roman" w:hAnsi="Times New Roman" w:cs="Times New Roman"/>
        </w:rPr>
        <w:tab/>
      </w:r>
      <w:r>
        <w:rPr>
          <w:rFonts w:ascii="Times New Roman" w:hAnsi="Times New Roman" w:cs="Times New Roman"/>
        </w:rPr>
        <w:tab/>
        <w:t>PIN Number</w:t>
      </w:r>
      <w:r w:rsidRPr="006C51A6">
        <w:rPr>
          <w:rFonts w:ascii="Times New Roman" w:hAnsi="Times New Roman" w:cs="Times New Roman"/>
          <w:sz w:val="28"/>
          <w:szCs w:val="28"/>
        </w:rPr>
        <w:t xml:space="preserve">:     </w:t>
      </w:r>
      <w:r w:rsidR="00207B48">
        <w:rPr>
          <w:rFonts w:ascii="Times New Roman" w:hAnsi="Times New Roman" w:cs="Times New Roman"/>
          <w:b/>
          <w:bCs/>
          <w:sz w:val="28"/>
          <w:szCs w:val="28"/>
        </w:rPr>
        <w:t>583</w:t>
      </w:r>
      <w:r w:rsidR="00C25979">
        <w:rPr>
          <w:rFonts w:ascii="Times New Roman" w:hAnsi="Times New Roman" w:cs="Times New Roman"/>
          <w:b/>
          <w:bCs/>
          <w:sz w:val="28"/>
          <w:szCs w:val="28"/>
        </w:rPr>
        <w:t>95480</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0E72A5DF" w14:textId="32C8E259" w:rsidR="00FF03A5" w:rsidRDefault="00FF03A5">
      <w:pPr>
        <w:autoSpaceDE/>
        <w:autoSpaceDN/>
        <w:rPr>
          <w:rFonts w:ascii="Times New Roman" w:hAnsi="Times New Roman" w:cs="Times New Roman"/>
          <w:b/>
        </w:rPr>
      </w:pPr>
    </w:p>
    <w:p w14:paraId="7E1363E3" w14:textId="77777777" w:rsidR="007A3B3E" w:rsidRDefault="007A3B3E" w:rsidP="007A3B3E">
      <w:pPr>
        <w:tabs>
          <w:tab w:val="left" w:pos="1275"/>
        </w:tabs>
        <w:autoSpaceDE/>
        <w:autoSpaceDN/>
        <w:rPr>
          <w:rFonts w:ascii="Times New Roman" w:hAnsi="Times New Roman" w:cs="Times New Roman"/>
          <w:b/>
        </w:rPr>
        <w:sectPr w:rsidR="007A3B3E">
          <w:footerReference w:type="default" r:id="rId11"/>
          <w:pgSz w:w="12240" w:h="15840"/>
          <w:pgMar w:top="1440" w:right="1440" w:bottom="1440" w:left="1440" w:header="720" w:footer="720" w:gutter="0"/>
          <w:cols w:space="720"/>
          <w:docGrid w:linePitch="360"/>
        </w:sectPr>
      </w:pPr>
      <w:r>
        <w:rPr>
          <w:rFonts w:ascii="Times New Roman" w:hAnsi="Times New Roman" w:cs="Times New Roman"/>
          <w:b/>
        </w:rPr>
        <w:tab/>
      </w:r>
    </w:p>
    <w:p w14:paraId="7B6CE1C2" w14:textId="6E675D49"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32EEC103" w14:textId="7A010602" w:rsidR="00C745AB" w:rsidRDefault="00C25979" w:rsidP="00E43791">
      <w:pPr>
        <w:ind w:left="2880"/>
        <w:rPr>
          <w:rFonts w:ascii="Times New Roman" w:hAnsi="Times New Roman" w:cs="Times New Roman"/>
        </w:rPr>
      </w:pPr>
      <w:r>
        <w:rPr>
          <w:rFonts w:ascii="Times New Roman" w:hAnsi="Times New Roman" w:cs="Times New Roman"/>
        </w:rPr>
        <w:t>Special Agent Michael J. Mroczka</w:t>
      </w:r>
    </w:p>
    <w:p w14:paraId="24DEF9D0" w14:textId="738E764F" w:rsidR="00FF03A5" w:rsidRDefault="00A368C3" w:rsidP="00A368C3">
      <w:pPr>
        <w:ind w:left="2880"/>
        <w:rPr>
          <w:rFonts w:ascii="Times New Roman" w:hAnsi="Times New Roman" w:cs="Times New Roman"/>
        </w:rPr>
      </w:pPr>
      <w:r>
        <w:rPr>
          <w:rFonts w:ascii="Times New Roman" w:hAnsi="Times New Roman" w:cs="Times New Roman"/>
        </w:rPr>
        <w:t>Email address</w:t>
      </w:r>
      <w:r w:rsidR="00FF03A5">
        <w:rPr>
          <w:rFonts w:ascii="Times New Roman" w:hAnsi="Times New Roman" w:cs="Times New Roman"/>
        </w:rPr>
        <w:t>:</w:t>
      </w:r>
      <w:r>
        <w:rPr>
          <w:rFonts w:ascii="Times New Roman" w:hAnsi="Times New Roman" w:cs="Times New Roman"/>
        </w:rPr>
        <w:t xml:space="preserve">   </w:t>
      </w:r>
      <w:hyperlink r:id="rId12" w:history="1">
        <w:r w:rsidR="00C25979" w:rsidRPr="00EE080C">
          <w:rPr>
            <w:rStyle w:val="Hyperlink"/>
            <w:rFonts w:ascii="Times New Roman" w:hAnsi="Times New Roman" w:cs="Times New Roman"/>
          </w:rPr>
          <w:t>micmroczka@pa.gov</w:t>
        </w:r>
      </w:hyperlink>
    </w:p>
    <w:p w14:paraId="09F8EB96" w14:textId="7C4CAEE8" w:rsidR="00A368C3" w:rsidRPr="00A368C3" w:rsidRDefault="00A368C3" w:rsidP="00A368C3">
      <w:pPr>
        <w:ind w:left="2880"/>
        <w:rPr>
          <w:rFonts w:ascii="Times New Roman" w:hAnsi="Times New Roman" w:cs="Times New Roman"/>
        </w:rPr>
      </w:pPr>
      <w:r>
        <w:rPr>
          <w:rFonts w:ascii="Times New Roman" w:hAnsi="Times New Roman" w:cs="Times New Roman"/>
        </w:rPr>
        <w:t xml:space="preserve">                                   </w:t>
      </w:r>
    </w:p>
    <w:p w14:paraId="386AA252" w14:textId="6F0EFBA5"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14C7FB68"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email one (1) copy to the</w:t>
      </w:r>
      <w:r w:rsidR="00FF03A5">
        <w:rPr>
          <w:rFonts w:ascii="Times New Roman" w:hAnsi="Times New Roman" w:cs="Times New Roman"/>
          <w:sz w:val="24"/>
          <w:szCs w:val="24"/>
        </w:rPr>
        <w:t xml:space="preserve"> Administrative Law Judge</w:t>
      </w:r>
      <w:r w:rsidR="00E43791" w:rsidRPr="00E43791">
        <w:rPr>
          <w:rFonts w:ascii="Times New Roman" w:hAnsi="Times New Roman" w:cs="Times New Roman"/>
          <w:sz w:val="24"/>
          <w:szCs w:val="24"/>
        </w:rPr>
        <w:t xml:space="preserve"> at </w:t>
      </w:r>
      <w:hyperlink r:id="rId13" w:history="1">
        <w:r w:rsidR="006F198E" w:rsidRPr="00EE080C">
          <w:rPr>
            <w:rStyle w:val="Hyperlink"/>
            <w:rFonts w:ascii="Times New Roman" w:hAnsi="Times New Roman" w:cs="Times New Roman"/>
            <w:sz w:val="24"/>
            <w:szCs w:val="24"/>
          </w:rPr>
          <w:t>micmroczka@pa.gov</w:t>
        </w:r>
      </w:hyperlink>
      <w:r w:rsidR="00FF03A5">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BF3AB84" w14:textId="49C19BA8" w:rsidR="001E5370" w:rsidRPr="00045FDD" w:rsidRDefault="00F44FBD" w:rsidP="001E5370">
      <w:pPr>
        <w:pStyle w:val="ListParagraph"/>
        <w:numPr>
          <w:ilvl w:val="0"/>
          <w:numId w:val="24"/>
        </w:numPr>
        <w:tabs>
          <w:tab w:val="left" w:pos="540"/>
        </w:tabs>
        <w:spacing w:line="360" w:lineRule="auto"/>
        <w:ind w:left="360"/>
        <w:rPr>
          <w:rFonts w:ascii="Microsoft Sans Serif" w:hAnsi="Microsoft Sans Serif" w:cs="Microsoft Sans Serif"/>
        </w:rPr>
      </w:pPr>
      <w:r>
        <w:rPr>
          <w:rFonts w:ascii="Times New Roman" w:hAnsi="Times New Roman" w:cs="Times New Roman"/>
          <w:b/>
        </w:rPr>
        <w:tab/>
      </w:r>
      <w:r>
        <w:rPr>
          <w:rFonts w:ascii="Times New Roman" w:hAnsi="Times New Roman" w:cs="Times New Roman"/>
          <w:b/>
        </w:rPr>
        <w:tab/>
      </w:r>
      <w:r w:rsidR="00174DB7" w:rsidRPr="006032DD">
        <w:rPr>
          <w:rFonts w:ascii="Times New Roman" w:hAnsi="Times New Roman" w:cs="Times New Roman"/>
          <w:b/>
        </w:rPr>
        <w:t>FILING AND SERVING DOCUMENTS</w:t>
      </w:r>
      <w:r w:rsidR="001E5370" w:rsidRPr="006032DD">
        <w:rPr>
          <w:rFonts w:ascii="Times New Roman" w:hAnsi="Times New Roman" w:cs="Times New Roman"/>
          <w:b/>
        </w:rPr>
        <w:t xml:space="preserve"> </w:t>
      </w:r>
      <w:r w:rsidR="00412FC8">
        <w:rPr>
          <w:rFonts w:ascii="Times New Roman" w:hAnsi="Times New Roman" w:cs="Times New Roman"/>
          <w:b/>
        </w:rPr>
        <w:t xml:space="preserve">WITH THE PUC </w:t>
      </w:r>
      <w:r w:rsidR="001E5370" w:rsidRPr="006032DD">
        <w:rPr>
          <w:rFonts w:ascii="Times New Roman" w:hAnsi="Times New Roman" w:cs="Times New Roman"/>
          <w:b/>
        </w:rPr>
        <w:t>DURING COVID-19</w:t>
      </w:r>
      <w:r w:rsidR="00412FC8">
        <w:rPr>
          <w:rFonts w:ascii="Times New Roman" w:hAnsi="Times New Roman" w:cs="Times New Roman"/>
          <w:b/>
        </w:rPr>
        <w:t>:</w:t>
      </w:r>
    </w:p>
    <w:p w14:paraId="3DE43149" w14:textId="77777777" w:rsidR="00045FDD" w:rsidRPr="0092796F" w:rsidRDefault="00045FDD" w:rsidP="00045FDD">
      <w:pPr>
        <w:pStyle w:val="ListParagraph"/>
        <w:tabs>
          <w:tab w:val="left" w:pos="540"/>
        </w:tabs>
        <w:spacing w:line="360" w:lineRule="auto"/>
        <w:ind w:left="360"/>
        <w:rPr>
          <w:rFonts w:ascii="Microsoft Sans Serif" w:hAnsi="Microsoft Sans Serif" w:cs="Microsoft Sans Serif"/>
        </w:rPr>
      </w:pPr>
    </w:p>
    <w:p w14:paraId="0E0B89A3" w14:textId="21C73B6B" w:rsidR="00635601" w:rsidRPr="00077D94" w:rsidRDefault="001E5370" w:rsidP="00635601">
      <w:pPr>
        <w:spacing w:line="360" w:lineRule="auto"/>
        <w:rPr>
          <w:rFonts w:ascii="Times New Roman" w:eastAsiaTheme="majorEastAsia"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00635601" w:rsidRPr="00077D94">
        <w:rPr>
          <w:rFonts w:ascii="Times New Roman" w:hAnsi="Times New Roman" w:cs="Times New Roman"/>
        </w:rPr>
        <w:t>Currently the PUC’s buildings are open for business; however, some operational restraints occasioned by the pandemic remain.  Therefore, ALL Parties to proceedings pending are encouraged to EITHER open and use an e</w:t>
      </w:r>
      <w:r w:rsidR="00635601">
        <w:rPr>
          <w:rFonts w:ascii="Times New Roman" w:hAnsi="Times New Roman" w:cs="Times New Roman"/>
        </w:rPr>
        <w:t>-</w:t>
      </w:r>
      <w:r w:rsidR="00635601" w:rsidRPr="00077D94">
        <w:rPr>
          <w:rFonts w:ascii="Times New Roman" w:hAnsi="Times New Roman" w:cs="Times New Roman"/>
        </w:rPr>
        <w:t xml:space="preserve">Filing account through the Commission’s website at </w:t>
      </w:r>
      <w:hyperlink r:id="rId14" w:history="1">
        <w:r w:rsidR="00635601" w:rsidRPr="00077D94">
          <w:rPr>
            <w:rStyle w:val="Hyperlink"/>
            <w:rFonts w:ascii="Times New Roman" w:eastAsiaTheme="majorEastAsia" w:hAnsi="Times New Roman" w:cs="Times New Roman"/>
            <w:color w:val="auto"/>
          </w:rPr>
          <w:t>www.puc.pa.gov</w:t>
        </w:r>
      </w:hyperlink>
      <w:r w:rsidR="00635601" w:rsidRPr="00077D94">
        <w:rPr>
          <w:rFonts w:ascii="Times New Roman" w:hAnsi="Times New Roman" w:cs="Times New Roman"/>
        </w:rPr>
        <w:t xml:space="preserve"> OR to ensure timely arrival, submit the filing by overnight delivery as explained below.</w:t>
      </w:r>
    </w:p>
    <w:p w14:paraId="7315DA86" w14:textId="62E6E07A" w:rsidR="00C47CDF" w:rsidRDefault="001E5370" w:rsidP="00A36E61">
      <w:pPr>
        <w:spacing w:line="360" w:lineRule="auto"/>
        <w:ind w:right="-576"/>
        <w:rPr>
          <w:rFonts w:ascii="Times New Roman" w:hAnsi="Times New Roman" w:cs="Times New Roman"/>
        </w:rPr>
      </w:pPr>
      <w:r w:rsidRPr="001E5370">
        <w:rPr>
          <w:rFonts w:ascii="Times New Roman" w:hAnsi="Times New Roman" w:cs="Times New Roman"/>
          <w:b/>
        </w:rPr>
        <w:lastRenderedPageBreak/>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hyperlink r:id="rId15" w:history="1">
        <w:r w:rsidR="00C47CDF" w:rsidRPr="00C47CDF">
          <w:rPr>
            <w:rStyle w:val="Hyperlink"/>
            <w:rFonts w:ascii="Times New Roman" w:eastAsiaTheme="majorEastAsia" w:hAnsi="Times New Roman" w:cs="Times New Roman"/>
            <w:color w:val="0000FF"/>
          </w:rPr>
          <w:t>https://www.puc.pa.gov/filing-sources/efiling/</w:t>
        </w:r>
      </w:hyperlink>
    </w:p>
    <w:p w14:paraId="781AEA91" w14:textId="77777777" w:rsidR="00C47CDF" w:rsidRPr="00C47CDF" w:rsidRDefault="00C47CDF" w:rsidP="001E5370">
      <w:pPr>
        <w:spacing w:line="360" w:lineRule="auto"/>
        <w:rPr>
          <w:rFonts w:ascii="Times New Roman" w:hAnsi="Times New Roman" w:cs="Times New Roman"/>
        </w:rPr>
      </w:pPr>
    </w:p>
    <w:p w14:paraId="0DB9E488" w14:textId="03509D56" w:rsidR="00A775DF" w:rsidRPr="00FF03A5" w:rsidRDefault="00A775DF" w:rsidP="00A775DF">
      <w:pPr>
        <w:spacing w:line="360" w:lineRule="auto"/>
        <w:rPr>
          <w:rFonts w:ascii="Times New Roman" w:hAnsi="Times New Roman" w:cs="Times New Roman"/>
        </w:rPr>
      </w:pPr>
      <w:r w:rsidRPr="00FF03A5">
        <w:rPr>
          <w:rFonts w:ascii="Times New Roman" w:hAnsi="Times New Roman" w:cs="Times New Roman"/>
          <w:b/>
          <w:bCs/>
        </w:rPr>
        <w:t xml:space="preserve">PAPER FILING.  </w:t>
      </w:r>
      <w:r w:rsidRPr="00FF03A5">
        <w:rPr>
          <w:rFonts w:ascii="Times New Roman" w:hAnsi="Times New Roman" w:cs="Times New Roman"/>
        </w:rPr>
        <w:t>If you do not have the capability to open and use an e-</w:t>
      </w:r>
      <w:r w:rsidR="00C47CDF" w:rsidRPr="00FF03A5">
        <w:rPr>
          <w:rFonts w:ascii="Times New Roman" w:hAnsi="Times New Roman" w:cs="Times New Roman"/>
        </w:rPr>
        <w:t>F</w:t>
      </w:r>
      <w:r w:rsidRPr="00FF03A5">
        <w:rPr>
          <w:rFonts w:ascii="Times New Roman" w:hAnsi="Times New Roman" w:cs="Times New Roman"/>
        </w:rPr>
        <w:t xml:space="preserve">iling account, you may file paper documents with the Secretary of the Commission. Filing of paper documents </w:t>
      </w:r>
      <w:r w:rsidRPr="00FF03A5">
        <w:rPr>
          <w:rFonts w:ascii="Times New Roman" w:hAnsi="Times New Roman" w:cs="Times New Roman"/>
          <w:u w:val="single"/>
        </w:rPr>
        <w:t>must be sent by overnight delivery to:</w:t>
      </w:r>
      <w:r w:rsidRPr="00FF03A5">
        <w:rPr>
          <w:rFonts w:ascii="Times New Roman" w:hAnsi="Times New Roman" w:cs="Times New Roman"/>
        </w:rPr>
        <w:t xml:space="preserve">  </w:t>
      </w:r>
    </w:p>
    <w:p w14:paraId="0187BB07" w14:textId="77777777" w:rsidR="00635601" w:rsidRDefault="00A775DF" w:rsidP="00C47CDF">
      <w:pPr>
        <w:jc w:val="center"/>
        <w:rPr>
          <w:rFonts w:ascii="Times New Roman" w:hAnsi="Times New Roman" w:cs="Times New Roman"/>
        </w:rPr>
      </w:pPr>
      <w:r w:rsidRPr="00FF03A5">
        <w:rPr>
          <w:rFonts w:ascii="Times New Roman" w:hAnsi="Times New Roman" w:cs="Times New Roman"/>
        </w:rPr>
        <w:t>Secretary</w:t>
      </w:r>
    </w:p>
    <w:p w14:paraId="2F80ED27" w14:textId="0F841E54" w:rsidR="00A775DF" w:rsidRPr="00FF03A5" w:rsidRDefault="00635601" w:rsidP="00C47CDF">
      <w:pPr>
        <w:jc w:val="center"/>
        <w:rPr>
          <w:rFonts w:ascii="Times New Roman" w:hAnsi="Times New Roman" w:cs="Times New Roman"/>
        </w:rPr>
      </w:pPr>
      <w:r>
        <w:rPr>
          <w:rFonts w:ascii="Times New Roman" w:hAnsi="Times New Roman" w:cs="Times New Roman"/>
        </w:rPr>
        <w:t>Pennsylvania Public Utility Commission</w:t>
      </w:r>
      <w:r w:rsidR="00A775DF" w:rsidRPr="00FF03A5">
        <w:rPr>
          <w:rFonts w:ascii="Times New Roman" w:hAnsi="Times New Roman" w:cs="Times New Roman"/>
        </w:rPr>
        <w:br/>
        <w:t>400 North Street</w:t>
      </w:r>
      <w:r w:rsidR="00A775DF" w:rsidRPr="00FF03A5">
        <w:rPr>
          <w:rFonts w:ascii="Times New Roman" w:hAnsi="Times New Roman" w:cs="Times New Roman"/>
        </w:rPr>
        <w:br/>
        <w:t>Harrisburg, PA 17120</w:t>
      </w:r>
    </w:p>
    <w:p w14:paraId="7F6DD8B7" w14:textId="77777777" w:rsidR="00C47CDF" w:rsidRPr="00FF03A5" w:rsidRDefault="00C47CDF" w:rsidP="00A775DF">
      <w:pPr>
        <w:rPr>
          <w:rFonts w:ascii="Times New Roman" w:hAnsi="Times New Roman" w:cs="Times New Roman"/>
        </w:rPr>
      </w:pPr>
    </w:p>
    <w:p w14:paraId="0016D068" w14:textId="4243737B" w:rsidR="00A775DF" w:rsidRDefault="00A775DF" w:rsidP="0092796F">
      <w:pPr>
        <w:spacing w:line="360" w:lineRule="auto"/>
        <w:rPr>
          <w:rFonts w:ascii="Times New Roman" w:hAnsi="Times New Roman" w:cs="Times New Roman"/>
        </w:rPr>
      </w:pPr>
      <w:r w:rsidRPr="00FF03A5">
        <w:rPr>
          <w:rFonts w:ascii="Times New Roman" w:hAnsi="Times New Roman" w:cs="Times New Roman"/>
        </w:rPr>
        <w:t xml:space="preserve">It is important that you retain the tracking information as proof of submission because during the pandemic emergency, the </w:t>
      </w:r>
      <w:r w:rsidR="00E65FA9" w:rsidRPr="00FF03A5">
        <w:rPr>
          <w:rFonts w:ascii="Times New Roman" w:hAnsi="Times New Roman" w:cs="Times New Roman"/>
        </w:rPr>
        <w:t>PUC</w:t>
      </w:r>
      <w:r w:rsidRPr="00FF03A5">
        <w:rPr>
          <w:rFonts w:ascii="Times New Roman" w:hAnsi="Times New Roman" w:cs="Times New Roman"/>
        </w:rPr>
        <w:t xml:space="preserve"> has limited access to mail delivery.  </w:t>
      </w:r>
    </w:p>
    <w:p w14:paraId="30B2094E" w14:textId="77777777" w:rsidR="00A36E61" w:rsidRDefault="00A36E61" w:rsidP="00A775DF">
      <w:pPr>
        <w:rPr>
          <w:rFonts w:ascii="Times New Roman" w:hAnsi="Times New Roman" w:cs="Times New Roman"/>
        </w:rPr>
      </w:pPr>
    </w:p>
    <w:p w14:paraId="001A6FC9" w14:textId="36EF8692" w:rsidR="00635601" w:rsidRPr="00635601" w:rsidRDefault="00635601" w:rsidP="00A36E61">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A36E61">
      <w:pPr>
        <w:spacing w:line="360" w:lineRule="auto"/>
        <w:rPr>
          <w:rFonts w:ascii="Times New Roman" w:hAnsi="Times New Roman" w:cs="Times New Roman"/>
        </w:rPr>
      </w:pPr>
    </w:p>
    <w:p w14:paraId="42530EA6" w14:textId="113F3250" w:rsidR="00A36E61" w:rsidRDefault="00FF03A5" w:rsidP="00A36E61">
      <w:pPr>
        <w:spacing w:line="360" w:lineRule="auto"/>
        <w:rPr>
          <w:rFonts w:ascii="Times New Roman" w:hAnsi="Times New Roman" w:cs="Times New Roman"/>
        </w:rPr>
      </w:pPr>
      <w:r w:rsidRPr="00635601">
        <w:rPr>
          <w:rFonts w:ascii="Times New Roman" w:hAnsi="Times New Roman" w:cs="Times New Roman"/>
          <w:b/>
          <w:bCs/>
        </w:rPr>
        <w:t>SERVING OTHER PARTIES</w:t>
      </w:r>
      <w:r>
        <w:rPr>
          <w:rFonts w:ascii="Times New Roman" w:hAnsi="Times New Roman" w:cs="Times New Roman"/>
        </w:rPr>
        <w:t xml:space="preserve">.  </w:t>
      </w:r>
      <w:r w:rsidR="00A36E61">
        <w:rPr>
          <w:rFonts w:ascii="Times New Roman" w:hAnsi="Times New Roman" w:cs="Times New Roman"/>
        </w:rPr>
        <w:t xml:space="preserve">When you file documents with the PUC, you must also serve a copy on the other party.  During COVID-19, you can serve a copy by eService or email.  </w:t>
      </w:r>
    </w:p>
    <w:p w14:paraId="175605D2" w14:textId="5FF4E769" w:rsidR="00FF03A5" w:rsidRPr="00FF03A5" w:rsidRDefault="00A36E61" w:rsidP="00A36E61">
      <w:pPr>
        <w:spacing w:line="360" w:lineRule="auto"/>
        <w:rPr>
          <w:rFonts w:ascii="Times New Roman" w:hAnsi="Times New Roman" w:cs="Times New Roman"/>
          <w:sz w:val="22"/>
          <w:szCs w:val="22"/>
        </w:rPr>
      </w:pPr>
      <w:r>
        <w:rPr>
          <w:rFonts w:ascii="Times New Roman" w:hAnsi="Times New Roman" w:cs="Times New Roman"/>
        </w:rPr>
        <w:t>For your convenience, a copy of the PUC’s current service list of all parties to this proceeding is enclosed with this Order.</w:t>
      </w:r>
    </w:p>
    <w:p w14:paraId="67044850" w14:textId="2A570DE4" w:rsidR="0022324C" w:rsidRDefault="0022324C" w:rsidP="0022324C">
      <w:pPr>
        <w:rPr>
          <w:rFonts w:ascii="Times New Roman" w:hAnsi="Times New Roman" w:cs="Times New Roman"/>
        </w:rPr>
      </w:pPr>
    </w:p>
    <w:p w14:paraId="6D91982D" w14:textId="6E092216" w:rsidR="0022324C" w:rsidRDefault="0022324C" w:rsidP="00636518">
      <w:pPr>
        <w:pStyle w:val="ParaTab1"/>
        <w:tabs>
          <w:tab w:val="left" w:pos="2070"/>
        </w:tabs>
        <w:spacing w:line="360" w:lineRule="auto"/>
        <w:ind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 xml:space="preserve">to me </w:t>
      </w:r>
      <w:r w:rsidR="00864317" w:rsidRPr="00E43791">
        <w:rPr>
          <w:rFonts w:ascii="Times New Roman" w:hAnsi="Times New Roman" w:cs="Times New Roman"/>
        </w:rPr>
        <w:t xml:space="preserve">at </w:t>
      </w:r>
      <w:hyperlink r:id="rId16" w:history="1">
        <w:r w:rsidR="00E86C41" w:rsidRPr="00EE080C">
          <w:rPr>
            <w:rStyle w:val="Hyperlink"/>
            <w:rFonts w:ascii="Times New Roman" w:hAnsi="Times New Roman" w:cs="Times New Roman"/>
          </w:rPr>
          <w:t>micmroczka@pa.gov</w:t>
        </w:r>
      </w:hyperlink>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lastRenderedPageBreak/>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58E51718" w14:textId="548E2326" w:rsidR="008B6732" w:rsidRPr="00237895"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w:t>
      </w:r>
      <w:r w:rsidR="00C47CDF" w:rsidRPr="00A36E61">
        <w:rPr>
          <w:rFonts w:ascii="Times New Roman" w:hAnsi="Times New Roman" w:cs="Times New Roman"/>
        </w:rPr>
        <w:t xml:space="preserve">You should mark this Order as “CONFIDENTIAL.”  </w:t>
      </w:r>
      <w:r w:rsidRPr="00A36E61">
        <w:rPr>
          <w:rFonts w:ascii="Times New Roman" w:hAnsi="Times New Roman" w:cs="Times New Roman"/>
        </w:rPr>
        <w:t xml:space="preserve">In the case of </w:t>
      </w:r>
      <w:r w:rsidR="00864317" w:rsidRPr="00A36E61">
        <w:rPr>
          <w:rFonts w:ascii="Times New Roman" w:hAnsi="Times New Roman" w:cs="Times New Roman"/>
        </w:rPr>
        <w:t xml:space="preserve">these </w:t>
      </w:r>
      <w:r w:rsidRPr="00A36E61">
        <w:rPr>
          <w:rFonts w:ascii="Times New Roman" w:hAnsi="Times New Roman" w:cs="Times New Roman"/>
        </w:rPr>
        <w:t>Order</w:t>
      </w:r>
      <w:r w:rsidR="00864317" w:rsidRPr="00A36E61">
        <w:rPr>
          <w:rFonts w:ascii="Times New Roman" w:hAnsi="Times New Roman" w:cs="Times New Roman"/>
        </w:rPr>
        <w:t>s</w:t>
      </w:r>
      <w:r w:rsidRPr="00A36E61">
        <w:rPr>
          <w:rFonts w:ascii="Times New Roman" w:hAnsi="Times New Roman" w:cs="Times New Roman"/>
        </w:rPr>
        <w:t xml:space="preserve">, we will take </w:t>
      </w:r>
      <w:r w:rsidRPr="00237895">
        <w:rPr>
          <w:rFonts w:ascii="Times New Roman" w:hAnsi="Times New Roman" w:cs="Times New Roman"/>
        </w:rPr>
        <w:t>precautions to ensure that your address is not made public.</w:t>
      </w:r>
      <w:r w:rsidR="00C47CDF">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0AAC7343" w14:textId="391BC416"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74C3F58" w14:textId="667AA8D9"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277A3E0E" w:rsidR="000C1A32" w:rsidRPr="00A368C3" w:rsidRDefault="00921971" w:rsidP="00A368C3">
      <w:pPr>
        <w:pStyle w:val="ParaTab1"/>
        <w:tabs>
          <w:tab w:val="left" w:pos="2070"/>
        </w:tabs>
        <w:spacing w:line="360" w:lineRule="auto"/>
        <w:ind w:firstLine="0"/>
        <w:rPr>
          <w:rFonts w:ascii="Times New Roman" w:hAnsi="Times New Roman" w:cs="Times New Roman"/>
          <w:b/>
          <w:spacing w:val="-3"/>
        </w:rPr>
      </w:pPr>
      <w:r>
        <w:rPr>
          <w:rFonts w:ascii="Times New Roman" w:hAnsi="Times New Roman" w:cs="Times New Roman"/>
          <w:spacing w:val="-3"/>
        </w:rPr>
        <w:t>during the course of the proceeding</w:t>
      </w:r>
      <w:r w:rsidR="000C1A32" w:rsidRPr="00A368C3">
        <w:rPr>
          <w:rFonts w:ascii="Times New Roman" w:hAnsi="Times New Roman" w:cs="Times New Roman"/>
          <w:spacing w:val="-3"/>
        </w:rPr>
        <w:t xml:space="preserve">, you must immediately update </w:t>
      </w:r>
      <w:r w:rsidR="00CC65D9">
        <w:rPr>
          <w:rFonts w:ascii="Times New Roman" w:hAnsi="Times New Roman" w:cs="Times New Roman"/>
          <w:spacing w:val="-3"/>
        </w:rPr>
        <w:t xml:space="preserve">the </w:t>
      </w:r>
      <w:r w:rsidR="000C1A32" w:rsidRPr="00A368C3">
        <w:rPr>
          <w:rFonts w:ascii="Times New Roman" w:hAnsi="Times New Roman" w:cs="Times New Roman"/>
          <w:spacing w:val="-3"/>
        </w:rPr>
        <w:t>O</w:t>
      </w:r>
      <w:r w:rsidR="00CC65D9">
        <w:rPr>
          <w:rFonts w:ascii="Times New Roman" w:hAnsi="Times New Roman" w:cs="Times New Roman"/>
          <w:spacing w:val="-3"/>
        </w:rPr>
        <w:t xml:space="preserve">ffice of </w:t>
      </w:r>
      <w:r w:rsidR="000C1A32" w:rsidRPr="00A368C3">
        <w:rPr>
          <w:rFonts w:ascii="Times New Roman" w:hAnsi="Times New Roman" w:cs="Times New Roman"/>
          <w:spacing w:val="-3"/>
        </w:rPr>
        <w:t>A</w:t>
      </w:r>
      <w:r w:rsidR="00CC65D9">
        <w:rPr>
          <w:rFonts w:ascii="Times New Roman" w:hAnsi="Times New Roman" w:cs="Times New Roman"/>
          <w:spacing w:val="-3"/>
        </w:rPr>
        <w:t xml:space="preserve">dministrative </w:t>
      </w:r>
      <w:r w:rsidR="000C1A32" w:rsidRPr="00A368C3">
        <w:rPr>
          <w:rFonts w:ascii="Times New Roman" w:hAnsi="Times New Roman" w:cs="Times New Roman"/>
          <w:spacing w:val="-3"/>
        </w:rPr>
        <w:t>L</w:t>
      </w:r>
      <w:r w:rsidR="00CC65D9">
        <w:rPr>
          <w:rFonts w:ascii="Times New Roman" w:hAnsi="Times New Roman" w:cs="Times New Roman"/>
          <w:spacing w:val="-3"/>
        </w:rPr>
        <w:t xml:space="preserve">aw </w:t>
      </w:r>
      <w:r w:rsidR="000C1A32" w:rsidRPr="00A368C3">
        <w:rPr>
          <w:rFonts w:ascii="Times New Roman" w:hAnsi="Times New Roman" w:cs="Times New Roman"/>
          <w:spacing w:val="-3"/>
        </w:rPr>
        <w:t>J</w:t>
      </w:r>
      <w:r w:rsidR="00CC65D9">
        <w:rPr>
          <w:rFonts w:ascii="Times New Roman" w:hAnsi="Times New Roman" w:cs="Times New Roman"/>
          <w:spacing w:val="-3"/>
        </w:rPr>
        <w:t>udge</w:t>
      </w:r>
      <w:r w:rsidR="0032153D">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lastRenderedPageBreak/>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 </w:t>
      </w:r>
      <w:r w:rsidR="00BC3ED5" w:rsidRPr="00FD60AC">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06EACE56" w:rsidR="00723367" w:rsidRDefault="00166D3F" w:rsidP="0035246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Default="00AD04F2" w:rsidP="006F400C">
      <w:pPr>
        <w:pStyle w:val="BodyTextIndent2"/>
      </w:pPr>
      <w:r w:rsidRPr="00AD04F2">
        <w:t xml:space="preserve">              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785176">
      <w:pPr>
        <w:pStyle w:val="BodyTextIndent2"/>
        <w:numPr>
          <w:ilvl w:val="0"/>
          <w:numId w:val="24"/>
        </w:numPr>
        <w:ind w:hanging="720"/>
      </w:pPr>
      <w:r w:rsidRPr="00FD60AC">
        <w:rPr>
          <w:b/>
        </w:rPr>
        <w:lastRenderedPageBreak/>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30553B0E" w14:textId="78FA7DE0" w:rsidR="00166D3F" w:rsidRPr="00785176" w:rsidRDefault="003D53E4" w:rsidP="00785176">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Pa.C.S.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2E46B2A4"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785176">
        <w:rPr>
          <w:rFonts w:ascii="Times New Roman" w:hAnsi="Times New Roman" w:cs="Times New Roman"/>
          <w:b/>
        </w:rPr>
        <w:t>4.</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6089D407"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785176">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r w:rsidR="00FF1A56">
        <w:rPr>
          <w:rFonts w:ascii="Times New Roman" w:hAnsi="Times New Roman" w:cs="Times New Roman"/>
        </w:rPr>
        <w:br/>
      </w:r>
      <w:hyperlink r:id="rId17" w:history="1">
        <w:r w:rsidR="00FF1A56" w:rsidRPr="002255E4">
          <w:rPr>
            <w:rStyle w:val="Hyperlink"/>
            <w:rFonts w:ascii="Times New Roman" w:hAnsi="Times New Roman" w:cs="Times New Roman"/>
          </w:rPr>
          <w:t>https://www.puc.pa.gov/complaints/formal-complaints</w:t>
        </w:r>
      </w:hyperlink>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736717C7" w14:textId="7DE709C6" w:rsidR="000C1A32" w:rsidRDefault="000C1A32" w:rsidP="000C1A32">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55082122" w14:textId="21CB1A2C" w:rsidR="000C1A32" w:rsidRDefault="000C1A32" w:rsidP="000C1A3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E86C41">
        <w:rPr>
          <w:rFonts w:ascii="Times New Roman" w:hAnsi="Times New Roman" w:cs="Times New Roman"/>
          <w:spacing w:val="-3"/>
        </w:rPr>
        <w:t>Michael J. Mroczka</w:t>
      </w:r>
    </w:p>
    <w:p w14:paraId="7F3B2882" w14:textId="77777777" w:rsidR="007A3B3E" w:rsidRDefault="000C1A32" w:rsidP="001433F0">
      <w:pPr>
        <w:pStyle w:val="ParaTab1"/>
        <w:ind w:firstLine="0"/>
        <w:rPr>
          <w:rFonts w:ascii="Times New Roman" w:hAnsi="Times New Roman" w:cs="Times New Roman"/>
          <w:spacing w:val="-3"/>
        </w:rPr>
        <w:sectPr w:rsidR="007A3B3E" w:rsidSect="007A3B3E">
          <w:footerReference w:type="default" r:id="rId18"/>
          <w:type w:val="continuous"/>
          <w:pgSz w:w="12240" w:h="15840"/>
          <w:pgMar w:top="1440" w:right="1440" w:bottom="1440" w:left="1440" w:header="720" w:footer="720" w:gutter="0"/>
          <w:cols w:space="720"/>
          <w:docGrid w:linePitch="360"/>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E86C41">
        <w:rPr>
          <w:rFonts w:ascii="Times New Roman" w:hAnsi="Times New Roman" w:cs="Times New Roman"/>
          <w:spacing w:val="-3"/>
        </w:rPr>
        <w:t>Special Agent</w:t>
      </w:r>
    </w:p>
    <w:p w14:paraId="6B9F5A40" w14:textId="77777777" w:rsidR="007A3B3E" w:rsidRDefault="007A3B3E" w:rsidP="007A3B3E">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C-2022-3037213 - BOBBY MALAFEE v. PHILADELPHIA GAS WORKS</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BOBBY MALAFEE</w:t>
      </w:r>
      <w:r>
        <w:rPr>
          <w:rFonts w:ascii="Microsoft Sans Serif" w:eastAsia="Microsoft Sans Serif" w:hAnsi="Microsoft Sans Serif" w:cs="Microsoft Sans Serif"/>
        </w:rPr>
        <w:cr/>
        <w:t>4776 RICHMOND STREET FIRST FLOOR</w:t>
      </w:r>
      <w:r>
        <w:rPr>
          <w:rFonts w:ascii="Microsoft Sans Serif" w:eastAsia="Microsoft Sans Serif" w:hAnsi="Microsoft Sans Serif" w:cs="Microsoft Sans Serif"/>
        </w:rPr>
        <w:cr/>
        <w:t>PHILADELPHIA PA  19137</w:t>
      </w:r>
      <w:r>
        <w:rPr>
          <w:rFonts w:ascii="Microsoft Sans Serif" w:eastAsia="Microsoft Sans Serif" w:hAnsi="Microsoft Sans Serif" w:cs="Microsoft Sans Serif"/>
        </w:rPr>
        <w:cr/>
      </w:r>
      <w:r w:rsidRPr="00625520">
        <w:rPr>
          <w:rFonts w:ascii="Microsoft Sans Serif" w:eastAsia="Microsoft Sans Serif" w:hAnsi="Microsoft Sans Serif" w:cs="Microsoft Sans Serif"/>
          <w:b/>
          <w:bCs/>
        </w:rPr>
        <w:t>267.693.8261</w:t>
      </w:r>
    </w:p>
    <w:p w14:paraId="5B56336C" w14:textId="77777777" w:rsidR="007A3B3E" w:rsidRDefault="007A3B3E" w:rsidP="007A3B3E">
      <w:pPr>
        <w:rPr>
          <w:rFonts w:ascii="Microsoft Sans Serif" w:eastAsia="Microsoft Sans Serif" w:hAnsi="Microsoft Sans Serif" w:cs="Microsoft Sans Serif"/>
        </w:rPr>
      </w:pPr>
      <w:hyperlink r:id="rId19" w:history="1">
        <w:r w:rsidRPr="00FB2E57">
          <w:rPr>
            <w:rStyle w:val="Hyperlink"/>
            <w:rFonts w:ascii="Microsoft Sans Serif" w:eastAsia="Microsoft Sans Serif" w:hAnsi="Microsoft Sans Serif" w:cs="Microsoft Sans Serif"/>
          </w:rPr>
          <w:t>bridesburgpizzaphilly@gmail.com</w:t>
        </w:r>
      </w:hyperlink>
    </w:p>
    <w:p w14:paraId="14FF9EEA" w14:textId="77777777" w:rsidR="007A3B3E" w:rsidRPr="00625520" w:rsidRDefault="007A3B3E" w:rsidP="007A3B3E">
      <w:pPr>
        <w:rPr>
          <w:rFonts w:ascii="Microsoft Sans Serif" w:eastAsia="Microsoft Sans Serif" w:hAnsi="Microsoft Sans Serif" w:cs="Microsoft Sans Serif"/>
          <w:b/>
          <w:bCs/>
        </w:rPr>
      </w:pPr>
      <w:r>
        <w:rPr>
          <w:rFonts w:ascii="Microsoft Sans Serif" w:eastAsia="Microsoft Sans Serif" w:hAnsi="Microsoft Sans Serif" w:cs="Microsoft Sans Serif"/>
        </w:rPr>
        <w:cr/>
        <w:t>GRACIELA CHRISTLIEB ESQUIRE</w:t>
      </w:r>
      <w:r>
        <w:rPr>
          <w:rFonts w:ascii="Microsoft Sans Serif" w:eastAsia="Microsoft Sans Serif" w:hAnsi="Microsoft Sans Serif" w:cs="Microsoft Sans Serif"/>
        </w:rPr>
        <w:cr/>
        <w:t>PHILADELPHIA GAS WORKS</w:t>
      </w:r>
      <w:r>
        <w:rPr>
          <w:rFonts w:ascii="Microsoft Sans Serif" w:eastAsia="Microsoft Sans Serif" w:hAnsi="Microsoft Sans Serif" w:cs="Microsoft Sans Serif"/>
        </w:rPr>
        <w:cr/>
        <w:t>800 WEST MONTGOMERY AVE</w:t>
      </w:r>
      <w:r>
        <w:rPr>
          <w:rFonts w:ascii="Microsoft Sans Serif" w:eastAsia="Microsoft Sans Serif" w:hAnsi="Microsoft Sans Serif" w:cs="Microsoft Sans Serif"/>
        </w:rPr>
        <w:cr/>
        <w:t>PHILADELPHIA PA  19122</w:t>
      </w:r>
      <w:r>
        <w:rPr>
          <w:rFonts w:ascii="Microsoft Sans Serif" w:eastAsia="Microsoft Sans Serif" w:hAnsi="Microsoft Sans Serif" w:cs="Microsoft Sans Serif"/>
        </w:rPr>
        <w:cr/>
      </w:r>
      <w:r w:rsidRPr="00625520">
        <w:rPr>
          <w:rFonts w:ascii="Microsoft Sans Serif" w:eastAsia="Microsoft Sans Serif" w:hAnsi="Microsoft Sans Serif" w:cs="Microsoft Sans Serif"/>
          <w:b/>
          <w:bCs/>
        </w:rPr>
        <w:t>215.684.6164</w:t>
      </w:r>
    </w:p>
    <w:p w14:paraId="2D8020F8" w14:textId="77777777" w:rsidR="007A3B3E" w:rsidRDefault="007A3B3E" w:rsidP="007A3B3E">
      <w:pPr>
        <w:rPr>
          <w:rFonts w:ascii="Microsoft Sans Serif" w:eastAsia="Microsoft Sans Serif" w:hAnsi="Microsoft Sans Serif" w:cs="Microsoft Sans Serif"/>
        </w:rPr>
      </w:pPr>
      <w:hyperlink r:id="rId20" w:history="1">
        <w:r w:rsidRPr="00FB2E57">
          <w:rPr>
            <w:rStyle w:val="Hyperlink"/>
            <w:rFonts w:ascii="Microsoft Sans Serif" w:eastAsia="Microsoft Sans Serif" w:hAnsi="Microsoft Sans Serif" w:cs="Microsoft Sans Serif"/>
          </w:rPr>
          <w:t>Graciela.Christlieb@pgworks.com</w:t>
        </w:r>
      </w:hyperlink>
    </w:p>
    <w:p w14:paraId="277D9925" w14:textId="77777777" w:rsidR="007A3B3E" w:rsidRPr="00625520" w:rsidRDefault="007A3B3E" w:rsidP="007A3B3E">
      <w:pPr>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Accepts </w:t>
      </w:r>
      <w:proofErr w:type="gramStart"/>
      <w:r>
        <w:rPr>
          <w:rFonts w:ascii="Microsoft Sans Serif" w:eastAsia="Microsoft Sans Serif" w:hAnsi="Microsoft Sans Serif" w:cs="Microsoft Sans Serif"/>
        </w:rPr>
        <w:t>eservice</w:t>
      </w:r>
      <w:proofErr w:type="gramEnd"/>
    </w:p>
    <w:p w14:paraId="1868EC1F" w14:textId="77777777" w:rsidR="007A3B3E" w:rsidRDefault="007A3B3E" w:rsidP="007A3B3E"/>
    <w:p w14:paraId="7F747697" w14:textId="78250172" w:rsidR="008B6732" w:rsidRDefault="008B6732" w:rsidP="001433F0">
      <w:pPr>
        <w:pStyle w:val="ParaTab1"/>
        <w:ind w:firstLine="0"/>
        <w:rPr>
          <w:rFonts w:ascii="Times New Roman" w:hAnsi="Times New Roman" w:cs="Times New Roman"/>
          <w:spacing w:val="-3"/>
        </w:rPr>
      </w:pPr>
    </w:p>
    <w:sectPr w:rsidR="008B6732">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4677A" w14:textId="77777777" w:rsidR="00F24A60" w:rsidRDefault="00F24A60" w:rsidP="00244F8F">
      <w:r>
        <w:separator/>
      </w:r>
    </w:p>
  </w:endnote>
  <w:endnote w:type="continuationSeparator" w:id="0">
    <w:p w14:paraId="4188E7F4" w14:textId="77777777" w:rsidR="00F24A60" w:rsidRDefault="00F24A60"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B1402" w14:textId="6A1B5164" w:rsidR="007A3B3E" w:rsidRPr="007A3B3E" w:rsidRDefault="007A3B3E">
    <w:pPr>
      <w:pStyle w:val="Footer"/>
      <w:jc w:val="center"/>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3103761"/>
      <w:docPartObj>
        <w:docPartGallery w:val="Page Numbers (Bottom of Page)"/>
        <w:docPartUnique/>
      </w:docPartObj>
    </w:sdtPr>
    <w:sdtEndPr>
      <w:rPr>
        <w:rFonts w:ascii="Times New Roman" w:hAnsi="Times New Roman" w:cs="Times New Roman"/>
        <w:noProof/>
        <w:sz w:val="20"/>
        <w:szCs w:val="20"/>
      </w:rPr>
    </w:sdtEndPr>
    <w:sdtContent>
      <w:p w14:paraId="568A1A8E" w14:textId="77777777" w:rsidR="007A3B3E" w:rsidRPr="007A3B3E" w:rsidRDefault="007A3B3E">
        <w:pPr>
          <w:pStyle w:val="Footer"/>
          <w:jc w:val="center"/>
          <w:rPr>
            <w:rFonts w:ascii="Times New Roman" w:hAnsi="Times New Roman" w:cs="Times New Roman"/>
            <w:sz w:val="20"/>
            <w:szCs w:val="20"/>
          </w:rPr>
        </w:pPr>
        <w:r w:rsidRPr="007A3B3E">
          <w:rPr>
            <w:rFonts w:ascii="Times New Roman" w:hAnsi="Times New Roman" w:cs="Times New Roman"/>
            <w:sz w:val="20"/>
            <w:szCs w:val="20"/>
          </w:rPr>
          <w:fldChar w:fldCharType="begin"/>
        </w:r>
        <w:r w:rsidRPr="007A3B3E">
          <w:rPr>
            <w:rFonts w:ascii="Times New Roman" w:hAnsi="Times New Roman" w:cs="Times New Roman"/>
            <w:sz w:val="20"/>
            <w:szCs w:val="20"/>
          </w:rPr>
          <w:instrText xml:space="preserve"> PAGE   \* MERGEFORMAT </w:instrText>
        </w:r>
        <w:r w:rsidRPr="007A3B3E">
          <w:rPr>
            <w:rFonts w:ascii="Times New Roman" w:hAnsi="Times New Roman" w:cs="Times New Roman"/>
            <w:sz w:val="20"/>
            <w:szCs w:val="20"/>
          </w:rPr>
          <w:fldChar w:fldCharType="separate"/>
        </w:r>
        <w:r w:rsidRPr="007A3B3E">
          <w:rPr>
            <w:rFonts w:ascii="Times New Roman" w:hAnsi="Times New Roman" w:cs="Times New Roman"/>
            <w:noProof/>
            <w:sz w:val="20"/>
            <w:szCs w:val="20"/>
          </w:rPr>
          <w:t>2</w:t>
        </w:r>
        <w:r w:rsidRPr="007A3B3E">
          <w:rPr>
            <w:rFonts w:ascii="Times New Roman" w:hAnsi="Times New Roman" w:cs="Times New Roman"/>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DAA5A" w14:textId="7EEB812C" w:rsidR="007A3B3E" w:rsidRPr="007A3B3E" w:rsidRDefault="007A3B3E">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E0754" w14:textId="77777777" w:rsidR="00F24A60" w:rsidRDefault="00F24A60" w:rsidP="00244F8F">
      <w:r>
        <w:separator/>
      </w:r>
    </w:p>
  </w:footnote>
  <w:footnote w:type="continuationSeparator" w:id="0">
    <w:p w14:paraId="50020401" w14:textId="77777777" w:rsidR="00F24A60" w:rsidRDefault="00F24A60" w:rsidP="00244F8F">
      <w:r>
        <w:continuationSeparator/>
      </w:r>
    </w:p>
  </w:footnote>
  <w:footnote w:id="1">
    <w:p w14:paraId="4AA4ACED" w14:textId="18467D26" w:rsidR="008B6732" w:rsidRPr="00D62CF7"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D62CF7">
        <w:rPr>
          <w:lang w:val="it-IT"/>
        </w:rPr>
        <w:t xml:space="preserve"> </w:t>
      </w:r>
      <w:r w:rsidR="008B6732" w:rsidRPr="00D62CF7">
        <w:rPr>
          <w:lang w:val="it-IT"/>
        </w:rPr>
        <w:tab/>
      </w:r>
      <w:r w:rsidR="008B6732" w:rsidRPr="00D62CF7">
        <w:rPr>
          <w:rFonts w:ascii="Times New Roman" w:hAnsi="Times New Roman" w:cs="Times New Roman"/>
          <w:spacing w:val="-3"/>
          <w:sz w:val="20"/>
          <w:lang w:val="it-IT"/>
        </w:rPr>
        <w:t>52 Pa. Code §§ 1.21 &amp; 1.22.</w:t>
      </w:r>
    </w:p>
    <w:p w14:paraId="57CACA44" w14:textId="77777777" w:rsidR="00CC65D9" w:rsidRPr="00D62CF7"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Pr="00D62CF7" w:rsidRDefault="00CC65D9">
      <w:pPr>
        <w:pStyle w:val="FootnoteText"/>
        <w:rPr>
          <w:lang w:val="it-IT"/>
        </w:rPr>
      </w:pPr>
      <w:r w:rsidRPr="00D62CF7">
        <w:rPr>
          <w:lang w:val="it-IT"/>
        </w:rPr>
        <w:tab/>
      </w:r>
      <w:r w:rsidR="0032153D">
        <w:rPr>
          <w:rStyle w:val="FootnoteReference"/>
        </w:rPr>
        <w:footnoteRef/>
      </w:r>
      <w:r w:rsidR="0032153D" w:rsidRPr="00D62CF7">
        <w:rPr>
          <w:lang w:val="it-IT"/>
        </w:rPr>
        <w:t xml:space="preserve"> </w:t>
      </w:r>
      <w:r w:rsidR="0032153D" w:rsidRPr="00D62CF7">
        <w:rPr>
          <w:lang w:val="it-IT"/>
        </w:rPr>
        <w:tab/>
      </w:r>
      <w:r w:rsidR="0032153D" w:rsidRPr="00D62CF7">
        <w:rPr>
          <w:rFonts w:ascii="Times New Roman" w:hAnsi="Times New Roman" w:cs="Times New Roman"/>
          <w:spacing w:val="-3"/>
          <w:sz w:val="20"/>
          <w:lang w:val="it-IT"/>
        </w:rPr>
        <w:t>66 Pa.C.S. §</w:t>
      </w:r>
      <w:r w:rsidR="008D2CD2" w:rsidRPr="00D62CF7">
        <w:rPr>
          <w:rFonts w:ascii="Times New Roman" w:hAnsi="Times New Roman" w:cs="Times New Roman"/>
          <w:spacing w:val="-3"/>
          <w:sz w:val="20"/>
          <w:lang w:val="it-IT"/>
        </w:rPr>
        <w:t xml:space="preserve"> </w:t>
      </w:r>
      <w:r w:rsidR="0032153D" w:rsidRPr="00D62CF7">
        <w:rPr>
          <w:rFonts w:ascii="Times New Roman" w:hAnsi="Times New Roman" w:cs="Times New Roman"/>
          <w:spacing w:val="-3"/>
          <w:sz w:val="20"/>
          <w:lang w:val="it-IT"/>
        </w:rPr>
        <w:t>332(a).</w:t>
      </w:r>
    </w:p>
  </w:footnote>
  <w:footnote w:id="3">
    <w:p w14:paraId="09A70772" w14:textId="14F1A3B7" w:rsidR="00EE2AA5" w:rsidRPr="00D62CF7" w:rsidRDefault="00CC65D9">
      <w:pPr>
        <w:pStyle w:val="FootnoteText"/>
        <w:rPr>
          <w:rFonts w:ascii="Times New Roman" w:hAnsi="Times New Roman" w:cs="Times New Roman"/>
          <w:sz w:val="20"/>
          <w:lang w:val="it-IT"/>
        </w:rPr>
      </w:pPr>
      <w:r w:rsidRPr="00D62CF7">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D62CF7">
        <w:rPr>
          <w:rFonts w:ascii="Times New Roman" w:hAnsi="Times New Roman" w:cs="Times New Roman"/>
          <w:sz w:val="20"/>
          <w:lang w:val="it-IT"/>
        </w:rPr>
        <w:t xml:space="preserve"> </w:t>
      </w:r>
      <w:r w:rsidR="00EE2AA5" w:rsidRPr="00D62CF7">
        <w:rPr>
          <w:rFonts w:ascii="Times New Roman" w:hAnsi="Times New Roman" w:cs="Times New Roman"/>
          <w:sz w:val="20"/>
          <w:lang w:val="it-IT"/>
        </w:rPr>
        <w:tab/>
      </w:r>
      <w:r w:rsidR="00950645" w:rsidRPr="00D62CF7">
        <w:rPr>
          <w:rFonts w:ascii="Times New Roman" w:hAnsi="Times New Roman" w:cs="Times New Roman"/>
          <w:sz w:val="20"/>
          <w:lang w:val="it-IT"/>
        </w:rPr>
        <w:t xml:space="preserve">52 Pa. Code § 5.231(a).  </w:t>
      </w:r>
    </w:p>
    <w:p w14:paraId="15226917" w14:textId="77777777" w:rsidR="00CC65D9" w:rsidRPr="00D62CF7" w:rsidRDefault="00CC65D9">
      <w:pPr>
        <w:pStyle w:val="FootnoteText"/>
        <w:rPr>
          <w:rFonts w:ascii="Times New Roman" w:hAnsi="Times New Roman" w:cs="Times New Roman"/>
          <w:sz w:val="20"/>
          <w:lang w:val="it-IT"/>
        </w:rPr>
      </w:pPr>
    </w:p>
  </w:footnote>
  <w:footnote w:id="4">
    <w:p w14:paraId="52CD292B" w14:textId="048459E2" w:rsidR="006F400C" w:rsidRPr="00D62CF7" w:rsidRDefault="00CC65D9">
      <w:pPr>
        <w:pStyle w:val="FootnoteText"/>
        <w:rPr>
          <w:lang w:val="it-IT"/>
        </w:rPr>
      </w:pPr>
      <w:r w:rsidRPr="00D62CF7">
        <w:rPr>
          <w:lang w:val="it-IT"/>
        </w:rPr>
        <w:tab/>
      </w:r>
      <w:r w:rsidR="006F400C">
        <w:rPr>
          <w:rStyle w:val="FootnoteReference"/>
        </w:rPr>
        <w:footnoteRef/>
      </w:r>
      <w:r w:rsidR="006F400C" w:rsidRPr="00D62CF7">
        <w:rPr>
          <w:lang w:val="it-IT"/>
        </w:rPr>
        <w:t xml:space="preserve"> </w:t>
      </w:r>
      <w:r w:rsidR="006F400C" w:rsidRPr="00D62CF7">
        <w:rPr>
          <w:lang w:val="it-IT"/>
        </w:rPr>
        <w:tab/>
      </w:r>
      <w:r w:rsidR="006F400C" w:rsidRPr="00D62CF7">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2"/>
  </w:num>
  <w:num w:numId="2" w16cid:durableId="790392918">
    <w:abstractNumId w:val="14"/>
  </w:num>
  <w:num w:numId="3" w16cid:durableId="1662153159">
    <w:abstractNumId w:val="11"/>
  </w:num>
  <w:num w:numId="4" w16cid:durableId="683702616">
    <w:abstractNumId w:val="34"/>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3"/>
  </w:num>
  <w:num w:numId="21" w16cid:durableId="657921267">
    <w:abstractNumId w:val="29"/>
  </w:num>
  <w:num w:numId="22" w16cid:durableId="426969262">
    <w:abstractNumId w:val="13"/>
  </w:num>
  <w:num w:numId="23" w16cid:durableId="614749868">
    <w:abstractNumId w:val="36"/>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5"/>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5FDD"/>
    <w:rsid w:val="00046C0F"/>
    <w:rsid w:val="00052816"/>
    <w:rsid w:val="000571B7"/>
    <w:rsid w:val="000621C8"/>
    <w:rsid w:val="00064176"/>
    <w:rsid w:val="000A6323"/>
    <w:rsid w:val="000A69B3"/>
    <w:rsid w:val="000B1855"/>
    <w:rsid w:val="000C1579"/>
    <w:rsid w:val="000C1A32"/>
    <w:rsid w:val="000C377B"/>
    <w:rsid w:val="000D6838"/>
    <w:rsid w:val="000E244C"/>
    <w:rsid w:val="000E4029"/>
    <w:rsid w:val="000E7489"/>
    <w:rsid w:val="00102FFB"/>
    <w:rsid w:val="00124D01"/>
    <w:rsid w:val="00131101"/>
    <w:rsid w:val="00136D85"/>
    <w:rsid w:val="001433F0"/>
    <w:rsid w:val="0015299C"/>
    <w:rsid w:val="00166D3F"/>
    <w:rsid w:val="00172900"/>
    <w:rsid w:val="00174DB7"/>
    <w:rsid w:val="00187155"/>
    <w:rsid w:val="001A193B"/>
    <w:rsid w:val="001A4E19"/>
    <w:rsid w:val="001B155C"/>
    <w:rsid w:val="001B1A17"/>
    <w:rsid w:val="001B2700"/>
    <w:rsid w:val="001C3875"/>
    <w:rsid w:val="001C67DB"/>
    <w:rsid w:val="001D1D91"/>
    <w:rsid w:val="001E20C0"/>
    <w:rsid w:val="001E5370"/>
    <w:rsid w:val="001F02BD"/>
    <w:rsid w:val="001F152D"/>
    <w:rsid w:val="00203042"/>
    <w:rsid w:val="00204018"/>
    <w:rsid w:val="00207B48"/>
    <w:rsid w:val="0021278A"/>
    <w:rsid w:val="00212C32"/>
    <w:rsid w:val="00212F32"/>
    <w:rsid w:val="00214243"/>
    <w:rsid w:val="0022324C"/>
    <w:rsid w:val="0023187E"/>
    <w:rsid w:val="00236822"/>
    <w:rsid w:val="00237895"/>
    <w:rsid w:val="00244F8F"/>
    <w:rsid w:val="00256228"/>
    <w:rsid w:val="00256468"/>
    <w:rsid w:val="002638F3"/>
    <w:rsid w:val="002732F6"/>
    <w:rsid w:val="002837FA"/>
    <w:rsid w:val="0028740E"/>
    <w:rsid w:val="00290B15"/>
    <w:rsid w:val="00293AF3"/>
    <w:rsid w:val="002B2F20"/>
    <w:rsid w:val="002E1B51"/>
    <w:rsid w:val="003055DF"/>
    <w:rsid w:val="0032153D"/>
    <w:rsid w:val="0032346D"/>
    <w:rsid w:val="00331863"/>
    <w:rsid w:val="00332D89"/>
    <w:rsid w:val="00340D79"/>
    <w:rsid w:val="0034617E"/>
    <w:rsid w:val="00352467"/>
    <w:rsid w:val="003542DB"/>
    <w:rsid w:val="003563C0"/>
    <w:rsid w:val="00364E00"/>
    <w:rsid w:val="003729B6"/>
    <w:rsid w:val="00387858"/>
    <w:rsid w:val="00394B4C"/>
    <w:rsid w:val="003974BA"/>
    <w:rsid w:val="003C26DD"/>
    <w:rsid w:val="003D53E4"/>
    <w:rsid w:val="003D77A0"/>
    <w:rsid w:val="003E282A"/>
    <w:rsid w:val="003E6A5C"/>
    <w:rsid w:val="003F0684"/>
    <w:rsid w:val="003F49E4"/>
    <w:rsid w:val="004054B8"/>
    <w:rsid w:val="00412FC8"/>
    <w:rsid w:val="00417F7E"/>
    <w:rsid w:val="0045540F"/>
    <w:rsid w:val="0049028E"/>
    <w:rsid w:val="004A27C6"/>
    <w:rsid w:val="004A437F"/>
    <w:rsid w:val="004B0FC5"/>
    <w:rsid w:val="004B3AE5"/>
    <w:rsid w:val="004E1986"/>
    <w:rsid w:val="0050290D"/>
    <w:rsid w:val="00511AC0"/>
    <w:rsid w:val="00556B57"/>
    <w:rsid w:val="005616B7"/>
    <w:rsid w:val="00571E54"/>
    <w:rsid w:val="00580582"/>
    <w:rsid w:val="00586F6D"/>
    <w:rsid w:val="00593EED"/>
    <w:rsid w:val="005A0CF6"/>
    <w:rsid w:val="005D3AA8"/>
    <w:rsid w:val="005E0459"/>
    <w:rsid w:val="005E10E9"/>
    <w:rsid w:val="005E26F7"/>
    <w:rsid w:val="006032DD"/>
    <w:rsid w:val="00614083"/>
    <w:rsid w:val="006205E8"/>
    <w:rsid w:val="0063424C"/>
    <w:rsid w:val="00635601"/>
    <w:rsid w:val="00636518"/>
    <w:rsid w:val="00645252"/>
    <w:rsid w:val="00654737"/>
    <w:rsid w:val="00663476"/>
    <w:rsid w:val="006706DB"/>
    <w:rsid w:val="006724BE"/>
    <w:rsid w:val="006C483E"/>
    <w:rsid w:val="006C51A6"/>
    <w:rsid w:val="006D3D74"/>
    <w:rsid w:val="006E30B2"/>
    <w:rsid w:val="006E6368"/>
    <w:rsid w:val="006F198E"/>
    <w:rsid w:val="006F400C"/>
    <w:rsid w:val="006F78A1"/>
    <w:rsid w:val="00704042"/>
    <w:rsid w:val="0070517D"/>
    <w:rsid w:val="00717641"/>
    <w:rsid w:val="00723367"/>
    <w:rsid w:val="00724ACB"/>
    <w:rsid w:val="0075227A"/>
    <w:rsid w:val="00773F7F"/>
    <w:rsid w:val="0077585C"/>
    <w:rsid w:val="007763C4"/>
    <w:rsid w:val="00785176"/>
    <w:rsid w:val="007A3B3E"/>
    <w:rsid w:val="007A4C3A"/>
    <w:rsid w:val="007C50FD"/>
    <w:rsid w:val="007F1594"/>
    <w:rsid w:val="007F724A"/>
    <w:rsid w:val="008206CE"/>
    <w:rsid w:val="0083569A"/>
    <w:rsid w:val="00845397"/>
    <w:rsid w:val="00852A0E"/>
    <w:rsid w:val="008628DD"/>
    <w:rsid w:val="00864317"/>
    <w:rsid w:val="00865DB2"/>
    <w:rsid w:val="008749E6"/>
    <w:rsid w:val="00875B4D"/>
    <w:rsid w:val="00876C99"/>
    <w:rsid w:val="00880AFA"/>
    <w:rsid w:val="00886047"/>
    <w:rsid w:val="00897AA3"/>
    <w:rsid w:val="008B341E"/>
    <w:rsid w:val="008B6732"/>
    <w:rsid w:val="008C6288"/>
    <w:rsid w:val="008D2CD2"/>
    <w:rsid w:val="008D4536"/>
    <w:rsid w:val="008E3282"/>
    <w:rsid w:val="008E37B7"/>
    <w:rsid w:val="008E4D05"/>
    <w:rsid w:val="008F5BF6"/>
    <w:rsid w:val="0090628A"/>
    <w:rsid w:val="00921971"/>
    <w:rsid w:val="0092281D"/>
    <w:rsid w:val="0092796F"/>
    <w:rsid w:val="009300F0"/>
    <w:rsid w:val="0093655A"/>
    <w:rsid w:val="00950645"/>
    <w:rsid w:val="009674D3"/>
    <w:rsid w:val="00977748"/>
    <w:rsid w:val="0098348C"/>
    <w:rsid w:val="00995845"/>
    <w:rsid w:val="009E1C5A"/>
    <w:rsid w:val="00A0315C"/>
    <w:rsid w:val="00A134DE"/>
    <w:rsid w:val="00A15C8F"/>
    <w:rsid w:val="00A16CC1"/>
    <w:rsid w:val="00A25E93"/>
    <w:rsid w:val="00A368C3"/>
    <w:rsid w:val="00A36E61"/>
    <w:rsid w:val="00A36F1D"/>
    <w:rsid w:val="00A40888"/>
    <w:rsid w:val="00A416D1"/>
    <w:rsid w:val="00A57809"/>
    <w:rsid w:val="00A67878"/>
    <w:rsid w:val="00A775DF"/>
    <w:rsid w:val="00A9204E"/>
    <w:rsid w:val="00A974AF"/>
    <w:rsid w:val="00AA1499"/>
    <w:rsid w:val="00AB3B9B"/>
    <w:rsid w:val="00AD04F2"/>
    <w:rsid w:val="00AF4A2A"/>
    <w:rsid w:val="00AF5EB3"/>
    <w:rsid w:val="00B15498"/>
    <w:rsid w:val="00B165DA"/>
    <w:rsid w:val="00B21DAC"/>
    <w:rsid w:val="00B24F23"/>
    <w:rsid w:val="00B372AC"/>
    <w:rsid w:val="00B558B7"/>
    <w:rsid w:val="00B829AC"/>
    <w:rsid w:val="00B8412E"/>
    <w:rsid w:val="00BA02A1"/>
    <w:rsid w:val="00BB63F9"/>
    <w:rsid w:val="00BC3ED5"/>
    <w:rsid w:val="00BD0E6D"/>
    <w:rsid w:val="00BD2278"/>
    <w:rsid w:val="00BF2476"/>
    <w:rsid w:val="00BF323B"/>
    <w:rsid w:val="00BF4638"/>
    <w:rsid w:val="00BF7CEE"/>
    <w:rsid w:val="00C1533F"/>
    <w:rsid w:val="00C175C7"/>
    <w:rsid w:val="00C25146"/>
    <w:rsid w:val="00C25979"/>
    <w:rsid w:val="00C445EB"/>
    <w:rsid w:val="00C47CDF"/>
    <w:rsid w:val="00C53543"/>
    <w:rsid w:val="00C60937"/>
    <w:rsid w:val="00C6376D"/>
    <w:rsid w:val="00C6377F"/>
    <w:rsid w:val="00C66B8C"/>
    <w:rsid w:val="00C724DB"/>
    <w:rsid w:val="00C745AB"/>
    <w:rsid w:val="00C91DDD"/>
    <w:rsid w:val="00CA3B10"/>
    <w:rsid w:val="00CB4FCF"/>
    <w:rsid w:val="00CC65D9"/>
    <w:rsid w:val="00CC77BE"/>
    <w:rsid w:val="00CD3F67"/>
    <w:rsid w:val="00CF1D2B"/>
    <w:rsid w:val="00CF1FEB"/>
    <w:rsid w:val="00D053E2"/>
    <w:rsid w:val="00D22E3F"/>
    <w:rsid w:val="00D24D78"/>
    <w:rsid w:val="00D322E3"/>
    <w:rsid w:val="00D51B6A"/>
    <w:rsid w:val="00D5283A"/>
    <w:rsid w:val="00D62CF7"/>
    <w:rsid w:val="00D67AA8"/>
    <w:rsid w:val="00D70320"/>
    <w:rsid w:val="00D80A76"/>
    <w:rsid w:val="00D833F3"/>
    <w:rsid w:val="00DA3DE1"/>
    <w:rsid w:val="00DB3AE3"/>
    <w:rsid w:val="00DB3BF4"/>
    <w:rsid w:val="00DB4130"/>
    <w:rsid w:val="00DC347B"/>
    <w:rsid w:val="00DD5640"/>
    <w:rsid w:val="00DF339E"/>
    <w:rsid w:val="00E11497"/>
    <w:rsid w:val="00E23EC7"/>
    <w:rsid w:val="00E30DF9"/>
    <w:rsid w:val="00E3157A"/>
    <w:rsid w:val="00E32316"/>
    <w:rsid w:val="00E43791"/>
    <w:rsid w:val="00E45C04"/>
    <w:rsid w:val="00E54766"/>
    <w:rsid w:val="00E65FA9"/>
    <w:rsid w:val="00E8563B"/>
    <w:rsid w:val="00E86C41"/>
    <w:rsid w:val="00EA1BBC"/>
    <w:rsid w:val="00EC74A1"/>
    <w:rsid w:val="00ED672F"/>
    <w:rsid w:val="00ED6C45"/>
    <w:rsid w:val="00EE05F4"/>
    <w:rsid w:val="00EE209E"/>
    <w:rsid w:val="00EE2AA5"/>
    <w:rsid w:val="00EF40F4"/>
    <w:rsid w:val="00EF55BB"/>
    <w:rsid w:val="00F00719"/>
    <w:rsid w:val="00F24A60"/>
    <w:rsid w:val="00F348A3"/>
    <w:rsid w:val="00F44FBD"/>
    <w:rsid w:val="00F527E9"/>
    <w:rsid w:val="00F779FB"/>
    <w:rsid w:val="00F935CB"/>
    <w:rsid w:val="00F975EF"/>
    <w:rsid w:val="00FB1FCF"/>
    <w:rsid w:val="00FD60AC"/>
    <w:rsid w:val="00FF03A5"/>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cmroczka@pa.gov"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micmroczka@pa.gov" TargetMode="External"/><Relationship Id="rId17" Type="http://schemas.openxmlformats.org/officeDocument/2006/relationships/hyperlink" Target="https://www.puc.pa.gov/complaints/formal-complaints" TargetMode="External"/><Relationship Id="rId2" Type="http://schemas.openxmlformats.org/officeDocument/2006/relationships/customXml" Target="../customXml/item2.xml"/><Relationship Id="rId16" Type="http://schemas.openxmlformats.org/officeDocument/2006/relationships/hyperlink" Target="mailto:micmroczka@pa.gov" TargetMode="External"/><Relationship Id="rId20" Type="http://schemas.openxmlformats.org/officeDocument/2006/relationships/hyperlink" Target="mailto:Graciela.Christlieb@pgwork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puc.pa.gov/filing-resources/efilin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bridesburgpizzaphilly@gmail.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uc.pa.gov"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1617</Words>
  <Characters>9220</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2023-02-21T18:53:00Z</dcterms:created>
  <dcterms:modified xsi:type="dcterms:W3CDTF">2023-02-21T18:53:00Z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