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1394C69" w:rsidR="00CF1D2B" w:rsidRPr="007A4C3A" w:rsidRDefault="00D40022"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Atia</w:t>
      </w:r>
      <w:proofErr w:type="spellEnd"/>
      <w:r>
        <w:rPr>
          <w:rFonts w:ascii="Times New Roman" w:hAnsi="Times New Roman" w:cs="Times New Roman"/>
          <w:spacing w:val="-3"/>
        </w:rPr>
        <w:t xml:space="preserve"> Zaidi</w:t>
      </w:r>
      <w:r>
        <w:rPr>
          <w:rFonts w:ascii="Times New Roman" w:hAnsi="Times New Roman" w:cs="Times New Roman"/>
          <w:spacing w:val="-3"/>
        </w:rPr>
        <w:tab/>
      </w:r>
      <w:r w:rsidR="00013B33">
        <w:rPr>
          <w:rFonts w:ascii="Times New Roman" w:hAnsi="Times New Roman" w:cs="Times New Roman"/>
          <w:spacing w:val="-3"/>
        </w:rPr>
        <w:tab/>
      </w:r>
      <w:r w:rsidR="00F9112F">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3A58DF22" w14:textId="1E37312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8A5F19">
        <w:rPr>
          <w:rFonts w:ascii="Times New Roman" w:hAnsi="Times New Roman" w:cs="Times New Roman"/>
          <w:spacing w:val="-3"/>
        </w:rPr>
        <w:t>F-2022-303</w:t>
      </w:r>
      <w:r w:rsidR="00D40022">
        <w:rPr>
          <w:rFonts w:ascii="Times New Roman" w:hAnsi="Times New Roman" w:cs="Times New Roman"/>
          <w:spacing w:val="-3"/>
        </w:rPr>
        <w:t>6945</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F632147" w:rsidR="00CF1D2B" w:rsidRPr="007A4C3A" w:rsidRDefault="00013B33"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40022">
        <w:rPr>
          <w:rFonts w:ascii="Times New Roman" w:hAnsi="Times New Roman" w:cs="Times New Roman"/>
          <w:spacing w:val="-3"/>
        </w:rPr>
        <w:t>ECO Energy Company</w:t>
      </w:r>
      <w:r w:rsidR="006D42FA">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0B00DD7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076E6E">
        <w:rPr>
          <w:rFonts w:ascii="Times New Roman" w:hAnsi="Times New Roman" w:cs="Times New Roman"/>
        </w:rPr>
        <w:t>17</w:t>
      </w:r>
      <w:r w:rsidR="007B7EE9" w:rsidRPr="007B7EE9">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F785C">
        <w:rPr>
          <w:rFonts w:ascii="Times New Roman" w:hAnsi="Times New Roman" w:cs="Times New Roman"/>
        </w:rPr>
        <w:t>February</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04DF1B2"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6E6E">
        <w:rPr>
          <w:rFonts w:ascii="Times New Roman" w:hAnsi="Times New Roman" w:cs="Times New Roman"/>
        </w:rPr>
        <w:t>Thursday</w:t>
      </w:r>
      <w:r w:rsidR="00F9112F">
        <w:rPr>
          <w:rFonts w:ascii="Times New Roman" w:hAnsi="Times New Roman" w:cs="Times New Roman"/>
        </w:rPr>
        <w:t>,</w:t>
      </w:r>
      <w:r w:rsidR="00076E6E">
        <w:rPr>
          <w:rFonts w:ascii="Times New Roman" w:hAnsi="Times New Roman" w:cs="Times New Roman"/>
        </w:rPr>
        <w:t xml:space="preserve"> </w:t>
      </w:r>
      <w:r w:rsidR="00D40022">
        <w:rPr>
          <w:rFonts w:ascii="Times New Roman" w:hAnsi="Times New Roman" w:cs="Times New Roman"/>
        </w:rPr>
        <w:t>March 30</w:t>
      </w:r>
      <w:r w:rsidR="00076E6E">
        <w:rPr>
          <w:rFonts w:ascii="Times New Roman" w:hAnsi="Times New Roman" w:cs="Times New Roman"/>
        </w:rPr>
        <w:t>,</w:t>
      </w:r>
      <w:r w:rsidR="00F9112F">
        <w:rPr>
          <w:rFonts w:ascii="Times New Roman" w:hAnsi="Times New Roman" w:cs="Times New Roman"/>
        </w:rPr>
        <w:t xml:space="preserve">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3177416" w:rsidR="008D6670" w:rsidRPr="002D1426" w:rsidRDefault="008D6670" w:rsidP="008D6670">
      <w:pPr>
        <w:pStyle w:val="NoSpacing"/>
        <w:rPr>
          <w:szCs w:val="24"/>
        </w:rPr>
      </w:pPr>
      <w:r w:rsidRPr="002D1426">
        <w:rPr>
          <w:szCs w:val="24"/>
        </w:rPr>
        <w:t>Date:</w:t>
      </w:r>
      <w:r w:rsidR="00A81C48">
        <w:rPr>
          <w:szCs w:val="24"/>
        </w:rPr>
        <w:t xml:space="preserve">  </w:t>
      </w:r>
      <w:r w:rsidR="005F785C">
        <w:rPr>
          <w:szCs w:val="24"/>
          <w:u w:val="single"/>
        </w:rPr>
        <w:t xml:space="preserve">February </w:t>
      </w:r>
      <w:r w:rsidR="00716251">
        <w:rPr>
          <w:szCs w:val="24"/>
          <w:u w:val="single"/>
        </w:rPr>
        <w:t>21</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EA3D018" w14:textId="77777777" w:rsidR="00D40022" w:rsidRPr="00D40022" w:rsidRDefault="00D40022" w:rsidP="00D40022">
      <w:pPr>
        <w:rPr>
          <w:rFonts w:ascii="Times New Roman" w:hAnsi="Times New Roman" w:cs="Times New Roman"/>
        </w:rPr>
      </w:pPr>
      <w:r w:rsidRPr="00D40022">
        <w:rPr>
          <w:rFonts w:ascii="Times New Roman" w:eastAsia="Microsoft Sans Serif" w:hAnsi="Times New Roman" w:cs="Times New Roman"/>
          <w:b/>
          <w:u w:val="single"/>
        </w:rPr>
        <w:lastRenderedPageBreak/>
        <w:t>F-2022-3036945 - ATIA ZAIDI v. PECO ENERGY COMPANY</w:t>
      </w:r>
      <w:r w:rsidRPr="00D40022">
        <w:rPr>
          <w:rFonts w:ascii="Times New Roman" w:eastAsia="Microsoft Sans Serif" w:hAnsi="Times New Roman" w:cs="Times New Roman"/>
          <w:b/>
          <w:u w:val="single"/>
        </w:rPr>
        <w:cr/>
      </w:r>
      <w:r w:rsidRPr="00D40022">
        <w:rPr>
          <w:rFonts w:ascii="Times New Roman" w:eastAsia="Microsoft Sans Serif" w:hAnsi="Times New Roman" w:cs="Times New Roman"/>
          <w:b/>
          <w:u w:val="single"/>
        </w:rPr>
        <w:cr/>
      </w:r>
      <w:r w:rsidRPr="00D40022">
        <w:rPr>
          <w:rFonts w:ascii="Times New Roman" w:eastAsia="Microsoft Sans Serif" w:hAnsi="Times New Roman" w:cs="Times New Roman"/>
        </w:rPr>
        <w:t>ATIA ZAIDI</w:t>
      </w:r>
      <w:r w:rsidRPr="00D40022">
        <w:rPr>
          <w:rFonts w:ascii="Times New Roman" w:eastAsia="Microsoft Sans Serif" w:hAnsi="Times New Roman" w:cs="Times New Roman"/>
        </w:rPr>
        <w:cr/>
        <w:t>409 BROADVIEW ROAD</w:t>
      </w:r>
      <w:r w:rsidRPr="00D40022">
        <w:rPr>
          <w:rFonts w:ascii="Times New Roman" w:eastAsia="Microsoft Sans Serif" w:hAnsi="Times New Roman" w:cs="Times New Roman"/>
        </w:rPr>
        <w:cr/>
        <w:t>UPPER DARBY PA  19082</w:t>
      </w:r>
      <w:r w:rsidRPr="00D40022">
        <w:rPr>
          <w:rFonts w:ascii="Times New Roman" w:eastAsia="Microsoft Sans Serif" w:hAnsi="Times New Roman" w:cs="Times New Roman"/>
        </w:rPr>
        <w:cr/>
      </w:r>
      <w:r w:rsidRPr="00D40022">
        <w:rPr>
          <w:rFonts w:ascii="Times New Roman" w:eastAsia="Microsoft Sans Serif" w:hAnsi="Times New Roman" w:cs="Times New Roman"/>
          <w:b/>
          <w:bCs/>
        </w:rPr>
        <w:t>267.353.7246</w:t>
      </w:r>
      <w:r w:rsidRPr="00D40022">
        <w:rPr>
          <w:rFonts w:ascii="Times New Roman" w:eastAsia="Microsoft Sans Serif" w:hAnsi="Times New Roman" w:cs="Times New Roman"/>
          <w:b/>
          <w:bCs/>
        </w:rPr>
        <w:cr/>
      </w:r>
      <w:r w:rsidRPr="00D40022">
        <w:rPr>
          <w:rFonts w:ascii="Times New Roman" w:eastAsia="Microsoft Sans Serif" w:hAnsi="Times New Roman" w:cs="Times New Roman"/>
        </w:rPr>
        <w:t>coolspring313@gmail.com</w:t>
      </w:r>
      <w:r w:rsidRPr="00D40022">
        <w:rPr>
          <w:rFonts w:ascii="Times New Roman" w:eastAsia="Microsoft Sans Serif" w:hAnsi="Times New Roman" w:cs="Times New Roman"/>
        </w:rPr>
        <w:cr/>
        <w:t xml:space="preserve">Accepts </w:t>
      </w:r>
      <w:proofErr w:type="gramStart"/>
      <w:r w:rsidRPr="00D40022">
        <w:rPr>
          <w:rFonts w:ascii="Times New Roman" w:eastAsia="Microsoft Sans Serif" w:hAnsi="Times New Roman" w:cs="Times New Roman"/>
        </w:rPr>
        <w:t>eService</w:t>
      </w:r>
      <w:proofErr w:type="gramEnd"/>
      <w:r w:rsidRPr="00D40022">
        <w:rPr>
          <w:rFonts w:ascii="Times New Roman" w:eastAsia="Microsoft Sans Serif" w:hAnsi="Times New Roman" w:cs="Times New Roman"/>
        </w:rPr>
        <w:cr/>
      </w:r>
    </w:p>
    <w:p w14:paraId="3D72E423" w14:textId="77777777" w:rsidR="00D40022" w:rsidRPr="00D40022" w:rsidRDefault="00D40022" w:rsidP="00D40022">
      <w:pPr>
        <w:rPr>
          <w:rFonts w:ascii="Times New Roman" w:hAnsi="Times New Roman" w:cs="Times New Roman"/>
        </w:rPr>
      </w:pPr>
      <w:r w:rsidRPr="00D40022">
        <w:rPr>
          <w:rFonts w:ascii="Times New Roman" w:eastAsia="Microsoft Sans Serif" w:hAnsi="Times New Roman" w:cs="Times New Roman"/>
        </w:rPr>
        <w:t>KHADIJAH SCOTT ESQUIRE</w:t>
      </w:r>
      <w:r w:rsidRPr="00D40022">
        <w:rPr>
          <w:rFonts w:ascii="Times New Roman" w:eastAsia="Microsoft Sans Serif" w:hAnsi="Times New Roman" w:cs="Times New Roman"/>
        </w:rPr>
        <w:cr/>
        <w:t>PECO ENERGY COMPANY</w:t>
      </w:r>
      <w:r w:rsidRPr="00D40022">
        <w:rPr>
          <w:rFonts w:ascii="Times New Roman" w:eastAsia="Microsoft Sans Serif" w:hAnsi="Times New Roman" w:cs="Times New Roman"/>
        </w:rPr>
        <w:cr/>
        <w:t>2301 MARKET STREET S23-1</w:t>
      </w:r>
      <w:r w:rsidRPr="00D40022">
        <w:rPr>
          <w:rFonts w:ascii="Times New Roman" w:eastAsia="Microsoft Sans Serif" w:hAnsi="Times New Roman" w:cs="Times New Roman"/>
        </w:rPr>
        <w:cr/>
        <w:t>PHILADELPHIA PA  19103</w:t>
      </w:r>
      <w:r w:rsidRPr="00D40022">
        <w:rPr>
          <w:rFonts w:ascii="Times New Roman" w:eastAsia="Microsoft Sans Serif" w:hAnsi="Times New Roman" w:cs="Times New Roman"/>
        </w:rPr>
        <w:cr/>
      </w:r>
      <w:r w:rsidRPr="00D40022">
        <w:rPr>
          <w:rFonts w:ascii="Times New Roman" w:eastAsia="Microsoft Sans Serif" w:hAnsi="Times New Roman" w:cs="Times New Roman"/>
          <w:b/>
          <w:bCs/>
        </w:rPr>
        <w:t>215.841.6841</w:t>
      </w:r>
      <w:r w:rsidRPr="00D40022">
        <w:rPr>
          <w:rFonts w:ascii="Times New Roman" w:eastAsia="Microsoft Sans Serif" w:hAnsi="Times New Roman" w:cs="Times New Roman"/>
        </w:rPr>
        <w:cr/>
        <w:t>khadijah.scott@exeloncorp.com</w:t>
      </w:r>
      <w:r w:rsidRPr="00D40022">
        <w:rPr>
          <w:rFonts w:ascii="Times New Roman" w:eastAsia="Microsoft Sans Serif" w:hAnsi="Times New Roman" w:cs="Times New Roman"/>
        </w:rPr>
        <w:cr/>
        <w:t xml:space="preserve">Accepts </w:t>
      </w:r>
      <w:proofErr w:type="gramStart"/>
      <w:r w:rsidRPr="00D40022">
        <w:rPr>
          <w:rFonts w:ascii="Times New Roman" w:eastAsia="Microsoft Sans Serif" w:hAnsi="Times New Roman" w:cs="Times New Roman"/>
        </w:rPr>
        <w:t>eService</w:t>
      </w:r>
      <w:proofErr w:type="gramEnd"/>
      <w:r w:rsidRPr="00D40022">
        <w:rPr>
          <w:rFonts w:ascii="Times New Roman" w:eastAsia="Microsoft Sans Serif" w:hAnsi="Times New Roman" w:cs="Times New Roman"/>
        </w:rPr>
        <w:cr/>
      </w:r>
    </w:p>
    <w:p w14:paraId="7BA6EE20" w14:textId="77777777" w:rsidR="00D40022" w:rsidRPr="00D40022" w:rsidRDefault="00D40022" w:rsidP="00D40022">
      <w:pPr>
        <w:rPr>
          <w:rFonts w:ascii="Times New Roman" w:hAnsi="Times New Roman" w:cs="Times New Roman"/>
        </w:rPr>
      </w:pPr>
    </w:p>
    <w:p w14:paraId="090F091C" w14:textId="59163C2E" w:rsidR="008B6732" w:rsidRPr="00D40022" w:rsidRDefault="008B6732" w:rsidP="00D40022">
      <w:pPr>
        <w:rPr>
          <w:rFonts w:ascii="Times New Roman" w:eastAsia="Microsoft Sans Serif" w:hAnsi="Times New Roman" w:cs="Times New Roman"/>
        </w:rPr>
      </w:pPr>
    </w:p>
    <w:sectPr w:rsidR="008B6732" w:rsidRPr="00D40022"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3866" w14:textId="77777777" w:rsidR="00BD71E6" w:rsidRDefault="00BD71E6" w:rsidP="00244F8F">
      <w:r>
        <w:separator/>
      </w:r>
    </w:p>
  </w:endnote>
  <w:endnote w:type="continuationSeparator" w:id="0">
    <w:p w14:paraId="61E3877C" w14:textId="77777777" w:rsidR="00BD71E6" w:rsidRDefault="00BD71E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2243" w14:textId="77777777" w:rsidR="00BD71E6" w:rsidRDefault="00BD71E6" w:rsidP="00244F8F">
      <w:r>
        <w:separator/>
      </w:r>
    </w:p>
  </w:footnote>
  <w:footnote w:type="continuationSeparator" w:id="0">
    <w:p w14:paraId="6710AE6A" w14:textId="77777777" w:rsidR="00BD71E6" w:rsidRDefault="00BD71E6"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5F785C"/>
    <w:rsid w:val="00636518"/>
    <w:rsid w:val="00645252"/>
    <w:rsid w:val="00654737"/>
    <w:rsid w:val="006619F2"/>
    <w:rsid w:val="00663476"/>
    <w:rsid w:val="006706DB"/>
    <w:rsid w:val="00692834"/>
    <w:rsid w:val="006B1A45"/>
    <w:rsid w:val="006B43C1"/>
    <w:rsid w:val="006C483E"/>
    <w:rsid w:val="006D2D8D"/>
    <w:rsid w:val="006D3D74"/>
    <w:rsid w:val="006D42FA"/>
    <w:rsid w:val="006D4620"/>
    <w:rsid w:val="006E30B2"/>
    <w:rsid w:val="006E6368"/>
    <w:rsid w:val="006F046D"/>
    <w:rsid w:val="006F400C"/>
    <w:rsid w:val="00704042"/>
    <w:rsid w:val="0070517D"/>
    <w:rsid w:val="0070547F"/>
    <w:rsid w:val="00713A30"/>
    <w:rsid w:val="00716251"/>
    <w:rsid w:val="00716DAF"/>
    <w:rsid w:val="00723367"/>
    <w:rsid w:val="00724ACB"/>
    <w:rsid w:val="00733D7C"/>
    <w:rsid w:val="00745657"/>
    <w:rsid w:val="00746489"/>
    <w:rsid w:val="0075227A"/>
    <w:rsid w:val="00773A3E"/>
    <w:rsid w:val="0077585C"/>
    <w:rsid w:val="00777389"/>
    <w:rsid w:val="0078007D"/>
    <w:rsid w:val="007A4C3A"/>
    <w:rsid w:val="007B4588"/>
    <w:rsid w:val="007B4E63"/>
    <w:rsid w:val="007B7A1E"/>
    <w:rsid w:val="007B7EE9"/>
    <w:rsid w:val="007C0010"/>
    <w:rsid w:val="007C07B7"/>
    <w:rsid w:val="007C2BAE"/>
    <w:rsid w:val="007E2CCE"/>
    <w:rsid w:val="008044FC"/>
    <w:rsid w:val="008062EE"/>
    <w:rsid w:val="00810AD5"/>
    <w:rsid w:val="00821B31"/>
    <w:rsid w:val="00833220"/>
    <w:rsid w:val="008336EE"/>
    <w:rsid w:val="0083569A"/>
    <w:rsid w:val="00836BC3"/>
    <w:rsid w:val="00837958"/>
    <w:rsid w:val="00855059"/>
    <w:rsid w:val="00864317"/>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D71E6"/>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2023-02-21T19:09:00Z</dcterms:created>
  <dcterms:modified xsi:type="dcterms:W3CDTF">2023-02-21T19:09:00Z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