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FC30778" w:rsidR="009E1C5A" w:rsidRPr="007A4C3A" w:rsidRDefault="00562946"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Kristen Flaherty</w:t>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CBA91D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62946">
        <w:rPr>
          <w:rFonts w:ascii="Times New Roman" w:hAnsi="Times New Roman" w:cs="Times New Roman"/>
          <w:spacing w:val="-3"/>
        </w:rPr>
        <w:t>C</w:t>
      </w:r>
      <w:r w:rsidR="00AF5EB3">
        <w:rPr>
          <w:rFonts w:ascii="Times New Roman" w:hAnsi="Times New Roman" w:cs="Times New Roman"/>
          <w:spacing w:val="-3"/>
        </w:rPr>
        <w:t>-202</w:t>
      </w:r>
      <w:r w:rsidR="007575B3">
        <w:rPr>
          <w:rFonts w:ascii="Times New Roman" w:hAnsi="Times New Roman" w:cs="Times New Roman"/>
          <w:spacing w:val="-3"/>
        </w:rPr>
        <w:t>3</w:t>
      </w:r>
      <w:r w:rsidR="00AF5EB3">
        <w:rPr>
          <w:rFonts w:ascii="Times New Roman" w:hAnsi="Times New Roman" w:cs="Times New Roman"/>
          <w:spacing w:val="-3"/>
        </w:rPr>
        <w:t>-</w:t>
      </w:r>
      <w:r w:rsidR="00562946">
        <w:rPr>
          <w:rFonts w:ascii="Times New Roman" w:hAnsi="Times New Roman" w:cs="Times New Roman"/>
          <w:spacing w:val="-3"/>
        </w:rPr>
        <w:t>3037932</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4EEDB3F1" w:rsidR="009E1C5A" w:rsidRPr="007A4C3A" w:rsidRDefault="00562946"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Pennsylvania-American Water Company</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28BED0C"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A16E9">
        <w:rPr>
          <w:rFonts w:ascii="Times New Roman" w:hAnsi="Times New Roman" w:cs="Times New Roman"/>
        </w:rPr>
        <w:t>22</w:t>
      </w:r>
      <w:r w:rsidR="00BA16E9" w:rsidRPr="00BA16E9">
        <w:rPr>
          <w:rFonts w:ascii="Times New Roman" w:hAnsi="Times New Roman" w:cs="Times New Roman"/>
          <w:vertAlign w:val="superscript"/>
        </w:rPr>
        <w:t>nd</w:t>
      </w:r>
      <w:r w:rsidR="007575B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F86407">
        <w:rPr>
          <w:rFonts w:ascii="Times New Roman" w:hAnsi="Times New Roman" w:cs="Times New Roman"/>
        </w:rPr>
        <w:t>February</w:t>
      </w:r>
      <w:r w:rsidR="007A4C3A" w:rsidRPr="007A4C3A">
        <w:rPr>
          <w:rFonts w:ascii="Times New Roman" w:hAnsi="Times New Roman" w:cs="Times New Roman"/>
        </w:rPr>
        <w:t xml:space="preserve">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A8E6C0E"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BA16E9" w:rsidRPr="00BA16E9">
        <w:rPr>
          <w:rFonts w:ascii="Times New Roman" w:hAnsi="Times New Roman" w:cs="Times New Roman"/>
          <w:b/>
          <w:bCs/>
        </w:rPr>
        <w:t>Thursday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7575B3">
        <w:rPr>
          <w:rFonts w:ascii="Times New Roman" w:hAnsi="Times New Roman" w:cs="Times New Roman"/>
          <w:b/>
          <w:bCs/>
        </w:rPr>
        <w:t xml:space="preserve">April </w:t>
      </w:r>
      <w:r w:rsidR="00BA16E9">
        <w:rPr>
          <w:rFonts w:ascii="Times New Roman" w:hAnsi="Times New Roman" w:cs="Times New Roman"/>
          <w:b/>
          <w:bCs/>
        </w:rPr>
        <w:t>13</w:t>
      </w:r>
      <w:r w:rsidR="00ED6B67" w:rsidRPr="00ED6B67">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4787CE10" w14:textId="77777777" w:rsidR="002608F5" w:rsidRDefault="002608F5" w:rsidP="003729B6">
      <w:pPr>
        <w:rPr>
          <w:rFonts w:ascii="Times New Roman" w:hAnsi="Times New Roman" w:cs="Times New Roman"/>
          <w:spacing w:val="-3"/>
        </w:rPr>
        <w:sectPr w:rsidR="002608F5" w:rsidSect="00D24D78">
          <w:footerReference w:type="default" r:id="rId17"/>
          <w:pgSz w:w="12240" w:h="15840"/>
          <w:pgMar w:top="1440" w:right="1440" w:bottom="1440" w:left="1440" w:header="720" w:footer="720" w:gutter="0"/>
          <w:cols w:space="720"/>
          <w:titlePg/>
          <w:docGrid w:linePitch="360"/>
        </w:sectPr>
      </w:pPr>
    </w:p>
    <w:p w14:paraId="21EB2C61" w14:textId="77777777" w:rsidR="00BA16E9" w:rsidRDefault="00BA16E9" w:rsidP="00BA16E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C-2023-3037932 - KRISTEN FLAHERTY v. PENNSYLVANIA-AMERICAN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KRISTEN FLAHERTY</w:t>
      </w:r>
      <w:r>
        <w:rPr>
          <w:rFonts w:ascii="Microsoft Sans Serif" w:eastAsia="Microsoft Sans Serif" w:hAnsi="Microsoft Sans Serif" w:cs="Microsoft Sans Serif"/>
        </w:rPr>
        <w:cr/>
        <w:t>349 OLD GILKESON ROAD</w:t>
      </w:r>
      <w:r>
        <w:rPr>
          <w:rFonts w:ascii="Microsoft Sans Serif" w:eastAsia="Microsoft Sans Serif" w:hAnsi="Microsoft Sans Serif" w:cs="Microsoft Sans Serif"/>
        </w:rPr>
        <w:cr/>
        <w:t>PITTSBURGH PA  15228</w:t>
      </w:r>
      <w:r>
        <w:rPr>
          <w:rFonts w:ascii="Microsoft Sans Serif" w:eastAsia="Microsoft Sans Serif" w:hAnsi="Microsoft Sans Serif" w:cs="Microsoft Sans Serif"/>
        </w:rPr>
        <w:cr/>
      </w:r>
      <w:r w:rsidRPr="00BD4873">
        <w:rPr>
          <w:rFonts w:ascii="Microsoft Sans Serif" w:eastAsia="Microsoft Sans Serif" w:hAnsi="Microsoft Sans Serif" w:cs="Microsoft Sans Serif"/>
          <w:b/>
          <w:bCs/>
        </w:rPr>
        <w:t>724.579.3975</w:t>
      </w:r>
      <w:r>
        <w:rPr>
          <w:rFonts w:ascii="Microsoft Sans Serif" w:eastAsia="Microsoft Sans Serif" w:hAnsi="Microsoft Sans Serif" w:cs="Microsoft Sans Serif"/>
        </w:rPr>
        <w:cr/>
        <w:t>hockeymomk10@outlook.com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56124214" w14:textId="77777777" w:rsidR="00BA16E9" w:rsidRDefault="00BA16E9" w:rsidP="00BA16E9">
      <w:pPr>
        <w:rPr>
          <w:rFonts w:ascii="Microsoft Sans Serif" w:eastAsia="Microsoft Sans Serif" w:hAnsi="Microsoft Sans Serif" w:cs="Microsoft Sans Serif"/>
        </w:rPr>
      </w:pPr>
    </w:p>
    <w:p w14:paraId="157DE5FD" w14:textId="77777777" w:rsidR="00BA16E9" w:rsidRPr="005D2B86" w:rsidRDefault="00BA16E9" w:rsidP="00BA16E9">
      <w:pPr>
        <w:rPr>
          <w:i/>
          <w:iCs/>
        </w:rPr>
      </w:pPr>
      <w:r>
        <w:rPr>
          <w:rFonts w:ascii="Microsoft Sans Serif" w:eastAsia="Microsoft Sans Serif" w:hAnsi="Microsoft Sans Serif" w:cs="Microsoft Sans Serif"/>
        </w:rP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NORTH SECOND STREET 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5D2B86">
        <w:rPr>
          <w:rFonts w:ascii="Microsoft Sans Serif" w:eastAsia="Microsoft Sans Serif" w:hAnsi="Microsoft Sans Serif" w:cs="Microsoft Sans Serif"/>
          <w:b/>
          <w:bCs/>
        </w:rPr>
        <w:t>717.255.7365</w:t>
      </w:r>
      <w:r w:rsidRPr="005D2B86">
        <w:rPr>
          <w:rFonts w:ascii="Microsoft Sans Serif" w:eastAsia="Microsoft Sans Serif" w:hAnsi="Microsoft Sans Serif" w:cs="Microsoft Sans Serif"/>
          <w:b/>
          <w:bCs/>
        </w:rPr>
        <w:cr/>
        <w:t>717.234.1090</w:t>
      </w:r>
      <w:r>
        <w:rPr>
          <w:rFonts w:ascii="Microsoft Sans Serif" w:eastAsia="Microsoft Sans Serif" w:hAnsi="Microsoft Sans Serif" w:cs="Microsoft Sans Serif"/>
        </w:rPr>
        <w:cr/>
        <w:t>michael.gruin@stevenslee.com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Pennsylvania-American Water Company</w:t>
      </w:r>
    </w:p>
    <w:p w14:paraId="7F747697" w14:textId="41B01525" w:rsidR="008B6732" w:rsidRDefault="008B6732" w:rsidP="003729B6">
      <w:pPr>
        <w:rPr>
          <w:rFonts w:ascii="Times New Roman" w:hAnsi="Times New Roman" w:cs="Times New Roman"/>
          <w:spacing w:val="-3"/>
        </w:rPr>
      </w:pPr>
    </w:p>
    <w:sectPr w:rsidR="008B673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74B6" w14:textId="77777777" w:rsidR="004429B8" w:rsidRDefault="004429B8" w:rsidP="00244F8F">
      <w:r>
        <w:separator/>
      </w:r>
    </w:p>
  </w:endnote>
  <w:endnote w:type="continuationSeparator" w:id="0">
    <w:p w14:paraId="5488560D" w14:textId="77777777" w:rsidR="004429B8" w:rsidRDefault="004429B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2608F5" w:rsidRDefault="00D24D78">
        <w:pPr>
          <w:pStyle w:val="Footer"/>
          <w:jc w:val="center"/>
          <w:rPr>
            <w:rFonts w:ascii="Times New Roman" w:hAnsi="Times New Roman" w:cs="Times New Roman"/>
            <w:sz w:val="20"/>
            <w:szCs w:val="20"/>
          </w:rPr>
        </w:pPr>
        <w:r w:rsidRPr="002608F5">
          <w:rPr>
            <w:rFonts w:ascii="Times New Roman" w:hAnsi="Times New Roman" w:cs="Times New Roman"/>
            <w:sz w:val="20"/>
            <w:szCs w:val="20"/>
          </w:rPr>
          <w:fldChar w:fldCharType="begin"/>
        </w:r>
        <w:r w:rsidRPr="002608F5">
          <w:rPr>
            <w:rFonts w:ascii="Times New Roman" w:hAnsi="Times New Roman" w:cs="Times New Roman"/>
            <w:sz w:val="20"/>
            <w:szCs w:val="20"/>
          </w:rPr>
          <w:instrText xml:space="preserve"> PAGE   \* MERGEFORMAT </w:instrText>
        </w:r>
        <w:r w:rsidRPr="002608F5">
          <w:rPr>
            <w:rFonts w:ascii="Times New Roman" w:hAnsi="Times New Roman" w:cs="Times New Roman"/>
            <w:sz w:val="20"/>
            <w:szCs w:val="20"/>
          </w:rPr>
          <w:fldChar w:fldCharType="separate"/>
        </w:r>
        <w:r w:rsidRPr="002608F5">
          <w:rPr>
            <w:rFonts w:ascii="Times New Roman" w:hAnsi="Times New Roman" w:cs="Times New Roman"/>
            <w:noProof/>
            <w:sz w:val="20"/>
            <w:szCs w:val="20"/>
          </w:rPr>
          <w:t>2</w:t>
        </w:r>
        <w:r w:rsidRPr="002608F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8421" w14:textId="77777777" w:rsidR="004429B8" w:rsidRDefault="004429B8" w:rsidP="00244F8F">
      <w:r>
        <w:separator/>
      </w:r>
    </w:p>
  </w:footnote>
  <w:footnote w:type="continuationSeparator" w:id="0">
    <w:p w14:paraId="4D81FEEB" w14:textId="77777777" w:rsidR="004429B8" w:rsidRDefault="004429B8" w:rsidP="00244F8F">
      <w:r>
        <w:continuationSeparator/>
      </w:r>
    </w:p>
  </w:footnote>
  <w:footnote w:id="1">
    <w:p w14:paraId="4AA4ACED" w14:textId="6BE753E0" w:rsidR="008B6732" w:rsidRPr="00FF2464" w:rsidRDefault="008B6732" w:rsidP="00760A6E">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rsidP="00760A6E">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760A6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760A6E">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54B8"/>
    <w:rsid w:val="00417F7E"/>
    <w:rsid w:val="004429B8"/>
    <w:rsid w:val="0045540F"/>
    <w:rsid w:val="0049028E"/>
    <w:rsid w:val="004A437F"/>
    <w:rsid w:val="004B0FC5"/>
    <w:rsid w:val="004B3AE5"/>
    <w:rsid w:val="004E1986"/>
    <w:rsid w:val="0050290D"/>
    <w:rsid w:val="005616B7"/>
    <w:rsid w:val="00562946"/>
    <w:rsid w:val="00571E54"/>
    <w:rsid w:val="00580582"/>
    <w:rsid w:val="00586F6D"/>
    <w:rsid w:val="005A0CF6"/>
    <w:rsid w:val="005D3AA8"/>
    <w:rsid w:val="005E0459"/>
    <w:rsid w:val="005E10E9"/>
    <w:rsid w:val="005E26F7"/>
    <w:rsid w:val="006032DD"/>
    <w:rsid w:val="006110F9"/>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60A6E"/>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D0E6D"/>
    <w:rsid w:val="00BD2278"/>
    <w:rsid w:val="00BF2476"/>
    <w:rsid w:val="00BF323B"/>
    <w:rsid w:val="00BF7CEE"/>
    <w:rsid w:val="00C00B9A"/>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407"/>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callenswor@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1613</Words>
  <Characters>9195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2023-02-22T20:16:00Z</dcterms:created>
  <dcterms:modified xsi:type="dcterms:W3CDTF">2023-02-22T20:16:00Z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