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9949BE4" w:rsidR="009E1C5A" w:rsidRPr="007A4C3A" w:rsidRDefault="0028439F"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James Doyle</w:t>
      </w:r>
      <w:r w:rsidR="0097127E">
        <w:rPr>
          <w:rFonts w:ascii="Times New Roman" w:hAnsi="Times New Roman" w:cs="Times New Roman"/>
          <w:spacing w:val="-3"/>
        </w:rPr>
        <w:tab/>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AF5EB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1D369C1C"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97127E">
        <w:rPr>
          <w:rFonts w:ascii="Times New Roman" w:hAnsi="Times New Roman" w:cs="Times New Roman"/>
          <w:spacing w:val="-3"/>
        </w:rPr>
        <w:t>C</w:t>
      </w:r>
      <w:r w:rsidR="00AF5EB3">
        <w:rPr>
          <w:rFonts w:ascii="Times New Roman" w:hAnsi="Times New Roman" w:cs="Times New Roman"/>
          <w:spacing w:val="-3"/>
        </w:rPr>
        <w:t>-2022-</w:t>
      </w:r>
      <w:r w:rsidR="0028439F">
        <w:rPr>
          <w:rFonts w:ascii="Times New Roman" w:hAnsi="Times New Roman" w:cs="Times New Roman"/>
          <w:spacing w:val="-3"/>
        </w:rPr>
        <w:t>3037415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C66E83E" w14:textId="77777777" w:rsidR="00247551" w:rsidRDefault="009E1C5A" w:rsidP="00247551">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743659C" w:rsidR="009E1C5A" w:rsidRPr="007A4C3A" w:rsidRDefault="0097127E" w:rsidP="00247551">
      <w:pPr>
        <w:tabs>
          <w:tab w:val="left" w:pos="-720"/>
        </w:tabs>
        <w:suppressAutoHyphens/>
        <w:jc w:val="both"/>
        <w:rPr>
          <w:rFonts w:ascii="Times New Roman" w:hAnsi="Times New Roman" w:cs="Times New Roman"/>
          <w:spacing w:val="-3"/>
        </w:rPr>
      </w:pPr>
      <w:r>
        <w:rPr>
          <w:rFonts w:ascii="Times New Roman" w:hAnsi="Times New Roman" w:cs="Times New Roman"/>
          <w:spacing w:val="-3"/>
        </w:rPr>
        <w:t>UGI Utilities, Inc.</w:t>
      </w:r>
      <w:r w:rsidR="0028439F">
        <w:rPr>
          <w:rFonts w:ascii="Times New Roman" w:hAnsi="Times New Roman" w:cs="Times New Roman"/>
          <w:spacing w:val="-3"/>
        </w:rPr>
        <w:t xml:space="preserve"> </w:t>
      </w:r>
      <w:r w:rsidR="00F74531">
        <w:rPr>
          <w:rFonts w:ascii="Times New Roman" w:hAnsi="Times New Roman" w:cs="Times New Roman"/>
          <w:spacing w:val="-3"/>
        </w:rPr>
        <w:t xml:space="preserve">-- </w:t>
      </w:r>
      <w:r w:rsidR="0028439F">
        <w:rPr>
          <w:rFonts w:ascii="Times New Roman" w:hAnsi="Times New Roman" w:cs="Times New Roman"/>
          <w:spacing w:val="-3"/>
        </w:rPr>
        <w:t>Gas Division</w:t>
      </w:r>
      <w:r>
        <w:rPr>
          <w:rFonts w:ascii="Times New Roman" w:hAnsi="Times New Roman" w:cs="Times New Roman"/>
          <w:spacing w:val="-3"/>
        </w:rPr>
        <w:tab/>
      </w:r>
      <w:r>
        <w:rPr>
          <w:rFonts w:ascii="Times New Roman" w:hAnsi="Times New Roman" w:cs="Times New Roman"/>
          <w:spacing w:val="-3"/>
        </w:rPr>
        <w:tab/>
      </w:r>
      <w:r w:rsidR="00247551">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D64494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28439F">
        <w:rPr>
          <w:rFonts w:ascii="Times New Roman" w:hAnsi="Times New Roman" w:cs="Times New Roman"/>
        </w:rPr>
        <w:t>24th</w:t>
      </w:r>
      <w:r w:rsidRPr="007A4C3A">
        <w:rPr>
          <w:rFonts w:ascii="Times New Roman" w:hAnsi="Times New Roman" w:cs="Times New Roman"/>
        </w:rPr>
        <w:t xml:space="preserve"> day of</w:t>
      </w:r>
      <w:r w:rsidR="005616B7">
        <w:rPr>
          <w:rFonts w:ascii="Times New Roman" w:hAnsi="Times New Roman" w:cs="Times New Roman"/>
        </w:rPr>
        <w:t xml:space="preserve"> </w:t>
      </w:r>
      <w:r w:rsidR="0028439F">
        <w:rPr>
          <w:rFonts w:ascii="Times New Roman" w:hAnsi="Times New Roman" w:cs="Times New Roman"/>
        </w:rPr>
        <w:t>February</w:t>
      </w:r>
      <w:r w:rsidR="007A4C3A" w:rsidRPr="007A4C3A">
        <w:rPr>
          <w:rFonts w:ascii="Times New Roman" w:hAnsi="Times New Roman" w:cs="Times New Roman"/>
        </w:rPr>
        <w:t xml:space="preserve">, </w:t>
      </w:r>
      <w:r w:rsidR="00BF2476">
        <w:rPr>
          <w:rFonts w:ascii="Times New Roman" w:hAnsi="Times New Roman" w:cs="Times New Roman"/>
        </w:rPr>
        <w:t>202</w:t>
      </w:r>
      <w:r w:rsidR="0028439F">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D207D9E"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sidR="00ED6B67">
        <w:rPr>
          <w:rFonts w:ascii="Times New Roman" w:hAnsi="Times New Roman" w:cs="Times New Roman"/>
        </w:rPr>
        <w:tab/>
      </w:r>
      <w:r w:rsidR="00247551">
        <w:rPr>
          <w:rFonts w:ascii="Times New Roman" w:hAnsi="Times New Roman" w:cs="Times New Roman"/>
          <w:b/>
          <w:bCs/>
        </w:rPr>
        <w:t>T</w:t>
      </w:r>
      <w:r w:rsidR="0097127E">
        <w:rPr>
          <w:rFonts w:ascii="Times New Roman" w:hAnsi="Times New Roman" w:cs="Times New Roman"/>
          <w:b/>
          <w:bCs/>
        </w:rPr>
        <w:t xml:space="preserve">hursday, </w:t>
      </w:r>
      <w:r w:rsidR="0028439F">
        <w:rPr>
          <w:rFonts w:ascii="Times New Roman" w:hAnsi="Times New Roman" w:cs="Times New Roman"/>
          <w:b/>
          <w:bCs/>
        </w:rPr>
        <w:t>March 9</w:t>
      </w:r>
      <w:r w:rsidR="00247551">
        <w:rPr>
          <w:rFonts w:ascii="Times New Roman" w:hAnsi="Times New Roman" w:cs="Times New Roman"/>
          <w:b/>
          <w:bCs/>
        </w:rPr>
        <w:t>,</w:t>
      </w:r>
      <w:r w:rsidR="003E282A" w:rsidRPr="00ED6B67">
        <w:rPr>
          <w:rFonts w:ascii="Times New Roman" w:hAnsi="Times New Roman" w:cs="Times New Roman"/>
          <w:b/>
          <w:bCs/>
        </w:rPr>
        <w:t xml:space="preserve"> </w:t>
      </w:r>
      <w:r w:rsidR="00FF03A5" w:rsidRPr="00ED6B67">
        <w:rPr>
          <w:rFonts w:ascii="Times New Roman" w:hAnsi="Times New Roman" w:cs="Times New Roman"/>
          <w:b/>
          <w:bCs/>
        </w:rPr>
        <w:t>202</w:t>
      </w:r>
      <w:r w:rsidR="005033A7">
        <w:rPr>
          <w:rFonts w:ascii="Times New Roman" w:hAnsi="Times New Roman" w:cs="Times New Roman"/>
          <w:b/>
          <w:bCs/>
        </w:rPr>
        <w:t>3</w:t>
      </w:r>
      <w:r w:rsidR="007A4C3A" w:rsidRPr="00ED6B67">
        <w:rPr>
          <w:rFonts w:ascii="Times New Roman" w:hAnsi="Times New Roman" w:cs="Times New Roman"/>
          <w:b/>
          <w:bCs/>
        </w:rPr>
        <w:t xml:space="preserve">, beginning at </w:t>
      </w:r>
      <w:r w:rsidR="00FF03A5" w:rsidRPr="00ED6B67">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07CF7B2D" w:rsidR="00FF03A5" w:rsidRDefault="00FF03A5">
      <w:pPr>
        <w:autoSpaceDE/>
        <w:autoSpaceDN/>
        <w:rPr>
          <w:rFonts w:ascii="Times New Roman" w:hAnsi="Times New Roman" w:cs="Times New Roman"/>
          <w:b/>
        </w:rPr>
      </w:pPr>
    </w:p>
    <w:p w14:paraId="3DB514AF" w14:textId="77777777" w:rsidR="00C63BAD" w:rsidRDefault="00C63BAD">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7D3C983"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w:t>
      </w:r>
      <w:r w:rsidR="0028439F">
        <w:rPr>
          <w:rFonts w:ascii="Times New Roman" w:hAnsi="Times New Roman" w:cs="Times New Roman"/>
        </w:rPr>
        <w:t xml:space="preserve">.  However, </w:t>
      </w:r>
      <w:r w:rsidR="00635601" w:rsidRPr="00077D94">
        <w:rPr>
          <w:rFonts w:ascii="Times New Roman" w:hAnsi="Times New Roman" w:cs="Times New Roman"/>
        </w:rPr>
        <w:t>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14DDA9F1" w:rsidR="00FF03A5" w:rsidRPr="0028439F"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w:t>
      </w:r>
      <w:r w:rsidR="0028439F">
        <w:rPr>
          <w:rFonts w:ascii="Times New Roman" w:hAnsi="Times New Roman" w:cs="Times New Roman"/>
        </w:rPr>
        <w:t>Currently</w:t>
      </w:r>
      <w:r w:rsidR="00A36E61">
        <w:rPr>
          <w:rFonts w:ascii="Times New Roman" w:hAnsi="Times New Roman" w:cs="Times New Roman"/>
        </w:rPr>
        <w:t>, you can serve a copy by eService or email.  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66E76546" w:rsidR="00394B4C" w:rsidRDefault="00394B4C" w:rsidP="00394B4C">
      <w:pPr>
        <w:tabs>
          <w:tab w:val="left" w:pos="-720"/>
        </w:tabs>
        <w:suppressAutoHyphens/>
        <w:rPr>
          <w:rFonts w:ascii="Times New Roman" w:hAnsi="Times New Roman" w:cs="Times New Roman"/>
        </w:rPr>
      </w:pPr>
    </w:p>
    <w:p w14:paraId="56251741" w14:textId="67F9F6DF" w:rsidR="00C63BAD" w:rsidRDefault="00C63BAD" w:rsidP="00394B4C">
      <w:pPr>
        <w:tabs>
          <w:tab w:val="left" w:pos="-720"/>
        </w:tabs>
        <w:suppressAutoHyphens/>
        <w:rPr>
          <w:rFonts w:ascii="Times New Roman" w:hAnsi="Times New Roman" w:cs="Times New Roman"/>
        </w:rPr>
      </w:pPr>
    </w:p>
    <w:p w14:paraId="7B80B62E" w14:textId="77777777" w:rsidR="00C63BAD" w:rsidRPr="00394B4C" w:rsidRDefault="00C63BAD"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6EFD943B"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12C7B45" w14:textId="7281C5D4" w:rsidR="0028439F" w:rsidRDefault="0028439F" w:rsidP="006F400C">
      <w:pPr>
        <w:pStyle w:val="BodyTextIndent2"/>
      </w:pPr>
    </w:p>
    <w:p w14:paraId="778F45F5" w14:textId="4E7BB03B" w:rsidR="0028439F" w:rsidRDefault="0028439F"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7D7F37C1" w14:textId="46312485" w:rsidR="003A7D46" w:rsidRDefault="000C1A32" w:rsidP="0028439F">
      <w:pPr>
        <w:pStyle w:val="ParaTab1"/>
        <w:ind w:firstLine="0"/>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w:t>
      </w:r>
      <w:r w:rsidR="0028439F">
        <w:rPr>
          <w:rFonts w:ascii="Times New Roman" w:hAnsi="Times New Roman" w:cs="Times New Roman"/>
          <w:spacing w:val="-3"/>
        </w:rPr>
        <w:t>e</w:t>
      </w:r>
    </w:p>
    <w:p w14:paraId="67297C26" w14:textId="77777777" w:rsidR="00C63BAD" w:rsidRDefault="00C63BAD" w:rsidP="003729B6">
      <w:pPr>
        <w:rPr>
          <w:rFonts w:ascii="Times New Roman" w:hAnsi="Times New Roman" w:cs="Times New Roman"/>
          <w:spacing w:val="-3"/>
        </w:rPr>
        <w:sectPr w:rsidR="00C63BAD" w:rsidSect="00D24D78">
          <w:footerReference w:type="default" r:id="rId17"/>
          <w:pgSz w:w="12240" w:h="15840"/>
          <w:pgMar w:top="1440" w:right="1440" w:bottom="1440" w:left="1440" w:header="720" w:footer="720" w:gutter="0"/>
          <w:cols w:space="720"/>
          <w:titlePg/>
          <w:docGrid w:linePitch="360"/>
        </w:sectPr>
      </w:pPr>
    </w:p>
    <w:p w14:paraId="2B47BC1D" w14:textId="77777777" w:rsidR="00C63BAD" w:rsidRPr="00B75CBC" w:rsidRDefault="00C63BAD" w:rsidP="00C63BAD">
      <w:pPr>
        <w:rPr>
          <w:rFonts w:ascii="Microsoft Sans Serif" w:eastAsia="Microsoft Sans Serif" w:hAnsi="Microsoft Sans Serif" w:cs="Microsoft Sans Serif"/>
          <w:i/>
          <w:iCs/>
        </w:rPr>
      </w:pPr>
      <w:r>
        <w:rPr>
          <w:rFonts w:ascii="Microsoft Sans Serif" w:eastAsia="Microsoft Sans Serif" w:hAnsi="Microsoft Sans Serif" w:cs="Microsoft Sans Serif"/>
          <w:b/>
          <w:u w:val="single"/>
        </w:rPr>
        <w:lastRenderedPageBreak/>
        <w:t>C-2022-3037415 - JAMES DOYLE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JAMES S DOYLE</w:t>
      </w:r>
      <w:r>
        <w:rPr>
          <w:rFonts w:ascii="Microsoft Sans Serif" w:eastAsia="Microsoft Sans Serif" w:hAnsi="Microsoft Sans Serif" w:cs="Microsoft Sans Serif"/>
        </w:rPr>
        <w:cr/>
        <w:t>23 Wyomissing Hills Blvd</w:t>
      </w:r>
      <w:r>
        <w:rPr>
          <w:rFonts w:ascii="Microsoft Sans Serif" w:eastAsia="Microsoft Sans Serif" w:hAnsi="Microsoft Sans Serif" w:cs="Microsoft Sans Serif"/>
        </w:rPr>
        <w:cr/>
        <w:t>READING PA  19609-1773</w:t>
      </w:r>
      <w:r>
        <w:rPr>
          <w:rFonts w:ascii="Microsoft Sans Serif" w:eastAsia="Microsoft Sans Serif" w:hAnsi="Microsoft Sans Serif" w:cs="Microsoft Sans Serif"/>
        </w:rPr>
        <w:cr/>
      </w:r>
      <w:r w:rsidRPr="00B75CBC">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B75CBC">
        <w:rPr>
          <w:rFonts w:ascii="Microsoft Sans Serif" w:eastAsia="Microsoft Sans Serif" w:hAnsi="Microsoft Sans Serif" w:cs="Microsoft Sans Serif"/>
          <w:b/>
          <w:bCs/>
        </w:rPr>
        <w:t>698</w:t>
      </w:r>
      <w:r>
        <w:rPr>
          <w:rFonts w:ascii="Microsoft Sans Serif" w:eastAsia="Microsoft Sans Serif" w:hAnsi="Microsoft Sans Serif" w:cs="Microsoft Sans Serif"/>
          <w:b/>
          <w:bCs/>
        </w:rPr>
        <w:t>.</w:t>
      </w:r>
      <w:r w:rsidRPr="00B75CBC">
        <w:rPr>
          <w:rFonts w:ascii="Microsoft Sans Serif" w:eastAsia="Microsoft Sans Serif" w:hAnsi="Microsoft Sans Serif" w:cs="Microsoft Sans Serif"/>
          <w:b/>
          <w:bCs/>
        </w:rPr>
        <w:t>6996</w:t>
      </w:r>
      <w:r>
        <w:rPr>
          <w:rFonts w:ascii="Microsoft Sans Serif" w:eastAsia="Microsoft Sans Serif" w:hAnsi="Microsoft Sans Serif" w:cs="Microsoft Sans Serif"/>
        </w:rPr>
        <w:cr/>
        <w:t>bscott90@aol.com</w:t>
      </w:r>
      <w:r>
        <w:rPr>
          <w:rFonts w:ascii="Microsoft Sans Serif" w:eastAsia="Microsoft Sans Serif" w:hAnsi="Microsoft Sans Serif" w:cs="Microsoft Sans Serif"/>
        </w:rPr>
        <w:cr/>
        <w:t xml:space="preserve">Accepts eService </w:t>
      </w:r>
      <w:r>
        <w:rPr>
          <w:rFonts w:ascii="Microsoft Sans Serif" w:eastAsia="Microsoft Sans Serif" w:hAnsi="Microsoft Sans Serif" w:cs="Microsoft Sans Serif"/>
        </w:rPr>
        <w:br/>
      </w:r>
      <w:r>
        <w:rPr>
          <w:rFonts w:ascii="Microsoft Sans Serif" w:eastAsia="Microsoft Sans Serif" w:hAnsi="Microsoft Sans Serif" w:cs="Microsoft Sans Serif"/>
        </w:rPr>
        <w:br/>
        <w:t>MICHAEL SWERLING ESQUIRE</w:t>
      </w:r>
      <w:r>
        <w:rPr>
          <w:rFonts w:ascii="Microsoft Sans Serif" w:eastAsia="Microsoft Sans Serif" w:hAnsi="Microsoft Sans Serif" w:cs="Microsoft Sans Serif"/>
        </w:rPr>
        <w:cr/>
        <w:t>UGI GAS</w:t>
      </w:r>
      <w:r>
        <w:rPr>
          <w:rFonts w:ascii="Microsoft Sans Serif" w:eastAsia="Microsoft Sans Serif" w:hAnsi="Microsoft Sans Serif" w:cs="Microsoft Sans Serif"/>
        </w:rPr>
        <w:cr/>
        <w:t>460 NORTH GULPH ROAD</w:t>
      </w:r>
      <w:r>
        <w:rPr>
          <w:rFonts w:ascii="Microsoft Sans Serif" w:eastAsia="Microsoft Sans Serif" w:hAnsi="Microsoft Sans Serif" w:cs="Microsoft Sans Serif"/>
        </w:rPr>
        <w:cr/>
        <w:t>PO BOX 858</w:t>
      </w:r>
      <w:r>
        <w:rPr>
          <w:rFonts w:ascii="Microsoft Sans Serif" w:eastAsia="Microsoft Sans Serif" w:hAnsi="Microsoft Sans Serif" w:cs="Microsoft Sans Serif"/>
        </w:rPr>
        <w:cr/>
        <w:t>VALLEY FORGE PA  19482-0858</w:t>
      </w:r>
      <w:r>
        <w:rPr>
          <w:rFonts w:ascii="Microsoft Sans Serif" w:eastAsia="Microsoft Sans Serif" w:hAnsi="Microsoft Sans Serif" w:cs="Microsoft Sans Serif"/>
        </w:rPr>
        <w:cr/>
      </w:r>
      <w:r w:rsidRPr="00B75CBC">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B75CBC">
        <w:rPr>
          <w:rFonts w:ascii="Microsoft Sans Serif" w:eastAsia="Microsoft Sans Serif" w:hAnsi="Microsoft Sans Serif" w:cs="Microsoft Sans Serif"/>
          <w:b/>
          <w:bCs/>
        </w:rPr>
        <w:t>629</w:t>
      </w:r>
      <w:r>
        <w:rPr>
          <w:rFonts w:ascii="Microsoft Sans Serif" w:eastAsia="Microsoft Sans Serif" w:hAnsi="Microsoft Sans Serif" w:cs="Microsoft Sans Serif"/>
          <w:b/>
          <w:bCs/>
        </w:rPr>
        <w:t>.</w:t>
      </w:r>
      <w:r w:rsidRPr="00B75CBC">
        <w:rPr>
          <w:rFonts w:ascii="Microsoft Sans Serif" w:eastAsia="Microsoft Sans Serif" w:hAnsi="Microsoft Sans Serif" w:cs="Microsoft Sans Serif"/>
          <w:b/>
          <w:bCs/>
        </w:rPr>
        <w:t>6776</w:t>
      </w:r>
      <w:r w:rsidRPr="00B75CBC">
        <w:rPr>
          <w:rFonts w:ascii="Microsoft Sans Serif" w:eastAsia="Microsoft Sans Serif" w:hAnsi="Microsoft Sans Serif" w:cs="Microsoft Sans Serif"/>
          <w:b/>
          <w:bCs/>
        </w:rPr>
        <w:cr/>
        <w:t>610</w:t>
      </w:r>
      <w:r>
        <w:rPr>
          <w:rFonts w:ascii="Microsoft Sans Serif" w:eastAsia="Microsoft Sans Serif" w:hAnsi="Microsoft Sans Serif" w:cs="Microsoft Sans Serif"/>
          <w:b/>
          <w:bCs/>
        </w:rPr>
        <w:t>.</w:t>
      </w:r>
      <w:r w:rsidRPr="00B75CBC">
        <w:rPr>
          <w:rFonts w:ascii="Microsoft Sans Serif" w:eastAsia="Microsoft Sans Serif" w:hAnsi="Microsoft Sans Serif" w:cs="Microsoft Sans Serif"/>
          <w:b/>
          <w:bCs/>
        </w:rPr>
        <w:t>992</w:t>
      </w:r>
      <w:r>
        <w:rPr>
          <w:rFonts w:ascii="Microsoft Sans Serif" w:eastAsia="Microsoft Sans Serif" w:hAnsi="Microsoft Sans Serif" w:cs="Microsoft Sans Serif"/>
          <w:b/>
          <w:bCs/>
        </w:rPr>
        <w:t>.</w:t>
      </w:r>
      <w:r w:rsidRPr="00B75CBC">
        <w:rPr>
          <w:rFonts w:ascii="Microsoft Sans Serif" w:eastAsia="Microsoft Sans Serif" w:hAnsi="Microsoft Sans Serif" w:cs="Microsoft Sans Serif"/>
          <w:b/>
          <w:bCs/>
        </w:rPr>
        <w:t>3763</w:t>
      </w:r>
      <w:r>
        <w:rPr>
          <w:rFonts w:ascii="Microsoft Sans Serif" w:eastAsia="Microsoft Sans Serif" w:hAnsi="Microsoft Sans Serif" w:cs="Microsoft Sans Serif"/>
        </w:rPr>
        <w:cr/>
        <w:t>UGIGasComplaints@ugi.com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c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B75CBC">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B75CBC">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B75CBC">
        <w:rPr>
          <w:rFonts w:ascii="Microsoft Sans Serif" w:eastAsia="Microsoft Sans Serif" w:hAnsi="Microsoft Sans Serif" w:cs="Microsoft Sans Serif"/>
          <w:b/>
          <w:bCs/>
        </w:rPr>
        <w:t>6012</w:t>
      </w:r>
      <w:r w:rsidRPr="00B75CBC">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B75CBC">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B75CBC">
        <w:rPr>
          <w:rFonts w:ascii="Microsoft Sans Serif" w:eastAsia="Microsoft Sans Serif" w:hAnsi="Microsoft Sans Serif" w:cs="Microsoft Sans Serif"/>
          <w:b/>
          <w:bCs/>
        </w:rPr>
        <w:t>0466</w:t>
      </w:r>
      <w:r>
        <w:rPr>
          <w:rFonts w:ascii="Microsoft Sans Serif" w:eastAsia="Microsoft Sans Serif" w:hAnsi="Microsoft Sans Serif" w:cs="Microsoft Sans Serif"/>
        </w:rPr>
        <w:cr/>
        <w:t>mrulli@postschell.com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UGI Utilities, Inc)</w:t>
      </w:r>
    </w:p>
    <w:p w14:paraId="7A08692B" w14:textId="77777777" w:rsidR="00C63BAD" w:rsidRDefault="00C63BAD" w:rsidP="00C63BAD"/>
    <w:p w14:paraId="7F747697" w14:textId="31F66FB3" w:rsidR="008B6732" w:rsidRDefault="008B6732" w:rsidP="003729B6">
      <w:pPr>
        <w:rPr>
          <w:rFonts w:ascii="Times New Roman" w:hAnsi="Times New Roman" w:cs="Times New Roman"/>
          <w:spacing w:val="-3"/>
        </w:rPr>
      </w:pPr>
    </w:p>
    <w:sectPr w:rsidR="008B67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333FA" w14:textId="77777777" w:rsidR="009D6CD3" w:rsidRDefault="009D6CD3" w:rsidP="00244F8F">
      <w:r>
        <w:separator/>
      </w:r>
    </w:p>
  </w:endnote>
  <w:endnote w:type="continuationSeparator" w:id="0">
    <w:p w14:paraId="0A802626" w14:textId="77777777" w:rsidR="009D6CD3" w:rsidRDefault="009D6CD3"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3A7D46" w:rsidRDefault="00D24D78">
        <w:pPr>
          <w:pStyle w:val="Footer"/>
          <w:jc w:val="center"/>
          <w:rPr>
            <w:rFonts w:ascii="Times New Roman" w:hAnsi="Times New Roman" w:cs="Times New Roman"/>
            <w:sz w:val="20"/>
            <w:szCs w:val="20"/>
          </w:rPr>
        </w:pPr>
        <w:r w:rsidRPr="003A7D46">
          <w:rPr>
            <w:rFonts w:ascii="Times New Roman" w:hAnsi="Times New Roman" w:cs="Times New Roman"/>
            <w:sz w:val="20"/>
            <w:szCs w:val="20"/>
          </w:rPr>
          <w:fldChar w:fldCharType="begin"/>
        </w:r>
        <w:r w:rsidRPr="003A7D46">
          <w:rPr>
            <w:rFonts w:ascii="Times New Roman" w:hAnsi="Times New Roman" w:cs="Times New Roman"/>
            <w:sz w:val="20"/>
            <w:szCs w:val="20"/>
          </w:rPr>
          <w:instrText xml:space="preserve"> PAGE   \* MERGEFORMAT </w:instrText>
        </w:r>
        <w:r w:rsidRPr="003A7D46">
          <w:rPr>
            <w:rFonts w:ascii="Times New Roman" w:hAnsi="Times New Roman" w:cs="Times New Roman"/>
            <w:sz w:val="20"/>
            <w:szCs w:val="20"/>
          </w:rPr>
          <w:fldChar w:fldCharType="separate"/>
        </w:r>
        <w:r w:rsidRPr="003A7D46">
          <w:rPr>
            <w:rFonts w:ascii="Times New Roman" w:hAnsi="Times New Roman" w:cs="Times New Roman"/>
            <w:noProof/>
            <w:sz w:val="20"/>
            <w:szCs w:val="20"/>
          </w:rPr>
          <w:t>2</w:t>
        </w:r>
        <w:r w:rsidRPr="003A7D46">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67D5" w14:textId="364B5B9A" w:rsidR="00C63BAD" w:rsidRPr="003A7D46" w:rsidRDefault="00C63BA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21D97" w14:textId="77777777" w:rsidR="009D6CD3" w:rsidRDefault="009D6CD3" w:rsidP="00244F8F">
      <w:r>
        <w:separator/>
      </w:r>
    </w:p>
  </w:footnote>
  <w:footnote w:type="continuationSeparator" w:id="0">
    <w:p w14:paraId="7D22B03B" w14:textId="77777777" w:rsidR="009D6CD3" w:rsidRDefault="009D6CD3" w:rsidP="00244F8F">
      <w:r>
        <w:continuationSeparator/>
      </w:r>
    </w:p>
  </w:footnote>
  <w:footnote w:id="1">
    <w:p w14:paraId="4AA4ACED" w14:textId="6BE753E0" w:rsidR="008B6732" w:rsidRPr="00FF2464" w:rsidRDefault="008B6732" w:rsidP="003A7D46">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rsidP="003A7D46">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rsidP="003A7D46">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3A7D46">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B6C"/>
    <w:rsid w:val="00046C0F"/>
    <w:rsid w:val="00052816"/>
    <w:rsid w:val="000571B7"/>
    <w:rsid w:val="000621C8"/>
    <w:rsid w:val="00064176"/>
    <w:rsid w:val="00083FB2"/>
    <w:rsid w:val="000A6323"/>
    <w:rsid w:val="000A69B3"/>
    <w:rsid w:val="000C1579"/>
    <w:rsid w:val="000C1A32"/>
    <w:rsid w:val="000D6838"/>
    <w:rsid w:val="000E244C"/>
    <w:rsid w:val="000E4029"/>
    <w:rsid w:val="000E6F96"/>
    <w:rsid w:val="000E7489"/>
    <w:rsid w:val="00102FFB"/>
    <w:rsid w:val="00124D01"/>
    <w:rsid w:val="001311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47551"/>
    <w:rsid w:val="00256468"/>
    <w:rsid w:val="002638F3"/>
    <w:rsid w:val="002732F6"/>
    <w:rsid w:val="0028439F"/>
    <w:rsid w:val="0028740E"/>
    <w:rsid w:val="00290B15"/>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A7D46"/>
    <w:rsid w:val="003C26DD"/>
    <w:rsid w:val="003D53E4"/>
    <w:rsid w:val="003D77A0"/>
    <w:rsid w:val="003E282A"/>
    <w:rsid w:val="003E6A5C"/>
    <w:rsid w:val="003F0684"/>
    <w:rsid w:val="003F49E4"/>
    <w:rsid w:val="004054B8"/>
    <w:rsid w:val="00410109"/>
    <w:rsid w:val="00417F7E"/>
    <w:rsid w:val="0045540F"/>
    <w:rsid w:val="004823AB"/>
    <w:rsid w:val="0049028E"/>
    <w:rsid w:val="004A3A72"/>
    <w:rsid w:val="004A437F"/>
    <w:rsid w:val="004B0FC5"/>
    <w:rsid w:val="004B3AE5"/>
    <w:rsid w:val="004E1986"/>
    <w:rsid w:val="0050290D"/>
    <w:rsid w:val="005033A7"/>
    <w:rsid w:val="005616B7"/>
    <w:rsid w:val="00571E54"/>
    <w:rsid w:val="00580582"/>
    <w:rsid w:val="00586F6D"/>
    <w:rsid w:val="005A0CF6"/>
    <w:rsid w:val="005D3AA8"/>
    <w:rsid w:val="005E0459"/>
    <w:rsid w:val="005E10E9"/>
    <w:rsid w:val="005E26F7"/>
    <w:rsid w:val="006032DD"/>
    <w:rsid w:val="00604215"/>
    <w:rsid w:val="00614083"/>
    <w:rsid w:val="006205E8"/>
    <w:rsid w:val="0063424C"/>
    <w:rsid w:val="00635601"/>
    <w:rsid w:val="00636518"/>
    <w:rsid w:val="00645252"/>
    <w:rsid w:val="00654737"/>
    <w:rsid w:val="00663476"/>
    <w:rsid w:val="006706DB"/>
    <w:rsid w:val="006C2F29"/>
    <w:rsid w:val="006C483E"/>
    <w:rsid w:val="006C51A6"/>
    <w:rsid w:val="006D3D74"/>
    <w:rsid w:val="006E30B2"/>
    <w:rsid w:val="006E6368"/>
    <w:rsid w:val="006F400C"/>
    <w:rsid w:val="006F78A1"/>
    <w:rsid w:val="00704042"/>
    <w:rsid w:val="0070517D"/>
    <w:rsid w:val="00717641"/>
    <w:rsid w:val="00723367"/>
    <w:rsid w:val="00724ACB"/>
    <w:rsid w:val="0075227A"/>
    <w:rsid w:val="00773F7F"/>
    <w:rsid w:val="0077585C"/>
    <w:rsid w:val="007763C4"/>
    <w:rsid w:val="00785176"/>
    <w:rsid w:val="007A4C3A"/>
    <w:rsid w:val="007B30EE"/>
    <w:rsid w:val="007F1594"/>
    <w:rsid w:val="007F724A"/>
    <w:rsid w:val="00815584"/>
    <w:rsid w:val="008206CE"/>
    <w:rsid w:val="00824118"/>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8E7EA7"/>
    <w:rsid w:val="0090628A"/>
    <w:rsid w:val="00921971"/>
    <w:rsid w:val="0092281D"/>
    <w:rsid w:val="0092796F"/>
    <w:rsid w:val="0093655A"/>
    <w:rsid w:val="00950645"/>
    <w:rsid w:val="009674D3"/>
    <w:rsid w:val="0097127E"/>
    <w:rsid w:val="0098348C"/>
    <w:rsid w:val="00995845"/>
    <w:rsid w:val="009D453D"/>
    <w:rsid w:val="009D6CD3"/>
    <w:rsid w:val="009E1C5A"/>
    <w:rsid w:val="00A134DE"/>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7CEE"/>
    <w:rsid w:val="00C1533F"/>
    <w:rsid w:val="00C175C7"/>
    <w:rsid w:val="00C21330"/>
    <w:rsid w:val="00C25146"/>
    <w:rsid w:val="00C47CDF"/>
    <w:rsid w:val="00C60937"/>
    <w:rsid w:val="00C6376D"/>
    <w:rsid w:val="00C6377F"/>
    <w:rsid w:val="00C63BAD"/>
    <w:rsid w:val="00C66B8C"/>
    <w:rsid w:val="00C745AB"/>
    <w:rsid w:val="00CA3B10"/>
    <w:rsid w:val="00CB4FCF"/>
    <w:rsid w:val="00CC77BE"/>
    <w:rsid w:val="00CD3F67"/>
    <w:rsid w:val="00CE3F12"/>
    <w:rsid w:val="00CF1D2B"/>
    <w:rsid w:val="00CF1FEB"/>
    <w:rsid w:val="00D053E2"/>
    <w:rsid w:val="00D22E3F"/>
    <w:rsid w:val="00D24D78"/>
    <w:rsid w:val="00D31636"/>
    <w:rsid w:val="00D322E3"/>
    <w:rsid w:val="00D45B82"/>
    <w:rsid w:val="00D51B6A"/>
    <w:rsid w:val="00D5283A"/>
    <w:rsid w:val="00D67AA8"/>
    <w:rsid w:val="00D70320"/>
    <w:rsid w:val="00D80A76"/>
    <w:rsid w:val="00D833F3"/>
    <w:rsid w:val="00D9448E"/>
    <w:rsid w:val="00DA3DE1"/>
    <w:rsid w:val="00DB3AE3"/>
    <w:rsid w:val="00DB3BF4"/>
    <w:rsid w:val="00DC347B"/>
    <w:rsid w:val="00DD5640"/>
    <w:rsid w:val="00E11497"/>
    <w:rsid w:val="00E23EC7"/>
    <w:rsid w:val="00E30DF9"/>
    <w:rsid w:val="00E3157A"/>
    <w:rsid w:val="00E32316"/>
    <w:rsid w:val="00E43791"/>
    <w:rsid w:val="00E54766"/>
    <w:rsid w:val="00E65FA9"/>
    <w:rsid w:val="00E8563B"/>
    <w:rsid w:val="00EC74A1"/>
    <w:rsid w:val="00ED672F"/>
    <w:rsid w:val="00ED6B67"/>
    <w:rsid w:val="00ED6C45"/>
    <w:rsid w:val="00EE05F4"/>
    <w:rsid w:val="00EE209E"/>
    <w:rsid w:val="00EE2AA5"/>
    <w:rsid w:val="00EE2C6A"/>
    <w:rsid w:val="00EF40F4"/>
    <w:rsid w:val="00EF55BB"/>
    <w:rsid w:val="00F00719"/>
    <w:rsid w:val="00F44FBD"/>
    <w:rsid w:val="00F527E9"/>
    <w:rsid w:val="00F74531"/>
    <w:rsid w:val="00F779FB"/>
    <w:rsid w:val="00F86503"/>
    <w:rsid w:val="00F935CB"/>
    <w:rsid w:val="00F975EF"/>
    <w:rsid w:val="00FB1FCF"/>
    <w:rsid w:val="00FB36F4"/>
    <w:rsid w:val="00FC77B3"/>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1615</Words>
  <Characters>9210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2023-02-24T13:24:00Z</dcterms:created>
  <dcterms:modified xsi:type="dcterms:W3CDTF">2023-02-24T13:24:00Z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