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4FAC80E3" w:rsidR="009F6689" w:rsidRDefault="0011695A"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w:t>
      </w:r>
      <w:r w:rsidR="00921124">
        <w:rPr>
          <w:rFonts w:ascii="Times New Roman" w:hAnsi="Times New Roman" w:cs="Times New Roman"/>
          <w:spacing w:val="-3"/>
        </w:rPr>
        <w:t>amp Kanesatake</w:t>
      </w:r>
      <w:r w:rsidR="00AA61A5">
        <w:rPr>
          <w:rFonts w:ascii="Times New Roman" w:hAnsi="Times New Roman" w:cs="Times New Roman"/>
          <w:spacing w:val="-3"/>
        </w:rPr>
        <w:tab/>
      </w:r>
      <w:r w:rsidR="00AA61A5">
        <w:rPr>
          <w:rFonts w:ascii="Times New Roman" w:hAnsi="Times New Roman" w:cs="Times New Roman"/>
          <w:spacing w:val="-3"/>
        </w:rPr>
        <w:tab/>
      </w:r>
      <w:r w:rsidR="00AA61A5">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944445">
        <w:rPr>
          <w:rFonts w:ascii="Times New Roman" w:hAnsi="Times New Roman" w:cs="Times New Roman"/>
          <w:spacing w:val="-3"/>
        </w:rPr>
        <w:t>C-2022-3035784</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2971A99" w:rsidR="00CF1D2B" w:rsidRPr="007A4C3A" w:rsidRDefault="00921124"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Integrity Communications of Ohio LLC</w:t>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4F3C0021" w:rsidR="00CF1D2B" w:rsidRDefault="00921124"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dba Integrity Energy</w:t>
      </w:r>
      <w:r>
        <w:rPr>
          <w:rFonts w:ascii="Times New Roman" w:hAnsi="Times New Roman" w:cs="Times New Roman"/>
          <w:spacing w:val="-3"/>
        </w:rPr>
        <w:tab/>
        <w:t>:</w:t>
      </w:r>
    </w:p>
    <w:p w14:paraId="283B9F34" w14:textId="77777777" w:rsidR="00921124" w:rsidRPr="007A4C3A" w:rsidRDefault="00921124"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7CE4A71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921124">
        <w:rPr>
          <w:rFonts w:ascii="Times New Roman" w:hAnsi="Times New Roman" w:cs="Times New Roman"/>
        </w:rPr>
        <w:t>21</w:t>
      </w:r>
      <w:r w:rsidR="00921124" w:rsidRPr="00921124">
        <w:rPr>
          <w:rFonts w:ascii="Times New Roman" w:hAnsi="Times New Roman" w:cs="Times New Roman"/>
          <w:vertAlign w:val="superscript"/>
        </w:rPr>
        <w:t>st</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6F4B01">
        <w:rPr>
          <w:rFonts w:ascii="Times New Roman" w:hAnsi="Times New Roman" w:cs="Times New Roman"/>
          <w:u w:val="single"/>
        </w:rPr>
        <w:t>February</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7876361"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11695A">
        <w:rPr>
          <w:rFonts w:ascii="Times New Roman" w:hAnsi="Times New Roman" w:cs="Times New Roman"/>
        </w:rPr>
        <w:t>T</w:t>
      </w:r>
      <w:r w:rsidR="00921124">
        <w:rPr>
          <w:rFonts w:ascii="Times New Roman" w:hAnsi="Times New Roman" w:cs="Times New Roman"/>
        </w:rPr>
        <w:t>uesday</w:t>
      </w:r>
      <w:r w:rsidR="006F4B01">
        <w:rPr>
          <w:rFonts w:ascii="Times New Roman" w:hAnsi="Times New Roman" w:cs="Times New Roman"/>
        </w:rPr>
        <w:t>,</w:t>
      </w:r>
      <w:r w:rsidR="00921124">
        <w:rPr>
          <w:rFonts w:ascii="Times New Roman" w:hAnsi="Times New Roman" w:cs="Times New Roman"/>
        </w:rPr>
        <w:t xml:space="preserve"> April 4,</w:t>
      </w:r>
      <w:r w:rsidR="006F4B01">
        <w:rPr>
          <w:rFonts w:ascii="Times New Roman" w:hAnsi="Times New Roman" w:cs="Times New Roman"/>
        </w:rPr>
        <w:t xml:space="preserve">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2C0E045F"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30CA688F" w14:textId="2E3E0CC2" w:rsidR="00EB1F54" w:rsidRDefault="00EB1F54" w:rsidP="000C1A32">
      <w:pPr>
        <w:pStyle w:val="BalloonText"/>
        <w:spacing w:line="360" w:lineRule="auto"/>
        <w:rPr>
          <w:rFonts w:ascii="Arial" w:hAnsi="Arial" w:cs="Arial"/>
          <w:sz w:val="21"/>
          <w:szCs w:val="21"/>
        </w:rPr>
      </w:pPr>
      <w:r>
        <w:rPr>
          <w:rFonts w:ascii="Arial" w:hAnsi="Arial" w:cs="Arial"/>
          <w:sz w:val="21"/>
          <w:szCs w:val="21"/>
        </w:rPr>
        <w:t>‘</w:t>
      </w:r>
    </w:p>
    <w:p w14:paraId="1D7C4386" w14:textId="77777777" w:rsidR="00EB1F54" w:rsidRPr="00ED672F" w:rsidRDefault="00EB1F54" w:rsidP="000C1A32">
      <w:pPr>
        <w:pStyle w:val="BalloonText"/>
        <w:spacing w:line="360" w:lineRule="auto"/>
        <w:rPr>
          <w:rFonts w:ascii="Times New Roman" w:hAnsi="Times New Roman" w:cs="Times New Roman"/>
          <w:szCs w:val="24"/>
        </w:rPr>
      </w:pPr>
    </w:p>
    <w:p w14:paraId="2DED9461" w14:textId="08D2451E" w:rsidR="00A67878" w:rsidRPr="005D1BA6" w:rsidRDefault="00EB1F54" w:rsidP="005E70B7">
      <w:pPr>
        <w:pStyle w:val="ParaTab1"/>
        <w:numPr>
          <w:ilvl w:val="0"/>
          <w:numId w:val="42"/>
        </w:numPr>
        <w:tabs>
          <w:tab w:val="clear" w:pos="-720"/>
        </w:tabs>
        <w:suppressAutoHyphens w:val="0"/>
        <w:spacing w:line="360" w:lineRule="auto"/>
        <w:ind w:left="0" w:firstLine="1440"/>
        <w:rPr>
          <w:rFonts w:ascii="Times New Roman" w:hAnsi="Times New Roman" w:cs="Times New Roman"/>
        </w:rPr>
      </w:pPr>
      <w:r>
        <w:lastRenderedPageBreak/>
        <w:t xml:space="preserve">That </w:t>
      </w:r>
      <w:r w:rsidRPr="005D1BA6">
        <w:rPr>
          <w:b/>
          <w:bCs/>
          <w:u w:val="single"/>
        </w:rPr>
        <w:t>Integrity Communications of Ohio LLC dba Integrity Energy</w:t>
      </w:r>
      <w:r w:rsidRPr="005D1BA6">
        <w:rPr>
          <w:b/>
          <w:bCs/>
        </w:rPr>
        <w:t xml:space="preserve">. must have an </w:t>
      </w:r>
      <w:r w:rsidRPr="005D1BA6">
        <w:rPr>
          <w:b/>
          <w:bCs/>
          <w:spacing w:val="-3"/>
        </w:rPr>
        <w:t xml:space="preserve">attorney licensed to practice in the Commonwealth of Pennsylvania enter an appearance to represent you on or before </w:t>
      </w:r>
      <w:r w:rsidR="005D1BA6" w:rsidRPr="005D1BA6">
        <w:rPr>
          <w:b/>
          <w:bCs/>
          <w:spacing w:val="-3"/>
          <w:u w:val="single"/>
        </w:rPr>
        <w:t>March 2</w:t>
      </w:r>
      <w:r w:rsidRPr="005D1BA6">
        <w:rPr>
          <w:b/>
          <w:bCs/>
          <w:spacing w:val="-3"/>
          <w:u w:val="single"/>
        </w:rPr>
        <w:t>, 2023</w:t>
      </w:r>
      <w:r w:rsidRPr="005D1BA6">
        <w:rPr>
          <w:b/>
          <w:bCs/>
          <w:spacing w:val="-3"/>
        </w:rPr>
        <w:t xml:space="preserve">. </w:t>
      </w:r>
    </w:p>
    <w:p w14:paraId="05B23F1B" w14:textId="77777777" w:rsidR="005D1BA6" w:rsidRPr="005D1BA6" w:rsidRDefault="005D1BA6" w:rsidP="005D1BA6">
      <w:pPr>
        <w:pStyle w:val="ParaTab1"/>
        <w:tabs>
          <w:tab w:val="clear" w:pos="-720"/>
        </w:tabs>
        <w:suppressAutoHyphens w:val="0"/>
        <w:spacing w:line="360" w:lineRule="auto"/>
        <w:ind w:left="1440" w:firstLine="0"/>
        <w:rPr>
          <w:rFonts w:ascii="Times New Roman" w:hAnsi="Times New Roman" w:cs="Times New Roman"/>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lastRenderedPageBreak/>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w:t>
      </w:r>
      <w:r w:rsidRPr="002A1542">
        <w:rPr>
          <w:rFonts w:ascii="Times New Roman" w:hAnsi="Times New Roman" w:cs="Times New Roman"/>
        </w:rPr>
        <w:lastRenderedPageBreak/>
        <w:t xml:space="preserve">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days notice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lastRenderedPageBreak/>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0803BCF" w:rsidR="008D6670" w:rsidRPr="002D1426" w:rsidRDefault="008D6670" w:rsidP="008D6670">
      <w:pPr>
        <w:pStyle w:val="NoSpacing"/>
        <w:rPr>
          <w:szCs w:val="24"/>
        </w:rPr>
      </w:pPr>
      <w:r w:rsidRPr="002D1426">
        <w:rPr>
          <w:szCs w:val="24"/>
        </w:rPr>
        <w:t>Date:</w:t>
      </w:r>
      <w:r w:rsidRPr="002D1426">
        <w:rPr>
          <w:szCs w:val="24"/>
        </w:rPr>
        <w:tab/>
      </w:r>
      <w:r w:rsidR="006F4B01">
        <w:rPr>
          <w:szCs w:val="24"/>
          <w:u w:val="single"/>
        </w:rPr>
        <w:t xml:space="preserve">February </w:t>
      </w:r>
      <w:r w:rsidR="00DA4D80">
        <w:rPr>
          <w:szCs w:val="24"/>
          <w:u w:val="single"/>
        </w:rPr>
        <w:t>21</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FBF86CD" w14:textId="77777777" w:rsidR="00DA4D80" w:rsidRPr="00DA4D80" w:rsidRDefault="00DA4D80" w:rsidP="00DA4D80">
      <w:pPr>
        <w:rPr>
          <w:rFonts w:ascii="Times New Roman" w:eastAsia="Microsoft Sans Serif" w:hAnsi="Times New Roman" w:cs="Times New Roman"/>
        </w:rPr>
      </w:pPr>
      <w:r w:rsidRPr="00DA4D80">
        <w:rPr>
          <w:rFonts w:ascii="Times New Roman" w:eastAsia="Microsoft Sans Serif" w:hAnsi="Times New Roman" w:cs="Times New Roman"/>
          <w:b/>
          <w:u w:val="single"/>
        </w:rPr>
        <w:lastRenderedPageBreak/>
        <w:t>C-2023-3037584 - CAMP KANESATAKE v. INTEGRITY COMMUNICATIONS OF OHIO LLC D/B/A INTEGRITY ENERGY</w:t>
      </w:r>
      <w:r w:rsidRPr="00DA4D80">
        <w:rPr>
          <w:rFonts w:ascii="Times New Roman" w:eastAsia="Microsoft Sans Serif" w:hAnsi="Times New Roman" w:cs="Times New Roman"/>
          <w:b/>
          <w:u w:val="single"/>
        </w:rPr>
        <w:cr/>
      </w:r>
      <w:r w:rsidRPr="00DA4D80">
        <w:rPr>
          <w:rFonts w:ascii="Times New Roman" w:eastAsia="Microsoft Sans Serif" w:hAnsi="Times New Roman" w:cs="Times New Roman"/>
          <w:b/>
          <w:u w:val="single"/>
        </w:rPr>
        <w:cr/>
      </w:r>
      <w:r w:rsidRPr="00DA4D80">
        <w:rPr>
          <w:rFonts w:ascii="Times New Roman" w:eastAsia="Microsoft Sans Serif" w:hAnsi="Times New Roman" w:cs="Times New Roman"/>
        </w:rPr>
        <w:t>SETH HOFFMAN DIRECTOR</w:t>
      </w:r>
      <w:r w:rsidRPr="00DA4D80">
        <w:rPr>
          <w:rFonts w:ascii="Times New Roman" w:eastAsia="Microsoft Sans Serif" w:hAnsi="Times New Roman" w:cs="Times New Roman"/>
        </w:rPr>
        <w:cr/>
        <w:t>CAMP KANESATAKE</w:t>
      </w:r>
      <w:r w:rsidRPr="00DA4D80">
        <w:rPr>
          <w:rFonts w:ascii="Times New Roman" w:eastAsia="Microsoft Sans Serif" w:hAnsi="Times New Roman" w:cs="Times New Roman"/>
        </w:rPr>
        <w:cr/>
        <w:t>4976 CAMP KANESATAKE LANE</w:t>
      </w:r>
      <w:r w:rsidRPr="00DA4D80">
        <w:rPr>
          <w:rFonts w:ascii="Times New Roman" w:eastAsia="Microsoft Sans Serif" w:hAnsi="Times New Roman" w:cs="Times New Roman"/>
        </w:rPr>
        <w:cr/>
        <w:t>SPRUCE CREEK PA  16683</w:t>
      </w:r>
      <w:r w:rsidRPr="00DA4D80">
        <w:rPr>
          <w:rFonts w:ascii="Times New Roman" w:eastAsia="Microsoft Sans Serif" w:hAnsi="Times New Roman" w:cs="Times New Roman"/>
        </w:rPr>
        <w:cr/>
      </w:r>
      <w:r w:rsidRPr="00DA4D80">
        <w:rPr>
          <w:rFonts w:ascii="Times New Roman" w:eastAsia="Microsoft Sans Serif" w:hAnsi="Times New Roman" w:cs="Times New Roman"/>
          <w:b/>
          <w:bCs/>
        </w:rPr>
        <w:t>814.632.6024</w:t>
      </w:r>
      <w:r w:rsidRPr="00DA4D80">
        <w:rPr>
          <w:rFonts w:ascii="Times New Roman" w:eastAsia="Microsoft Sans Serif" w:hAnsi="Times New Roman" w:cs="Times New Roman"/>
          <w:b/>
          <w:bCs/>
        </w:rPr>
        <w:cr/>
      </w:r>
      <w:r w:rsidRPr="00DA4D80">
        <w:rPr>
          <w:rFonts w:ascii="Times New Roman" w:eastAsia="Microsoft Sans Serif" w:hAnsi="Times New Roman" w:cs="Times New Roman"/>
        </w:rPr>
        <w:t>SETH@MYCAMPK.COM</w:t>
      </w:r>
      <w:r w:rsidRPr="00DA4D80">
        <w:rPr>
          <w:rFonts w:ascii="Times New Roman" w:eastAsia="Microsoft Sans Serif" w:hAnsi="Times New Roman" w:cs="Times New Roman"/>
        </w:rPr>
        <w:cr/>
        <w:t xml:space="preserve">Accepts EService </w:t>
      </w:r>
    </w:p>
    <w:p w14:paraId="51A36121" w14:textId="77777777" w:rsidR="00DA4D80" w:rsidRPr="00DA4D80" w:rsidRDefault="00DA4D80" w:rsidP="00DA4D80">
      <w:pPr>
        <w:rPr>
          <w:rFonts w:ascii="Times New Roman" w:eastAsia="Microsoft Sans Serif" w:hAnsi="Times New Roman" w:cs="Times New Roman"/>
        </w:rPr>
      </w:pPr>
    </w:p>
    <w:p w14:paraId="03D21618" w14:textId="77777777" w:rsidR="00DA4D80" w:rsidRPr="00DA4D80" w:rsidRDefault="00DA4D80" w:rsidP="00DA4D80">
      <w:pPr>
        <w:rPr>
          <w:rFonts w:ascii="Times New Roman" w:hAnsi="Times New Roman" w:cs="Times New Roman"/>
        </w:rPr>
      </w:pPr>
      <w:r w:rsidRPr="00DA4D80">
        <w:rPr>
          <w:rFonts w:ascii="Times New Roman" w:eastAsia="Microsoft Sans Serif" w:hAnsi="Times New Roman" w:cs="Times New Roman"/>
        </w:rPr>
        <w:t>PAUL NERO CEO</w:t>
      </w:r>
      <w:r w:rsidRPr="00DA4D80">
        <w:rPr>
          <w:rFonts w:ascii="Times New Roman" w:eastAsia="Microsoft Sans Serif" w:hAnsi="Times New Roman" w:cs="Times New Roman"/>
        </w:rPr>
        <w:cr/>
        <w:t>INTEGRITY ENERGY</w:t>
      </w:r>
      <w:r w:rsidRPr="00DA4D80">
        <w:rPr>
          <w:rFonts w:ascii="Times New Roman" w:eastAsia="Microsoft Sans Serif" w:hAnsi="Times New Roman" w:cs="Times New Roman"/>
        </w:rPr>
        <w:cr/>
        <w:t>5711 GRANT AVE</w:t>
      </w:r>
      <w:r w:rsidRPr="00DA4D80">
        <w:rPr>
          <w:rFonts w:ascii="Times New Roman" w:eastAsia="Microsoft Sans Serif" w:hAnsi="Times New Roman" w:cs="Times New Roman"/>
        </w:rPr>
        <w:cr/>
        <w:t>CLEVELAND OH  44105</w:t>
      </w:r>
      <w:r w:rsidRPr="00DA4D80">
        <w:rPr>
          <w:rFonts w:ascii="Times New Roman" w:eastAsia="Microsoft Sans Serif" w:hAnsi="Times New Roman" w:cs="Times New Roman"/>
        </w:rPr>
        <w:cr/>
      </w:r>
      <w:r w:rsidRPr="00DA4D80">
        <w:rPr>
          <w:rFonts w:ascii="Times New Roman" w:eastAsia="Microsoft Sans Serif" w:hAnsi="Times New Roman" w:cs="Times New Roman"/>
          <w:b/>
          <w:bCs/>
        </w:rPr>
        <w:t>216.502.4410</w:t>
      </w:r>
      <w:r w:rsidRPr="00DA4D80">
        <w:rPr>
          <w:rFonts w:ascii="Times New Roman" w:eastAsia="Microsoft Sans Serif" w:hAnsi="Times New Roman" w:cs="Times New Roman"/>
        </w:rPr>
        <w:cr/>
        <w:t>PNERO@INTEGENERGY.COM</w:t>
      </w:r>
      <w:r w:rsidRPr="00DA4D80">
        <w:rPr>
          <w:rFonts w:ascii="Times New Roman" w:eastAsia="Microsoft Sans Serif" w:hAnsi="Times New Roman" w:cs="Times New Roman"/>
        </w:rPr>
        <w:cr/>
        <w:t>Accepts EService</w:t>
      </w:r>
    </w:p>
    <w:p w14:paraId="2DA647CC" w14:textId="77777777" w:rsidR="00DA4D80" w:rsidRPr="00DA4D80" w:rsidRDefault="00DA4D80" w:rsidP="00DA4D80">
      <w:pPr>
        <w:rPr>
          <w:rFonts w:ascii="Times New Roman" w:eastAsia="Microsoft Sans Serif" w:hAnsi="Times New Roman" w:cs="Times New Roman"/>
        </w:rPr>
      </w:pPr>
    </w:p>
    <w:p w14:paraId="7104A93E" w14:textId="37C0BE6A" w:rsidR="005F338D" w:rsidRPr="00DA4D80" w:rsidRDefault="005F338D" w:rsidP="00DA4D80">
      <w:pPr>
        <w:rPr>
          <w:rFonts w:ascii="Times New Roman" w:hAnsi="Times New Roman" w:cs="Times New Roman"/>
        </w:rPr>
      </w:pPr>
    </w:p>
    <w:sectPr w:rsidR="005F338D" w:rsidRPr="00DA4D80"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C380" w14:textId="77777777" w:rsidR="00CA5DC6" w:rsidRDefault="00CA5DC6" w:rsidP="00244F8F">
      <w:r>
        <w:separator/>
      </w:r>
    </w:p>
  </w:endnote>
  <w:endnote w:type="continuationSeparator" w:id="0">
    <w:p w14:paraId="6EA7C44C" w14:textId="77777777" w:rsidR="00CA5DC6" w:rsidRDefault="00CA5DC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0374" w14:textId="77777777" w:rsidR="00CA5DC6" w:rsidRDefault="00CA5DC6" w:rsidP="00244F8F">
      <w:r>
        <w:separator/>
      </w:r>
    </w:p>
  </w:footnote>
  <w:footnote w:type="continuationSeparator" w:id="0">
    <w:p w14:paraId="0B6B826E" w14:textId="77777777" w:rsidR="00CA5DC6" w:rsidRDefault="00CA5DC6"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B214C8B"/>
    <w:multiLevelType w:val="hybridMultilevel"/>
    <w:tmpl w:val="CAEA0CE6"/>
    <w:lvl w:ilvl="0" w:tplc="D46233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6"/>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30"/>
  </w:num>
  <w:num w:numId="7" w16cid:durableId="1979727535">
    <w:abstractNumId w:val="35"/>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6"/>
  </w:num>
  <w:num w:numId="20" w16cid:durableId="2029670498">
    <w:abstractNumId w:val="37"/>
  </w:num>
  <w:num w:numId="21" w16cid:durableId="1144935201">
    <w:abstractNumId w:val="33"/>
  </w:num>
  <w:num w:numId="22" w16cid:durableId="1081487601">
    <w:abstractNumId w:val="13"/>
  </w:num>
  <w:num w:numId="23" w16cid:durableId="1287857506">
    <w:abstractNumId w:val="41"/>
  </w:num>
  <w:num w:numId="24" w16cid:durableId="2049144322">
    <w:abstractNumId w:val="21"/>
  </w:num>
  <w:num w:numId="25" w16cid:durableId="484011095">
    <w:abstractNumId w:val="32"/>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4"/>
  </w:num>
  <w:num w:numId="30" w16cid:durableId="1039207949">
    <w:abstractNumId w:val="20"/>
  </w:num>
  <w:num w:numId="31" w16cid:durableId="1041630357">
    <w:abstractNumId w:val="27"/>
  </w:num>
  <w:num w:numId="32" w16cid:durableId="706225863">
    <w:abstractNumId w:val="40"/>
  </w:num>
  <w:num w:numId="33" w16cid:durableId="2008509114">
    <w:abstractNumId w:val="23"/>
  </w:num>
  <w:num w:numId="34" w16cid:durableId="301232536">
    <w:abstractNumId w:val="28"/>
  </w:num>
  <w:num w:numId="35" w16cid:durableId="1356689659">
    <w:abstractNumId w:val="19"/>
  </w:num>
  <w:num w:numId="36" w16cid:durableId="2095466436">
    <w:abstractNumId w:val="16"/>
  </w:num>
  <w:num w:numId="37" w16cid:durableId="198399079">
    <w:abstractNumId w:val="24"/>
  </w:num>
  <w:num w:numId="38" w16cid:durableId="285619431">
    <w:abstractNumId w:val="31"/>
  </w:num>
  <w:num w:numId="39" w16cid:durableId="1151168370">
    <w:abstractNumId w:val="39"/>
  </w:num>
  <w:num w:numId="40" w16cid:durableId="1398360235">
    <w:abstractNumId w:val="15"/>
  </w:num>
  <w:num w:numId="41" w16cid:durableId="1600868427">
    <w:abstractNumId w:val="29"/>
  </w:num>
  <w:num w:numId="42" w16cid:durableId="284389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3021"/>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1695A"/>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449A"/>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74CCA"/>
    <w:rsid w:val="00394965"/>
    <w:rsid w:val="00394B4C"/>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7982"/>
    <w:rsid w:val="00465269"/>
    <w:rsid w:val="00465B30"/>
    <w:rsid w:val="00467677"/>
    <w:rsid w:val="004920CD"/>
    <w:rsid w:val="0049394A"/>
    <w:rsid w:val="004962BA"/>
    <w:rsid w:val="00497845"/>
    <w:rsid w:val="004A34D8"/>
    <w:rsid w:val="004A437F"/>
    <w:rsid w:val="004A4ACD"/>
    <w:rsid w:val="004B0FC5"/>
    <w:rsid w:val="004B3ABB"/>
    <w:rsid w:val="004B3AE5"/>
    <w:rsid w:val="004D12BD"/>
    <w:rsid w:val="004D15CC"/>
    <w:rsid w:val="004E11DE"/>
    <w:rsid w:val="004E15FF"/>
    <w:rsid w:val="004E1986"/>
    <w:rsid w:val="0050170C"/>
    <w:rsid w:val="00502D90"/>
    <w:rsid w:val="005030C8"/>
    <w:rsid w:val="005104B6"/>
    <w:rsid w:val="00510542"/>
    <w:rsid w:val="00541A2A"/>
    <w:rsid w:val="00586F6D"/>
    <w:rsid w:val="00590790"/>
    <w:rsid w:val="00592888"/>
    <w:rsid w:val="005960D8"/>
    <w:rsid w:val="005A0CF6"/>
    <w:rsid w:val="005B0613"/>
    <w:rsid w:val="005B0C9D"/>
    <w:rsid w:val="005B2D54"/>
    <w:rsid w:val="005C0C04"/>
    <w:rsid w:val="005C47D0"/>
    <w:rsid w:val="005D0865"/>
    <w:rsid w:val="005D1BA6"/>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3614"/>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124"/>
    <w:rsid w:val="00921971"/>
    <w:rsid w:val="00927FF5"/>
    <w:rsid w:val="00930232"/>
    <w:rsid w:val="0093655A"/>
    <w:rsid w:val="0094165B"/>
    <w:rsid w:val="00944445"/>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34AAF"/>
    <w:rsid w:val="00C4098B"/>
    <w:rsid w:val="00C41CC0"/>
    <w:rsid w:val="00C434D7"/>
    <w:rsid w:val="00C475B9"/>
    <w:rsid w:val="00C526AF"/>
    <w:rsid w:val="00C55C9A"/>
    <w:rsid w:val="00C60937"/>
    <w:rsid w:val="00C62A0A"/>
    <w:rsid w:val="00C6377F"/>
    <w:rsid w:val="00C641B4"/>
    <w:rsid w:val="00C66B8C"/>
    <w:rsid w:val="00C718D4"/>
    <w:rsid w:val="00C745AB"/>
    <w:rsid w:val="00C839BB"/>
    <w:rsid w:val="00CA3B10"/>
    <w:rsid w:val="00CA5DC6"/>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4D80"/>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B1F54"/>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53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2023-02-21T16:19:00Z</dcterms:created>
  <dcterms:modified xsi:type="dcterms:W3CDTF">2023-02-24T14:40:00Z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