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064F047" w:rsidR="009E1C5A" w:rsidRPr="007A4C3A" w:rsidRDefault="002D5B38" w:rsidP="009E1C5A">
      <w:pPr>
        <w:tabs>
          <w:tab w:val="left" w:pos="-720"/>
        </w:tabs>
        <w:suppressAutoHyphens/>
        <w:jc w:val="both"/>
        <w:rPr>
          <w:rFonts w:ascii="Times New Roman" w:hAnsi="Times New Roman" w:cs="Times New Roman"/>
          <w:spacing w:val="-3"/>
        </w:rPr>
      </w:pPr>
      <w:r w:rsidRPr="002D5B38">
        <w:rPr>
          <w:rFonts w:ascii="Times New Roman" w:hAnsi="Times New Roman" w:cs="Times New Roman"/>
          <w:spacing w:val="-3"/>
        </w:rPr>
        <w:t>Nicole Dorrell</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Pr>
          <w:rFonts w:ascii="Times New Roman" w:hAnsi="Times New Roman" w:cs="Times New Roman"/>
          <w:spacing w:val="-3"/>
        </w:rPr>
        <w:tab/>
      </w:r>
      <w:r w:rsidR="00EA1BBC">
        <w:rPr>
          <w:rFonts w:ascii="Times New Roman" w:hAnsi="Times New Roman" w:cs="Times New Roman"/>
          <w:spacing w:val="-3"/>
        </w:rPr>
        <w:tab/>
      </w:r>
      <w:r w:rsidR="00BE1BE6">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5AE15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D5B38" w:rsidRPr="00BE1BE6">
        <w:rPr>
          <w:rFonts w:ascii="Times New Roman" w:hAnsi="Times New Roman" w:cs="Times New Roman"/>
          <w:spacing w:val="-3"/>
        </w:rPr>
        <w:t>F-2022-3037233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B62B92C" w:rsidR="009E1C5A" w:rsidRPr="007A4C3A" w:rsidRDefault="002D5B38" w:rsidP="00886047">
      <w:pPr>
        <w:tabs>
          <w:tab w:val="left" w:pos="-720"/>
        </w:tabs>
        <w:suppressAutoHyphens/>
        <w:jc w:val="both"/>
        <w:rPr>
          <w:rFonts w:ascii="Times New Roman" w:hAnsi="Times New Roman" w:cs="Times New Roman"/>
          <w:spacing w:val="-3"/>
        </w:rPr>
      </w:pPr>
      <w:r w:rsidRPr="002D5B38">
        <w:rPr>
          <w:rFonts w:ascii="Times New Roman" w:hAnsi="Times New Roman" w:cs="Times New Roman"/>
          <w:spacing w:val="-3"/>
        </w:rPr>
        <w:t>Philadelphia Gas Works</w:t>
      </w:r>
      <w:r>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BE1BE6">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BE1BE6">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BE1BE6">
      <w:pPr>
        <w:pStyle w:val="ParaTab1"/>
        <w:tabs>
          <w:tab w:val="left" w:pos="720"/>
          <w:tab w:val="left" w:pos="2070"/>
        </w:tabs>
        <w:spacing w:line="360" w:lineRule="auto"/>
        <w:ind w:firstLine="0"/>
        <w:rPr>
          <w:rFonts w:ascii="Times New Roman" w:hAnsi="Times New Roman" w:cs="Times New Roman"/>
        </w:rPr>
      </w:pPr>
    </w:p>
    <w:p w14:paraId="1F84DB3B" w14:textId="6B73030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B5604">
        <w:rPr>
          <w:rFonts w:ascii="Times New Roman" w:hAnsi="Times New Roman" w:cs="Times New Roman"/>
        </w:rPr>
        <w:t>2</w:t>
      </w:r>
      <w:r w:rsidR="00847ACA">
        <w:rPr>
          <w:rFonts w:ascii="Times New Roman" w:hAnsi="Times New Roman" w:cs="Times New Roman"/>
          <w:vertAlign w:val="superscript"/>
        </w:rPr>
        <w:t>nd</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2D5B38">
        <w:rPr>
          <w:rFonts w:ascii="Times New Roman" w:hAnsi="Times New Roman" w:cs="Times New Roman"/>
        </w:rPr>
        <w:t>March</w:t>
      </w:r>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3E750B1"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2D5B38">
        <w:rPr>
          <w:rFonts w:ascii="Times New Roman" w:hAnsi="Times New Roman" w:cs="Times New Roman"/>
          <w:b/>
          <w:bCs/>
        </w:rPr>
        <w:t>Thursday</w:t>
      </w:r>
      <w:r w:rsidR="00A0315C" w:rsidRPr="00A0315C">
        <w:rPr>
          <w:rFonts w:ascii="Times New Roman" w:hAnsi="Times New Roman" w:cs="Times New Roman"/>
          <w:b/>
          <w:bCs/>
        </w:rPr>
        <w:t xml:space="preserve">, </w:t>
      </w:r>
      <w:r w:rsidR="002D5B38">
        <w:rPr>
          <w:rFonts w:ascii="Times New Roman" w:hAnsi="Times New Roman" w:cs="Times New Roman"/>
          <w:b/>
          <w:bCs/>
        </w:rPr>
        <w:t>March</w:t>
      </w:r>
      <w:r w:rsidR="00A0315C" w:rsidRPr="00A0315C">
        <w:rPr>
          <w:rFonts w:ascii="Times New Roman" w:hAnsi="Times New Roman" w:cs="Times New Roman"/>
          <w:b/>
          <w:bCs/>
        </w:rPr>
        <w:t xml:space="preserve"> </w:t>
      </w:r>
      <w:r w:rsidR="002D5B38">
        <w:rPr>
          <w:rFonts w:ascii="Times New Roman" w:hAnsi="Times New Roman" w:cs="Times New Roman"/>
          <w:b/>
          <w:bCs/>
        </w:rPr>
        <w:t>9</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1F806715" w14:textId="77777777" w:rsidR="00BE1BE6" w:rsidRDefault="00BE1BE6">
      <w:pPr>
        <w:autoSpaceDE/>
        <w:autoSpaceDN/>
        <w:rPr>
          <w:rFonts w:ascii="Times New Roman" w:hAnsi="Times New Roman" w:cs="Times New Roman"/>
          <w:b/>
        </w:rPr>
        <w:sectPr w:rsidR="00BE1BE6">
          <w:footerReference w:type="default" r:id="rId11"/>
          <w:pgSz w:w="12240" w:h="15840"/>
          <w:pgMar w:top="1440" w:right="1440" w:bottom="1440" w:left="1440" w:header="720" w:footer="720" w:gutter="0"/>
          <w:cols w:space="720"/>
          <w:docGrid w:linePitch="360"/>
        </w:sect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A433496"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68EEC18B" w14:textId="77777777" w:rsidR="00BE1BE6" w:rsidRDefault="00BE1BE6" w:rsidP="001433F0">
      <w:pPr>
        <w:pStyle w:val="ParaTab1"/>
        <w:ind w:firstLine="0"/>
        <w:rPr>
          <w:rFonts w:ascii="Times New Roman" w:hAnsi="Times New Roman" w:cs="Times New Roman"/>
          <w:spacing w:val="-3"/>
        </w:rPr>
        <w:sectPr w:rsidR="00BE1BE6">
          <w:footerReference w:type="default" r:id="rId18"/>
          <w:pgSz w:w="12240" w:h="15840"/>
          <w:pgMar w:top="1440" w:right="1440" w:bottom="1440" w:left="1440" w:header="720" w:footer="720" w:gutter="0"/>
          <w:cols w:space="720"/>
          <w:docGrid w:linePitch="360"/>
        </w:sectPr>
      </w:pPr>
    </w:p>
    <w:p w14:paraId="255AB4D9" w14:textId="77777777" w:rsidR="00BE1BE6" w:rsidRDefault="00BE1BE6" w:rsidP="00BE1BE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F-2022-3037233 - NICOLE DORRELL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NICOLE DORRELL</w:t>
      </w:r>
      <w:r>
        <w:rPr>
          <w:rFonts w:ascii="Microsoft Sans Serif" w:eastAsia="Microsoft Sans Serif" w:hAnsi="Microsoft Sans Serif" w:cs="Microsoft Sans Serif"/>
        </w:rPr>
        <w:cr/>
        <w:t>6709 TORRESDALE AVENUE</w:t>
      </w:r>
      <w:r>
        <w:rPr>
          <w:rFonts w:ascii="Microsoft Sans Serif" w:eastAsia="Microsoft Sans Serif" w:hAnsi="Microsoft Sans Serif" w:cs="Microsoft Sans Serif"/>
        </w:rPr>
        <w:cr/>
        <w:t>PHILADELPHIA PA  19135</w:t>
      </w:r>
      <w:r>
        <w:rPr>
          <w:rFonts w:ascii="Microsoft Sans Serif" w:eastAsia="Microsoft Sans Serif" w:hAnsi="Microsoft Sans Serif" w:cs="Microsoft Sans Serif"/>
        </w:rPr>
        <w:cr/>
      </w:r>
      <w:r w:rsidRPr="00A26A6D">
        <w:rPr>
          <w:rFonts w:ascii="Microsoft Sans Serif" w:eastAsia="Microsoft Sans Serif" w:hAnsi="Microsoft Sans Serif" w:cs="Microsoft Sans Serif"/>
          <w:b/>
          <w:bCs/>
        </w:rPr>
        <w:t>267.275.9137</w:t>
      </w:r>
      <w:r>
        <w:rPr>
          <w:rFonts w:ascii="Microsoft Sans Serif" w:eastAsia="Microsoft Sans Serif" w:hAnsi="Microsoft Sans Serif" w:cs="Microsoft Sans Serif"/>
        </w:rPr>
        <w:cr/>
      </w:r>
      <w:hyperlink r:id="rId19" w:history="1">
        <w:r w:rsidRPr="00384ABD">
          <w:rPr>
            <w:rStyle w:val="Hyperlink"/>
            <w:rFonts w:ascii="Microsoft Sans Serif" w:eastAsia="Microsoft Sans Serif" w:hAnsi="Microsoft Sans Serif" w:cs="Microsoft Sans Serif"/>
          </w:rPr>
          <w:t>nicoledorrell@yahoo.com</w:t>
        </w:r>
      </w:hyperlink>
    </w:p>
    <w:p w14:paraId="23D8BB68" w14:textId="77777777" w:rsidR="00BE1BE6" w:rsidRDefault="00BE1BE6" w:rsidP="00BE1BE6">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A26A6D">
        <w:rPr>
          <w:rFonts w:ascii="Microsoft Sans Serif" w:eastAsia="Microsoft Sans Serif" w:hAnsi="Microsoft Sans Serif" w:cs="Microsoft Sans Serif"/>
          <w:b/>
          <w:bCs/>
        </w:rPr>
        <w:t>215.684.6164</w:t>
      </w:r>
      <w:r w:rsidRPr="00A26A6D">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4C9A3EB3" w14:textId="77777777" w:rsidR="00BE1BE6" w:rsidRDefault="00BE1BE6" w:rsidP="00BE1BE6"/>
    <w:p w14:paraId="7F4569B5" w14:textId="77777777" w:rsidR="00BE1BE6" w:rsidRDefault="00BE1BE6" w:rsidP="001433F0">
      <w:pPr>
        <w:pStyle w:val="ParaTab1"/>
        <w:ind w:firstLine="0"/>
        <w:rPr>
          <w:rFonts w:ascii="Times New Roman" w:hAnsi="Times New Roman" w:cs="Times New Roman"/>
          <w:spacing w:val="-3"/>
        </w:rPr>
      </w:pPr>
    </w:p>
    <w:sectPr w:rsidR="00BE1BE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1DCB" w14:textId="77777777" w:rsidR="00D73B6F" w:rsidRDefault="00D73B6F" w:rsidP="00244F8F">
      <w:r>
        <w:separator/>
      </w:r>
    </w:p>
  </w:endnote>
  <w:endnote w:type="continuationSeparator" w:id="0">
    <w:p w14:paraId="19C3B878" w14:textId="77777777" w:rsidR="00D73B6F" w:rsidRDefault="00D73B6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7725" w14:textId="380D88BB" w:rsidR="00BE1BE6" w:rsidRPr="00BE1BE6" w:rsidRDefault="00BE1BE6">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288873"/>
      <w:docPartObj>
        <w:docPartGallery w:val="Page Numbers (Bottom of Page)"/>
        <w:docPartUnique/>
      </w:docPartObj>
    </w:sdtPr>
    <w:sdtEndPr>
      <w:rPr>
        <w:rFonts w:ascii="Times New Roman" w:hAnsi="Times New Roman" w:cs="Times New Roman"/>
        <w:noProof/>
        <w:sz w:val="20"/>
        <w:szCs w:val="20"/>
      </w:rPr>
    </w:sdtEndPr>
    <w:sdtContent>
      <w:p w14:paraId="03B8F0DC" w14:textId="77777777" w:rsidR="00BE1BE6" w:rsidRPr="00BE1BE6" w:rsidRDefault="00BE1BE6">
        <w:pPr>
          <w:pStyle w:val="Footer"/>
          <w:jc w:val="center"/>
          <w:rPr>
            <w:rFonts w:ascii="Times New Roman" w:hAnsi="Times New Roman" w:cs="Times New Roman"/>
            <w:sz w:val="20"/>
            <w:szCs w:val="20"/>
          </w:rPr>
        </w:pPr>
        <w:r w:rsidRPr="00BE1BE6">
          <w:rPr>
            <w:rFonts w:ascii="Times New Roman" w:hAnsi="Times New Roman" w:cs="Times New Roman"/>
            <w:sz w:val="20"/>
            <w:szCs w:val="20"/>
          </w:rPr>
          <w:fldChar w:fldCharType="begin"/>
        </w:r>
        <w:r w:rsidRPr="00BE1BE6">
          <w:rPr>
            <w:rFonts w:ascii="Times New Roman" w:hAnsi="Times New Roman" w:cs="Times New Roman"/>
            <w:sz w:val="20"/>
            <w:szCs w:val="20"/>
          </w:rPr>
          <w:instrText xml:space="preserve"> PAGE   \* MERGEFORMAT </w:instrText>
        </w:r>
        <w:r w:rsidRPr="00BE1BE6">
          <w:rPr>
            <w:rFonts w:ascii="Times New Roman" w:hAnsi="Times New Roman" w:cs="Times New Roman"/>
            <w:sz w:val="20"/>
            <w:szCs w:val="20"/>
          </w:rPr>
          <w:fldChar w:fldCharType="separate"/>
        </w:r>
        <w:r w:rsidRPr="00BE1BE6">
          <w:rPr>
            <w:rFonts w:ascii="Times New Roman" w:hAnsi="Times New Roman" w:cs="Times New Roman"/>
            <w:noProof/>
            <w:sz w:val="20"/>
            <w:szCs w:val="20"/>
          </w:rPr>
          <w:t>2</w:t>
        </w:r>
        <w:r w:rsidRPr="00BE1BE6">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164F" w14:textId="6AA0498C" w:rsidR="00BE1BE6" w:rsidRPr="00BE1BE6" w:rsidRDefault="00BE1BE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EAD2" w14:textId="77777777" w:rsidR="00D73B6F" w:rsidRDefault="00D73B6F" w:rsidP="00244F8F">
      <w:r>
        <w:separator/>
      </w:r>
    </w:p>
  </w:footnote>
  <w:footnote w:type="continuationSeparator" w:id="0">
    <w:p w14:paraId="13623B4E" w14:textId="77777777" w:rsidR="00D73B6F" w:rsidRDefault="00D73B6F" w:rsidP="00244F8F">
      <w:r>
        <w:continuationSeparator/>
      </w:r>
    </w:p>
  </w:footnote>
  <w:footnote w:id="1">
    <w:p w14:paraId="4AA4ACED" w14:textId="18467D26" w:rsidR="008B6732" w:rsidRPr="002D5B38"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D5B38">
        <w:rPr>
          <w:lang w:val="it-IT"/>
        </w:rPr>
        <w:t xml:space="preserve"> </w:t>
      </w:r>
      <w:r w:rsidR="008B6732" w:rsidRPr="002D5B38">
        <w:rPr>
          <w:lang w:val="it-IT"/>
        </w:rPr>
        <w:tab/>
      </w:r>
      <w:r w:rsidR="008B6732" w:rsidRPr="002D5B38">
        <w:rPr>
          <w:rFonts w:ascii="Times New Roman" w:hAnsi="Times New Roman" w:cs="Times New Roman"/>
          <w:spacing w:val="-3"/>
          <w:sz w:val="20"/>
          <w:lang w:val="it-IT"/>
        </w:rPr>
        <w:t>52 Pa. Code §§ 1.21 &amp; 1.22.</w:t>
      </w:r>
    </w:p>
    <w:p w14:paraId="57CACA44" w14:textId="77777777" w:rsidR="00CC65D9" w:rsidRPr="002D5B38"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D5B38" w:rsidRDefault="00CC65D9">
      <w:pPr>
        <w:pStyle w:val="FootnoteText"/>
        <w:rPr>
          <w:lang w:val="it-IT"/>
        </w:rPr>
      </w:pPr>
      <w:r w:rsidRPr="002D5B38">
        <w:rPr>
          <w:lang w:val="it-IT"/>
        </w:rPr>
        <w:tab/>
      </w:r>
      <w:r w:rsidR="0032153D">
        <w:rPr>
          <w:rStyle w:val="FootnoteReference"/>
        </w:rPr>
        <w:footnoteRef/>
      </w:r>
      <w:r w:rsidR="0032153D" w:rsidRPr="002D5B38">
        <w:rPr>
          <w:lang w:val="it-IT"/>
        </w:rPr>
        <w:t xml:space="preserve"> </w:t>
      </w:r>
      <w:r w:rsidR="0032153D" w:rsidRPr="002D5B38">
        <w:rPr>
          <w:lang w:val="it-IT"/>
        </w:rPr>
        <w:tab/>
      </w:r>
      <w:r w:rsidR="0032153D" w:rsidRPr="002D5B38">
        <w:rPr>
          <w:rFonts w:ascii="Times New Roman" w:hAnsi="Times New Roman" w:cs="Times New Roman"/>
          <w:spacing w:val="-3"/>
          <w:sz w:val="20"/>
          <w:lang w:val="it-IT"/>
        </w:rPr>
        <w:t>66 Pa.C.S. §</w:t>
      </w:r>
      <w:r w:rsidR="008D2CD2" w:rsidRPr="002D5B38">
        <w:rPr>
          <w:rFonts w:ascii="Times New Roman" w:hAnsi="Times New Roman" w:cs="Times New Roman"/>
          <w:spacing w:val="-3"/>
          <w:sz w:val="20"/>
          <w:lang w:val="it-IT"/>
        </w:rPr>
        <w:t xml:space="preserve"> </w:t>
      </w:r>
      <w:r w:rsidR="0032153D" w:rsidRPr="002D5B38">
        <w:rPr>
          <w:rFonts w:ascii="Times New Roman" w:hAnsi="Times New Roman" w:cs="Times New Roman"/>
          <w:spacing w:val="-3"/>
          <w:sz w:val="20"/>
          <w:lang w:val="it-IT"/>
        </w:rPr>
        <w:t>332(a).</w:t>
      </w:r>
    </w:p>
  </w:footnote>
  <w:footnote w:id="3">
    <w:p w14:paraId="09A70772" w14:textId="14F1A3B7" w:rsidR="00EE2AA5" w:rsidRPr="002D5B38" w:rsidRDefault="00CC65D9">
      <w:pPr>
        <w:pStyle w:val="FootnoteText"/>
        <w:rPr>
          <w:rFonts w:ascii="Times New Roman" w:hAnsi="Times New Roman" w:cs="Times New Roman"/>
          <w:sz w:val="20"/>
          <w:lang w:val="it-IT"/>
        </w:rPr>
      </w:pPr>
      <w:r w:rsidRPr="002D5B38">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D5B38">
        <w:rPr>
          <w:rFonts w:ascii="Times New Roman" w:hAnsi="Times New Roman" w:cs="Times New Roman"/>
          <w:sz w:val="20"/>
          <w:lang w:val="it-IT"/>
        </w:rPr>
        <w:t xml:space="preserve"> </w:t>
      </w:r>
      <w:r w:rsidR="00EE2AA5" w:rsidRPr="002D5B38">
        <w:rPr>
          <w:rFonts w:ascii="Times New Roman" w:hAnsi="Times New Roman" w:cs="Times New Roman"/>
          <w:sz w:val="20"/>
          <w:lang w:val="it-IT"/>
        </w:rPr>
        <w:tab/>
      </w:r>
      <w:r w:rsidR="00950645" w:rsidRPr="002D5B38">
        <w:rPr>
          <w:rFonts w:ascii="Times New Roman" w:hAnsi="Times New Roman" w:cs="Times New Roman"/>
          <w:sz w:val="20"/>
          <w:lang w:val="it-IT"/>
        </w:rPr>
        <w:t xml:space="preserve">52 Pa. Code § 5.231(a).  </w:t>
      </w:r>
    </w:p>
    <w:p w14:paraId="15226917" w14:textId="77777777" w:rsidR="00CC65D9" w:rsidRPr="002D5B38" w:rsidRDefault="00CC65D9">
      <w:pPr>
        <w:pStyle w:val="FootnoteText"/>
        <w:rPr>
          <w:rFonts w:ascii="Times New Roman" w:hAnsi="Times New Roman" w:cs="Times New Roman"/>
          <w:sz w:val="20"/>
          <w:lang w:val="it-IT"/>
        </w:rPr>
      </w:pPr>
    </w:p>
  </w:footnote>
  <w:footnote w:id="4">
    <w:p w14:paraId="52CD292B" w14:textId="048459E2" w:rsidR="006F400C" w:rsidRPr="002D5B38" w:rsidRDefault="00CC65D9">
      <w:pPr>
        <w:pStyle w:val="FootnoteText"/>
        <w:rPr>
          <w:lang w:val="it-IT"/>
        </w:rPr>
      </w:pPr>
      <w:r w:rsidRPr="002D5B38">
        <w:rPr>
          <w:lang w:val="it-IT"/>
        </w:rPr>
        <w:tab/>
      </w:r>
      <w:r w:rsidR="006F400C">
        <w:rPr>
          <w:rStyle w:val="FootnoteReference"/>
        </w:rPr>
        <w:footnoteRef/>
      </w:r>
      <w:r w:rsidR="006F400C" w:rsidRPr="002D5B38">
        <w:rPr>
          <w:lang w:val="it-IT"/>
        </w:rPr>
        <w:t xml:space="preserve"> </w:t>
      </w:r>
      <w:r w:rsidR="006F400C" w:rsidRPr="002D5B38">
        <w:rPr>
          <w:lang w:val="it-IT"/>
        </w:rPr>
        <w:tab/>
      </w:r>
      <w:r w:rsidR="006F400C" w:rsidRPr="002D5B38">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D5B38"/>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47ACA"/>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B5604"/>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E1BE6"/>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73B6F"/>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hyperlink" Target="mailto:nicoledorrell@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1605</Words>
  <Characters>9155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2023-03-01T21:24:00Z</dcterms:created>
  <dcterms:modified xsi:type="dcterms:W3CDTF">2023-03-01T21:24:00Z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