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3022F7F" w:rsidR="00CF1D2B" w:rsidRPr="007A4C3A" w:rsidRDefault="00A1753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Jerome Spalding</w:t>
      </w:r>
      <w:r w:rsidR="001C03A1">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665DF0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266D01F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E60ED">
        <w:rPr>
          <w:rFonts w:ascii="Times New Roman" w:hAnsi="Times New Roman" w:cs="Times New Roman"/>
          <w:spacing w:val="-3"/>
        </w:rPr>
        <w:t>C-20</w:t>
      </w:r>
      <w:r w:rsidR="001C03A1">
        <w:rPr>
          <w:rFonts w:ascii="Times New Roman" w:hAnsi="Times New Roman" w:cs="Times New Roman"/>
          <w:spacing w:val="-3"/>
        </w:rPr>
        <w:t>2</w:t>
      </w:r>
      <w:r w:rsidR="008E60ED">
        <w:rPr>
          <w:rFonts w:ascii="Times New Roman" w:hAnsi="Times New Roman" w:cs="Times New Roman"/>
          <w:spacing w:val="-3"/>
        </w:rPr>
        <w:t>2-303</w:t>
      </w:r>
      <w:r w:rsidR="00A17534">
        <w:rPr>
          <w:rFonts w:ascii="Times New Roman" w:hAnsi="Times New Roman" w:cs="Times New Roman"/>
          <w:spacing w:val="-3"/>
        </w:rPr>
        <w:t>5450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5FC34C9" w:rsidR="00CF1D2B" w:rsidRPr="007A4C3A" w:rsidRDefault="00A17534"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6D97DB5A" w:rsidR="00CF1D2B" w:rsidRDefault="00CF1D2B" w:rsidP="00CF1D2B">
      <w:pPr>
        <w:tabs>
          <w:tab w:val="left" w:pos="-720"/>
          <w:tab w:val="left" w:pos="5040"/>
        </w:tabs>
        <w:suppressAutoHyphens/>
        <w:jc w:val="both"/>
        <w:rPr>
          <w:rFonts w:ascii="Times New Roman" w:hAnsi="Times New Roman" w:cs="Times New Roman"/>
          <w:spacing w:val="-3"/>
        </w:rPr>
      </w:pPr>
    </w:p>
    <w:p w14:paraId="75C6F8CA" w14:textId="77777777" w:rsidR="004E019B" w:rsidRPr="007A4C3A" w:rsidRDefault="004E019B" w:rsidP="00CF1D2B">
      <w:pPr>
        <w:tabs>
          <w:tab w:val="left" w:pos="-720"/>
          <w:tab w:val="left" w:pos="5040"/>
        </w:tabs>
        <w:suppressAutoHyphens/>
        <w:jc w:val="both"/>
        <w:rPr>
          <w:rFonts w:ascii="Times New Roman" w:hAnsi="Times New Roman" w:cs="Times New Roman"/>
          <w:spacing w:val="-3"/>
        </w:rPr>
      </w:pPr>
    </w:p>
    <w:p w14:paraId="3109DD7B" w14:textId="4832A13A"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5960164C" w14:textId="77777777" w:rsidR="004E019B" w:rsidRDefault="004E019B"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64439F3" w:rsidR="00A9204E" w:rsidRDefault="005E10E9">
      <w:pPr>
        <w:rPr>
          <w:rFonts w:ascii="Times New Roman" w:hAnsi="Times New Roman" w:cs="Times New Roman"/>
        </w:rPr>
      </w:pPr>
      <w:r w:rsidRPr="007A4C3A">
        <w:rPr>
          <w:rFonts w:ascii="Times New Roman" w:hAnsi="Times New Roman" w:cs="Times New Roman"/>
        </w:rPr>
        <w:tab/>
        <w:t xml:space="preserve">AND NOW, this </w:t>
      </w:r>
      <w:r w:rsidR="008E08CD">
        <w:rPr>
          <w:rFonts w:ascii="Times New Roman" w:hAnsi="Times New Roman" w:cs="Times New Roman"/>
        </w:rPr>
        <w:t>2</w:t>
      </w:r>
      <w:r w:rsidR="001C03A1">
        <w:rPr>
          <w:rFonts w:ascii="Times New Roman" w:hAnsi="Times New Roman" w:cs="Times New Roman"/>
        </w:rPr>
        <w:t>nd</w:t>
      </w:r>
      <w:r w:rsidRPr="007A4C3A">
        <w:rPr>
          <w:rFonts w:ascii="Times New Roman" w:hAnsi="Times New Roman" w:cs="Times New Roman"/>
        </w:rPr>
        <w:t xml:space="preserve"> day of </w:t>
      </w:r>
      <w:r w:rsidR="001C03A1">
        <w:rPr>
          <w:rFonts w:ascii="Times New Roman" w:hAnsi="Times New Roman" w:cs="Times New Roman"/>
        </w:rPr>
        <w:t>March</w:t>
      </w:r>
      <w:r w:rsidR="008E08CD">
        <w:rPr>
          <w:rFonts w:ascii="Times New Roman" w:hAnsi="Times New Roman" w:cs="Times New Roman"/>
        </w:rPr>
        <w:t xml:space="preserve"> 2023</w:t>
      </w:r>
      <w:r w:rsidR="007A4C3A" w:rsidRPr="007A4C3A">
        <w:rPr>
          <w:rFonts w:ascii="Times New Roman" w:hAnsi="Times New Roman" w:cs="Times New Roman"/>
        </w:rPr>
        <w:t>, it is hereby ORDERED:</w:t>
      </w:r>
    </w:p>
    <w:p w14:paraId="126FFF0A" w14:textId="77777777" w:rsidR="004E019B" w:rsidRPr="007A4C3A" w:rsidRDefault="004E019B">
      <w:pPr>
        <w:rPr>
          <w:rFonts w:ascii="Times New Roman" w:hAnsi="Times New Roman" w:cs="Times New Roman"/>
        </w:rPr>
      </w:pPr>
    </w:p>
    <w:p w14:paraId="48B6032F" w14:textId="09A4F087"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A04F82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17534">
        <w:rPr>
          <w:rFonts w:ascii="Times New Roman" w:hAnsi="Times New Roman" w:cs="Times New Roman"/>
        </w:rPr>
        <w:t>Mon</w:t>
      </w:r>
      <w:r w:rsidR="000342BD">
        <w:rPr>
          <w:rFonts w:ascii="Times New Roman" w:hAnsi="Times New Roman" w:cs="Times New Roman"/>
        </w:rPr>
        <w:t xml:space="preserve">day, </w:t>
      </w:r>
      <w:r w:rsidR="001C03A1">
        <w:rPr>
          <w:rFonts w:ascii="Times New Roman" w:hAnsi="Times New Roman" w:cs="Times New Roman"/>
        </w:rPr>
        <w:t>March 2</w:t>
      </w:r>
      <w:r w:rsidR="00A17534">
        <w:rPr>
          <w:rFonts w:ascii="Times New Roman" w:hAnsi="Times New Roman" w:cs="Times New Roman"/>
        </w:rPr>
        <w:t>7</w:t>
      </w:r>
      <w:r w:rsidR="000342BD">
        <w:rPr>
          <w:rFonts w:ascii="Times New Roman" w:hAnsi="Times New Roman" w:cs="Times New Roman"/>
        </w:rPr>
        <w:t>,</w:t>
      </w:r>
      <w:r w:rsidR="0094654C">
        <w:rPr>
          <w:rFonts w:ascii="Times New Roman" w:hAnsi="Times New Roman" w:cs="Times New Roman"/>
        </w:rPr>
        <w:t xml:space="preserve"> </w:t>
      </w:r>
      <w:r w:rsidR="00640BFC">
        <w:rPr>
          <w:rFonts w:ascii="Times New Roman" w:hAnsi="Times New Roman" w:cs="Times New Roman"/>
        </w:rPr>
        <w:t>2023,</w:t>
      </w:r>
      <w:r w:rsidR="000342BD">
        <w:rPr>
          <w:rFonts w:ascii="Times New Roman" w:hAnsi="Times New Roman" w:cs="Times New Roman"/>
        </w:rPr>
        <w:t xml:space="preserve"> beginning at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8A2965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877-</w:t>
      </w:r>
      <w:r w:rsidR="00415AC6">
        <w:rPr>
          <w:rFonts w:ascii="Times New Roman" w:hAnsi="Times New Roman" w:cs="Times New Roman"/>
        </w:rPr>
        <w:t>668-3814</w:t>
      </w:r>
    </w:p>
    <w:p w14:paraId="526C2AAD" w14:textId="6E9B2E1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415AC6">
        <w:rPr>
          <w:rFonts w:ascii="Times New Roman" w:hAnsi="Times New Roman" w:cs="Times New Roman"/>
        </w:rPr>
        <w:t>453</w:t>
      </w:r>
      <w:r w:rsidR="007A5C9D">
        <w:rPr>
          <w:rFonts w:ascii="Times New Roman" w:hAnsi="Times New Roman" w:cs="Times New Roman"/>
        </w:rPr>
        <w:t>10677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D3939F6" w14:textId="77777777" w:rsidR="00702A90" w:rsidRDefault="00702A90" w:rsidP="00ED672F">
      <w:pPr>
        <w:pStyle w:val="BalloonText"/>
        <w:spacing w:line="360" w:lineRule="auto"/>
        <w:rPr>
          <w:rFonts w:ascii="Times New Roman" w:hAnsi="Times New Roman" w:cs="Times New Roman"/>
          <w:szCs w:val="24"/>
        </w:rPr>
        <w:sectPr w:rsidR="00702A90">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698FAFFB"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w:t>
      </w:r>
      <w:r w:rsidR="00A17534">
        <w:rPr>
          <w:rFonts w:ascii="Times New Roman" w:hAnsi="Times New Roman" w:cs="Times New Roman"/>
        </w:rPr>
        <w:t>five</w:t>
      </w:r>
      <w:r>
        <w:rPr>
          <w:rFonts w:ascii="Times New Roman" w:hAnsi="Times New Roman" w:cs="Times New Roman"/>
        </w:rPr>
        <w:t xml:space="preserve"> (</w:t>
      </w:r>
      <w:r w:rsidR="00A17534">
        <w:rPr>
          <w:rFonts w:ascii="Times New Roman" w:hAnsi="Times New Roman" w:cs="Times New Roman"/>
        </w:rPr>
        <w:t>5</w:t>
      </w:r>
      <w:r>
        <w:rPr>
          <w:rFonts w:ascii="Times New Roman" w:hAnsi="Times New Roman" w:cs="Times New Roman"/>
        </w:rPr>
        <w:t xml:space="preserve">)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14FCAB3" w:rsidR="00C745AB" w:rsidRDefault="007A5C9D" w:rsidP="00E43791">
      <w:pPr>
        <w:ind w:left="2880"/>
        <w:rPr>
          <w:rFonts w:ascii="Times New Roman" w:hAnsi="Times New Roman" w:cs="Times New Roman"/>
        </w:rPr>
      </w:pPr>
      <w:r>
        <w:rPr>
          <w:rFonts w:ascii="Times New Roman" w:hAnsi="Times New Roman" w:cs="Times New Roman"/>
        </w:rPr>
        <w:t>Administrative Law Judge Steven K. Haas</w:t>
      </w:r>
    </w:p>
    <w:p w14:paraId="09F8EB96" w14:textId="0E9B1064" w:rsidR="00A368C3" w:rsidRPr="00A368C3" w:rsidRDefault="00A368C3" w:rsidP="00A368C3">
      <w:pPr>
        <w:ind w:left="2880"/>
        <w:rPr>
          <w:rFonts w:ascii="Times New Roman" w:hAnsi="Times New Roman" w:cs="Times New Roman"/>
        </w:rPr>
      </w:pPr>
      <w:r>
        <w:rPr>
          <w:rFonts w:ascii="Times New Roman" w:hAnsi="Times New Roman" w:cs="Times New Roman"/>
        </w:rPr>
        <w:t>Email address</w:t>
      </w:r>
      <w:r w:rsidR="007A5C9D">
        <w:rPr>
          <w:rFonts w:ascii="Times New Roman" w:hAnsi="Times New Roman" w:cs="Times New Roman"/>
        </w:rPr>
        <w:t>:  sthaas@pa.gov</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AD453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623DAC">
        <w:rPr>
          <w:rFonts w:ascii="Times New Roman" w:hAnsi="Times New Roman" w:cs="Times New Roman"/>
          <w:sz w:val="24"/>
          <w:szCs w:val="24"/>
        </w:rPr>
        <w:t xml:space="preserve">me at </w:t>
      </w:r>
      <w:hyperlink r:id="rId12" w:history="1">
        <w:r w:rsidR="00623DAC" w:rsidRPr="00FB7E48">
          <w:rPr>
            <w:rStyle w:val="Hyperlink"/>
            <w:rFonts w:ascii="Times New Roman" w:hAnsi="Times New Roman" w:cs="Times New Roman"/>
            <w:sz w:val="24"/>
            <w:szCs w:val="24"/>
          </w:rPr>
          <w:t>sthaas@pa.gov</w:t>
        </w:r>
      </w:hyperlink>
      <w:r w:rsidR="00623DAC">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one (1) copy each must be sent to every other party.  All copies must be received at least </w:t>
      </w:r>
      <w:r w:rsidR="00A17534">
        <w:rPr>
          <w:rFonts w:ascii="Times New Roman" w:hAnsi="Times New Roman" w:cs="Times New Roman"/>
          <w:sz w:val="24"/>
          <w:szCs w:val="24"/>
        </w:rPr>
        <w:t>five</w:t>
      </w:r>
      <w:r w:rsidR="00E43791" w:rsidRPr="00E43791">
        <w:rPr>
          <w:rFonts w:ascii="Times New Roman" w:hAnsi="Times New Roman" w:cs="Times New Roman"/>
          <w:sz w:val="24"/>
          <w:szCs w:val="24"/>
        </w:rPr>
        <w:t xml:space="preserve"> (</w:t>
      </w:r>
      <w:r w:rsidR="00A17534">
        <w:rPr>
          <w:rFonts w:ascii="Times New Roman" w:hAnsi="Times New Roman" w:cs="Times New Roman"/>
          <w:sz w:val="24"/>
          <w:szCs w:val="24"/>
        </w:rPr>
        <w:t>5</w:t>
      </w:r>
      <w:r w:rsidR="00E43791" w:rsidRPr="00E43791">
        <w:rPr>
          <w:rFonts w:ascii="Times New Roman" w:hAnsi="Times New Roman" w:cs="Times New Roman"/>
          <w:sz w:val="24"/>
          <w:szCs w:val="24"/>
        </w:rPr>
        <w:t>)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5E0A915" w14:textId="77777777" w:rsidR="00BD0D9F" w:rsidRDefault="001E5370" w:rsidP="001E5370">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46C38357"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702A90"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899BA1A"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F60526">
        <w:rPr>
          <w:rFonts w:ascii="Times New Roman" w:hAnsi="Times New Roman" w:cs="Times New Roman"/>
        </w:rPr>
        <w:t xml:space="preserve">to ma </w:t>
      </w:r>
      <w:r w:rsidR="00864317" w:rsidRPr="00077D94">
        <w:rPr>
          <w:rFonts w:ascii="Times New Roman" w:hAnsi="Times New Roman" w:cs="Times New Roman"/>
        </w:rPr>
        <w:t xml:space="preserve">at </w:t>
      </w:r>
      <w:r w:rsidR="00F60526">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02D2EE94"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108F6"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xml:space="preserve">, you must immediately update </w:t>
      </w:r>
      <w:r w:rsidR="00B80D65">
        <w:rPr>
          <w:rFonts w:ascii="Times New Roman" w:hAnsi="Times New Roman" w:cs="Times New Roman"/>
          <w:spacing w:val="-3"/>
        </w:rPr>
        <w:t>my office</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19999B9B"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prior to your hearing to submit your request.</w:t>
      </w: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lastRenderedPageBreak/>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06F5954A"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w:t>
      </w:r>
      <w:r w:rsidR="008E08CD">
        <w:rPr>
          <w:rFonts w:ascii="Times New Roman" w:hAnsi="Times New Roman" w:cs="Times New Roman"/>
        </w:rPr>
        <w:t xml:space="preserve">three days </w:t>
      </w:r>
      <w:r w:rsidRPr="00077D94">
        <w:rPr>
          <w:rFonts w:ascii="Times New Roman" w:hAnsi="Times New Roman" w:cs="Times New Roman"/>
        </w:rPr>
        <w:t>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5FD0DBAA" w:rsidR="006F400C"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lastRenderedPageBreak/>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252C7B5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A7F7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1CE66C8C"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A7F71">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5"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5082122" w14:textId="481B7C16" w:rsidR="000C1A32" w:rsidRPr="00077D94" w:rsidRDefault="000C1A32" w:rsidP="000C1A32">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Steven K. Haas</w:t>
      </w:r>
    </w:p>
    <w:p w14:paraId="2CBD6178" w14:textId="0BCAC842" w:rsidR="007A4C3A" w:rsidRPr="00077D94" w:rsidRDefault="000C1A32" w:rsidP="00654737">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Administrative Law judge</w:t>
      </w:r>
      <w:r w:rsidRPr="00077D94">
        <w:rPr>
          <w:rFonts w:ascii="Times New Roman" w:hAnsi="Times New Roman" w:cs="Times New Roman"/>
          <w:spacing w:val="-3"/>
        </w:rPr>
        <w:tab/>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346A9B2A" w14:textId="77777777" w:rsidR="00A57EAD" w:rsidRDefault="00A57EAD" w:rsidP="00A57EAD"/>
    <w:p w14:paraId="113F4473" w14:textId="77777777" w:rsidR="00702A90" w:rsidRDefault="00702A90" w:rsidP="004E019B">
      <w:pPr>
        <w:rPr>
          <w:rFonts w:ascii="Times New Roman" w:hAnsi="Times New Roman" w:cs="Times New Roman"/>
          <w:spacing w:val="-3"/>
        </w:rPr>
        <w:sectPr w:rsidR="00702A90">
          <w:pgSz w:w="12240" w:h="15840"/>
          <w:pgMar w:top="1440" w:right="1440" w:bottom="1440" w:left="1440" w:header="720" w:footer="720" w:gutter="0"/>
          <w:cols w:space="720"/>
          <w:docGrid w:linePitch="360"/>
        </w:sectPr>
      </w:pPr>
    </w:p>
    <w:p w14:paraId="5045249F" w14:textId="77777777" w:rsidR="00702A90" w:rsidRDefault="00702A90" w:rsidP="00702A90">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C-2022-3035450 - JEROME SPALDING v. PPL ELECTRIC UTILITIES CORPORATION</w:t>
      </w:r>
    </w:p>
    <w:p w14:paraId="06365075" w14:textId="77777777" w:rsidR="00702A90" w:rsidRDefault="00702A90" w:rsidP="00702A90">
      <w:pPr>
        <w:rPr>
          <w:rFonts w:ascii="Microsoft Sans Serif" w:eastAsia="Microsoft Sans Serif" w:hAnsi="Microsoft Sans Serif" w:cs="Microsoft Sans Serif"/>
          <w:bCs/>
          <w:i/>
          <w:iCs/>
          <w:sz w:val="20"/>
          <w:szCs w:val="20"/>
        </w:rPr>
      </w:pPr>
    </w:p>
    <w:p w14:paraId="079AD649" w14:textId="64C5FD27" w:rsidR="00702A90" w:rsidRPr="000C6662" w:rsidRDefault="00702A90" w:rsidP="00702A90">
      <w:pPr>
        <w:rPr>
          <w:rFonts w:ascii="Microsoft Sans Serif" w:eastAsia="Microsoft Sans Serif" w:hAnsi="Microsoft Sans Serif" w:cs="Microsoft Sans Serif"/>
        </w:rPr>
      </w:pPr>
      <w:r w:rsidRPr="003A615C">
        <w:rPr>
          <w:rFonts w:ascii="Microsoft Sans Serif" w:eastAsia="Microsoft Sans Serif" w:hAnsi="Microsoft Sans Serif" w:cs="Microsoft Sans Serif"/>
          <w:bCs/>
          <w:i/>
          <w:iCs/>
          <w:sz w:val="20"/>
          <w:szCs w:val="20"/>
        </w:rPr>
        <w:t>Revised: January 30, 2023</w:t>
      </w:r>
      <w:r w:rsidRPr="003A615C">
        <w:rPr>
          <w:rFonts w:ascii="Microsoft Sans Serif" w:eastAsia="Microsoft Sans Serif" w:hAnsi="Microsoft Sans Serif" w:cs="Microsoft Sans Serif"/>
          <w:bCs/>
          <w:i/>
          <w:iCs/>
          <w:sz w:val="20"/>
          <w:szCs w:val="20"/>
        </w:rPr>
        <w:cr/>
      </w:r>
      <w:r>
        <w:rPr>
          <w:rFonts w:ascii="Microsoft Sans Serif" w:eastAsia="Microsoft Sans Serif" w:hAnsi="Microsoft Sans Serif" w:cs="Microsoft Sans Serif"/>
          <w:b/>
          <w:u w:val="single"/>
        </w:rPr>
        <w:cr/>
      </w:r>
      <w:r w:rsidRPr="000C6662">
        <w:rPr>
          <w:rFonts w:ascii="Microsoft Sans Serif" w:eastAsia="Microsoft Sans Serif" w:hAnsi="Microsoft Sans Serif" w:cs="Microsoft Sans Serif"/>
        </w:rPr>
        <w:t>JEROME SPALDING</w:t>
      </w:r>
      <w:r w:rsidRPr="000C6662">
        <w:rPr>
          <w:rFonts w:ascii="Microsoft Sans Serif" w:eastAsia="Microsoft Sans Serif" w:hAnsi="Microsoft Sans Serif" w:cs="Microsoft Sans Serif"/>
        </w:rPr>
        <w:cr/>
      </w:r>
      <w:r>
        <w:rPr>
          <w:rFonts w:ascii="Microsoft Sans Serif" w:eastAsia="Microsoft Sans Serif" w:hAnsi="Microsoft Sans Serif" w:cs="Microsoft Sans Serif"/>
        </w:rPr>
        <w:t>2064 AREY LANE</w:t>
      </w:r>
      <w:r w:rsidRPr="000C6662">
        <w:rPr>
          <w:rFonts w:ascii="Microsoft Sans Serif" w:eastAsia="Microsoft Sans Serif" w:hAnsi="Microsoft Sans Serif" w:cs="Microsoft Sans Serif"/>
        </w:rPr>
        <w:t xml:space="preserve"> </w:t>
      </w:r>
      <w:r w:rsidRPr="000C6662">
        <w:rPr>
          <w:rFonts w:ascii="Microsoft Sans Serif" w:eastAsia="Microsoft Sans Serif" w:hAnsi="Microsoft Sans Serif" w:cs="Microsoft Sans Serif"/>
        </w:rPr>
        <w:cr/>
      </w:r>
      <w:r>
        <w:rPr>
          <w:rFonts w:ascii="Microsoft Sans Serif" w:eastAsia="Microsoft Sans Serif" w:hAnsi="Microsoft Sans Serif" w:cs="Microsoft Sans Serif"/>
        </w:rPr>
        <w:t>WHITEHALL</w:t>
      </w:r>
      <w:r w:rsidRPr="000C6662">
        <w:rPr>
          <w:rFonts w:ascii="Microsoft Sans Serif" w:eastAsia="Microsoft Sans Serif" w:hAnsi="Microsoft Sans Serif" w:cs="Microsoft Sans Serif"/>
        </w:rPr>
        <w:t xml:space="preserve"> PA</w:t>
      </w:r>
      <w:r w:rsidRPr="000C6662">
        <w:rPr>
          <w:rFonts w:ascii="Microsoft Sans Serif" w:eastAsia="Microsoft Sans Serif" w:hAnsi="Microsoft Sans Serif" w:cs="Microsoft Sans Serif"/>
        </w:rPr>
        <w:t xml:space="preserve">  180</w:t>
      </w:r>
      <w:r>
        <w:rPr>
          <w:rFonts w:ascii="Microsoft Sans Serif" w:eastAsia="Microsoft Sans Serif" w:hAnsi="Microsoft Sans Serif" w:cs="Microsoft Sans Serif"/>
        </w:rPr>
        <w:t>52-3981</w:t>
      </w:r>
      <w:r w:rsidRPr="000C6662">
        <w:rPr>
          <w:rFonts w:ascii="Microsoft Sans Serif" w:eastAsia="Microsoft Sans Serif" w:hAnsi="Microsoft Sans Serif" w:cs="Microsoft Sans Serif"/>
        </w:rPr>
        <w:cr/>
      </w:r>
      <w:r w:rsidRPr="000C6662">
        <w:rPr>
          <w:rFonts w:ascii="Microsoft Sans Serif" w:eastAsia="Microsoft Sans Serif" w:hAnsi="Microsoft Sans Serif" w:cs="Microsoft Sans Serif"/>
          <w:b/>
          <w:bCs/>
        </w:rPr>
        <w:t>484.626.6441</w:t>
      </w:r>
      <w:r w:rsidRPr="000C6662">
        <w:rPr>
          <w:rFonts w:ascii="Microsoft Sans Serif" w:eastAsia="Microsoft Sans Serif" w:hAnsi="Microsoft Sans Serif" w:cs="Microsoft Sans Serif"/>
        </w:rPr>
        <w:cr/>
      </w:r>
      <w:hyperlink r:id="rId16" w:history="1">
        <w:r w:rsidRPr="000C6662">
          <w:rPr>
            <w:rStyle w:val="Hyperlink"/>
            <w:rFonts w:ascii="Microsoft Sans Serif" w:eastAsia="Microsoft Sans Serif" w:hAnsi="Microsoft Sans Serif" w:cs="Microsoft Sans Serif"/>
          </w:rPr>
          <w:t>spalding89jerome@gmail.com</w:t>
        </w:r>
      </w:hyperlink>
    </w:p>
    <w:p w14:paraId="5A1B5EEC" w14:textId="77777777" w:rsidR="00702A90" w:rsidRPr="000C6662" w:rsidRDefault="00702A90" w:rsidP="00702A90">
      <w:pPr>
        <w:rPr>
          <w:rFonts w:ascii="Microsoft Sans Serif" w:eastAsia="Microsoft Sans Serif" w:hAnsi="Microsoft Sans Serif" w:cs="Microsoft Sans Serif"/>
        </w:rPr>
      </w:pPr>
      <w:r w:rsidRPr="000C6662">
        <w:rPr>
          <w:rFonts w:ascii="Microsoft Sans Serif" w:eastAsia="Microsoft Sans Serif" w:hAnsi="Microsoft Sans Serif" w:cs="Microsoft Sans Serif"/>
        </w:rPr>
        <w:br/>
        <w:t>DEVIN T RYAN ESQUIRE</w:t>
      </w:r>
      <w:r w:rsidRPr="000C6662">
        <w:rPr>
          <w:rFonts w:ascii="Microsoft Sans Serif" w:eastAsia="Microsoft Sans Serif" w:hAnsi="Microsoft Sans Serif" w:cs="Microsoft Sans Serif"/>
        </w:rPr>
        <w:br/>
        <w:t>NICHOLAS A STOBBE ESQUIRE</w:t>
      </w:r>
      <w:r w:rsidRPr="000C6662">
        <w:rPr>
          <w:rFonts w:ascii="Microsoft Sans Serif" w:eastAsia="Microsoft Sans Serif" w:hAnsi="Microsoft Sans Serif" w:cs="Microsoft Sans Serif"/>
        </w:rPr>
        <w:cr/>
        <w:t>POST AND SCHELL PC</w:t>
      </w:r>
      <w:r w:rsidRPr="000C6662">
        <w:rPr>
          <w:rFonts w:ascii="Microsoft Sans Serif" w:eastAsia="Microsoft Sans Serif" w:hAnsi="Microsoft Sans Serif" w:cs="Microsoft Sans Serif"/>
        </w:rPr>
        <w:cr/>
        <w:t>17 N 2ND STREET 12TH FLOOR</w:t>
      </w:r>
      <w:r w:rsidRPr="000C6662">
        <w:rPr>
          <w:rFonts w:ascii="Microsoft Sans Serif" w:eastAsia="Microsoft Sans Serif" w:hAnsi="Microsoft Sans Serif" w:cs="Microsoft Sans Serif"/>
        </w:rPr>
        <w:cr/>
        <w:t>HARRISBURG PA  17101-1601</w:t>
      </w:r>
      <w:r w:rsidRPr="000C6662">
        <w:rPr>
          <w:rFonts w:ascii="Microsoft Sans Serif" w:eastAsia="Microsoft Sans Serif" w:hAnsi="Microsoft Sans Serif" w:cs="Microsoft Sans Serif"/>
        </w:rPr>
        <w:cr/>
      </w:r>
      <w:r w:rsidRPr="000C6662">
        <w:rPr>
          <w:rFonts w:ascii="Microsoft Sans Serif" w:eastAsia="Microsoft Sans Serif" w:hAnsi="Microsoft Sans Serif" w:cs="Microsoft Sans Serif"/>
          <w:b/>
          <w:bCs/>
        </w:rPr>
        <w:t>717.612.6052</w:t>
      </w:r>
      <w:r w:rsidRPr="000C6662">
        <w:rPr>
          <w:rFonts w:ascii="Microsoft Sans Serif" w:eastAsia="Microsoft Sans Serif" w:hAnsi="Microsoft Sans Serif" w:cs="Microsoft Sans Serif"/>
          <w:b/>
          <w:bCs/>
        </w:rPr>
        <w:br/>
        <w:t>717.612.6033</w:t>
      </w:r>
      <w:r w:rsidRPr="000C6662">
        <w:rPr>
          <w:rFonts w:ascii="Microsoft Sans Serif" w:eastAsia="Microsoft Sans Serif" w:hAnsi="Microsoft Sans Serif" w:cs="Microsoft Sans Serif"/>
        </w:rPr>
        <w:cr/>
      </w:r>
      <w:hyperlink r:id="rId17" w:history="1">
        <w:r w:rsidRPr="000C6662">
          <w:rPr>
            <w:rStyle w:val="Hyperlink"/>
            <w:rFonts w:ascii="Microsoft Sans Serif" w:eastAsia="Microsoft Sans Serif" w:hAnsi="Microsoft Sans Serif" w:cs="Microsoft Sans Serif"/>
          </w:rPr>
          <w:t>dryan@postschell.com</w:t>
        </w:r>
      </w:hyperlink>
      <w:r w:rsidRPr="000C6662">
        <w:rPr>
          <w:rFonts w:ascii="Microsoft Sans Serif" w:eastAsia="Microsoft Sans Serif" w:hAnsi="Microsoft Sans Serif" w:cs="Microsoft Sans Serif"/>
        </w:rPr>
        <w:br/>
      </w:r>
      <w:hyperlink r:id="rId18" w:history="1">
        <w:r w:rsidRPr="000C6662">
          <w:rPr>
            <w:rStyle w:val="Hyperlink"/>
            <w:rFonts w:ascii="Microsoft Sans Serif" w:eastAsia="Microsoft Sans Serif" w:hAnsi="Microsoft Sans Serif" w:cs="Microsoft Sans Serif"/>
          </w:rPr>
          <w:t>nstobbe@postschell.com</w:t>
        </w:r>
      </w:hyperlink>
      <w:r w:rsidRPr="000C6662">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0C6662">
        <w:rPr>
          <w:rFonts w:ascii="Microsoft Sans Serif" w:eastAsia="Microsoft Sans Serif" w:hAnsi="Microsoft Sans Serif" w:cs="Microsoft Sans Serif"/>
          <w:i/>
          <w:iCs/>
        </w:rPr>
        <w:t>(Counsel for PPL Electric Utilities Corp.)</w:t>
      </w:r>
      <w:r w:rsidRPr="000C6662">
        <w:rPr>
          <w:rFonts w:ascii="Microsoft Sans Serif" w:eastAsia="Microsoft Sans Serif" w:hAnsi="Microsoft Sans Serif" w:cs="Microsoft Sans Serif"/>
          <w:i/>
          <w:iCs/>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67156A9C" w14:textId="77777777" w:rsidR="00702A90" w:rsidRDefault="00702A90" w:rsidP="00702A90"/>
    <w:p w14:paraId="090F091C" w14:textId="2322E000" w:rsidR="008B6732" w:rsidRPr="00077D94" w:rsidRDefault="008B6732" w:rsidP="004E019B">
      <w:pPr>
        <w:rPr>
          <w:rFonts w:ascii="Times New Roman" w:hAnsi="Times New Roman" w:cs="Times New Roman"/>
          <w:spacing w:val="-3"/>
        </w:rPr>
      </w:pPr>
    </w:p>
    <w:sectPr w:rsidR="008B6732" w:rsidRPr="00077D9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E617" w14:textId="77777777" w:rsidR="006344E1" w:rsidRDefault="006344E1" w:rsidP="00244F8F">
      <w:r>
        <w:separator/>
      </w:r>
    </w:p>
  </w:endnote>
  <w:endnote w:type="continuationSeparator" w:id="0">
    <w:p w14:paraId="636A7EC9" w14:textId="77777777" w:rsidR="006344E1" w:rsidRDefault="006344E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312171"/>
      <w:docPartObj>
        <w:docPartGallery w:val="Page Numbers (Bottom of Page)"/>
        <w:docPartUnique/>
      </w:docPartObj>
    </w:sdtPr>
    <w:sdtEndPr>
      <w:rPr>
        <w:rFonts w:ascii="Times New Roman" w:hAnsi="Times New Roman" w:cs="Times New Roman"/>
        <w:noProof/>
        <w:sz w:val="20"/>
        <w:szCs w:val="20"/>
      </w:rPr>
    </w:sdtEndPr>
    <w:sdtContent>
      <w:p w14:paraId="5FC65113" w14:textId="2C5504FF" w:rsidR="00702A90" w:rsidRPr="00702A90" w:rsidRDefault="00702A90">
        <w:pPr>
          <w:pStyle w:val="Footer"/>
          <w:jc w:val="center"/>
          <w:rPr>
            <w:rFonts w:ascii="Times New Roman" w:hAnsi="Times New Roman" w:cs="Times New Roman"/>
            <w:sz w:val="20"/>
            <w:szCs w:val="20"/>
          </w:rPr>
        </w:pPr>
        <w:r w:rsidRPr="00702A90">
          <w:rPr>
            <w:rFonts w:ascii="Times New Roman" w:hAnsi="Times New Roman" w:cs="Times New Roman"/>
            <w:sz w:val="20"/>
            <w:szCs w:val="20"/>
          </w:rPr>
          <w:fldChar w:fldCharType="begin"/>
        </w:r>
        <w:r w:rsidRPr="00702A90">
          <w:rPr>
            <w:rFonts w:ascii="Times New Roman" w:hAnsi="Times New Roman" w:cs="Times New Roman"/>
            <w:sz w:val="20"/>
            <w:szCs w:val="20"/>
          </w:rPr>
          <w:instrText xml:space="preserve"> PAGE   \* MERGEFORMAT </w:instrText>
        </w:r>
        <w:r w:rsidRPr="00702A90">
          <w:rPr>
            <w:rFonts w:ascii="Times New Roman" w:hAnsi="Times New Roman" w:cs="Times New Roman"/>
            <w:sz w:val="20"/>
            <w:szCs w:val="20"/>
          </w:rPr>
          <w:fldChar w:fldCharType="separate"/>
        </w:r>
        <w:r w:rsidRPr="00702A90">
          <w:rPr>
            <w:rFonts w:ascii="Times New Roman" w:hAnsi="Times New Roman" w:cs="Times New Roman"/>
            <w:noProof/>
            <w:sz w:val="20"/>
            <w:szCs w:val="20"/>
          </w:rPr>
          <w:t>2</w:t>
        </w:r>
        <w:r w:rsidRPr="00702A9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BE5B" w14:textId="4957C339" w:rsidR="00702A90" w:rsidRPr="00702A90" w:rsidRDefault="00702A9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9274" w14:textId="77777777" w:rsidR="006344E1" w:rsidRDefault="006344E1" w:rsidP="00244F8F">
      <w:r>
        <w:separator/>
      </w:r>
    </w:p>
  </w:footnote>
  <w:footnote w:type="continuationSeparator" w:id="0">
    <w:p w14:paraId="38F945C0" w14:textId="77777777" w:rsidR="006344E1" w:rsidRDefault="006344E1" w:rsidP="00244F8F">
      <w:r>
        <w:continuationSeparator/>
      </w:r>
    </w:p>
  </w:footnote>
  <w:footnote w:id="1">
    <w:p w14:paraId="4AA4ACED" w14:textId="6BE753E0" w:rsidR="008B6732" w:rsidRPr="00FF2464" w:rsidRDefault="008B6732" w:rsidP="00A57EAD">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A57EAD">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A57EAD">
      <w:pPr>
        <w:pStyle w:val="FootnoteText"/>
        <w:ind w:left="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A57EAD">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0659408">
    <w:abstractNumId w:val="32"/>
  </w:num>
  <w:num w:numId="2" w16cid:durableId="875776473">
    <w:abstractNumId w:val="14"/>
  </w:num>
  <w:num w:numId="3" w16cid:durableId="1172255772">
    <w:abstractNumId w:val="11"/>
  </w:num>
  <w:num w:numId="4" w16cid:durableId="351305395">
    <w:abstractNumId w:val="34"/>
  </w:num>
  <w:num w:numId="5" w16cid:durableId="859198535">
    <w:abstractNumId w:val="16"/>
  </w:num>
  <w:num w:numId="6" w16cid:durableId="454755244">
    <w:abstractNumId w:val="27"/>
  </w:num>
  <w:num w:numId="7" w16cid:durableId="450245473">
    <w:abstractNumId w:val="31"/>
  </w:num>
  <w:num w:numId="8" w16cid:durableId="605885299">
    <w:abstractNumId w:val="9"/>
  </w:num>
  <w:num w:numId="9" w16cid:durableId="1064792879">
    <w:abstractNumId w:val="7"/>
  </w:num>
  <w:num w:numId="10" w16cid:durableId="159584035">
    <w:abstractNumId w:val="6"/>
  </w:num>
  <w:num w:numId="11" w16cid:durableId="1901790554">
    <w:abstractNumId w:val="5"/>
  </w:num>
  <w:num w:numId="12" w16cid:durableId="1346638636">
    <w:abstractNumId w:val="4"/>
  </w:num>
  <w:num w:numId="13" w16cid:durableId="1160124468">
    <w:abstractNumId w:val="8"/>
  </w:num>
  <w:num w:numId="14" w16cid:durableId="1086875538">
    <w:abstractNumId w:val="3"/>
  </w:num>
  <w:num w:numId="15" w16cid:durableId="1879662268">
    <w:abstractNumId w:val="2"/>
  </w:num>
  <w:num w:numId="16" w16cid:durableId="1028800539">
    <w:abstractNumId w:val="1"/>
  </w:num>
  <w:num w:numId="17" w16cid:durableId="655955398">
    <w:abstractNumId w:val="0"/>
  </w:num>
  <w:num w:numId="18" w16cid:durableId="2029718339">
    <w:abstractNumId w:val="21"/>
  </w:num>
  <w:num w:numId="19" w16cid:durableId="162548823">
    <w:abstractNumId w:val="24"/>
  </w:num>
  <w:num w:numId="20" w16cid:durableId="1794596188">
    <w:abstractNumId w:val="33"/>
  </w:num>
  <w:num w:numId="21" w16cid:durableId="349796040">
    <w:abstractNumId w:val="29"/>
  </w:num>
  <w:num w:numId="22" w16cid:durableId="1439445372">
    <w:abstractNumId w:val="13"/>
  </w:num>
  <w:num w:numId="23" w16cid:durableId="1021856513">
    <w:abstractNumId w:val="36"/>
  </w:num>
  <w:num w:numId="24" w16cid:durableId="1190951327">
    <w:abstractNumId w:val="20"/>
  </w:num>
  <w:num w:numId="25" w16cid:durableId="7561963">
    <w:abstractNumId w:val="28"/>
  </w:num>
  <w:num w:numId="26" w16cid:durableId="626350192">
    <w:abstractNumId w:val="12"/>
  </w:num>
  <w:num w:numId="27" w16cid:durableId="185895819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079251024">
    <w:abstractNumId w:val="17"/>
  </w:num>
  <w:num w:numId="29" w16cid:durableId="1970435396">
    <w:abstractNumId w:val="30"/>
  </w:num>
  <w:num w:numId="30" w16cid:durableId="896285743">
    <w:abstractNumId w:val="19"/>
  </w:num>
  <w:num w:numId="31" w16cid:durableId="1178231342">
    <w:abstractNumId w:val="25"/>
  </w:num>
  <w:num w:numId="32" w16cid:durableId="2124032773">
    <w:abstractNumId w:val="35"/>
  </w:num>
  <w:num w:numId="33" w16cid:durableId="2068719602">
    <w:abstractNumId w:val="22"/>
  </w:num>
  <w:num w:numId="34" w16cid:durableId="1413819256">
    <w:abstractNumId w:val="26"/>
  </w:num>
  <w:num w:numId="35" w16cid:durableId="716274560">
    <w:abstractNumId w:val="18"/>
  </w:num>
  <w:num w:numId="36" w16cid:durableId="1056586277">
    <w:abstractNumId w:val="15"/>
  </w:num>
  <w:num w:numId="37" w16cid:durableId="15498040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42BD"/>
    <w:rsid w:val="000356C4"/>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6078E"/>
    <w:rsid w:val="00166D3F"/>
    <w:rsid w:val="00172900"/>
    <w:rsid w:val="00173642"/>
    <w:rsid w:val="00174DB7"/>
    <w:rsid w:val="00187155"/>
    <w:rsid w:val="00196576"/>
    <w:rsid w:val="001A4E19"/>
    <w:rsid w:val="001B155C"/>
    <w:rsid w:val="001C03A1"/>
    <w:rsid w:val="001C67DB"/>
    <w:rsid w:val="001E20C0"/>
    <w:rsid w:val="001E5370"/>
    <w:rsid w:val="001F152D"/>
    <w:rsid w:val="00203AFD"/>
    <w:rsid w:val="00204018"/>
    <w:rsid w:val="0021278A"/>
    <w:rsid w:val="0022324C"/>
    <w:rsid w:val="0023187E"/>
    <w:rsid w:val="00236822"/>
    <w:rsid w:val="00237895"/>
    <w:rsid w:val="00244F8F"/>
    <w:rsid w:val="0024787E"/>
    <w:rsid w:val="002638F3"/>
    <w:rsid w:val="0028740E"/>
    <w:rsid w:val="00290B15"/>
    <w:rsid w:val="00291563"/>
    <w:rsid w:val="00295608"/>
    <w:rsid w:val="002B2F20"/>
    <w:rsid w:val="0032153D"/>
    <w:rsid w:val="0032346D"/>
    <w:rsid w:val="00331863"/>
    <w:rsid w:val="00332D89"/>
    <w:rsid w:val="0034617E"/>
    <w:rsid w:val="00352467"/>
    <w:rsid w:val="00364E00"/>
    <w:rsid w:val="00394B4C"/>
    <w:rsid w:val="003C26DD"/>
    <w:rsid w:val="003D53E4"/>
    <w:rsid w:val="003F0684"/>
    <w:rsid w:val="004054B8"/>
    <w:rsid w:val="00415AC6"/>
    <w:rsid w:val="00417F7E"/>
    <w:rsid w:val="0044051A"/>
    <w:rsid w:val="004A437F"/>
    <w:rsid w:val="004B0FC5"/>
    <w:rsid w:val="004B3AE5"/>
    <w:rsid w:val="004D3B41"/>
    <w:rsid w:val="004E019B"/>
    <w:rsid w:val="004E1986"/>
    <w:rsid w:val="00574CF3"/>
    <w:rsid w:val="00586F6D"/>
    <w:rsid w:val="005A0CF6"/>
    <w:rsid w:val="005E0459"/>
    <w:rsid w:val="005E10E9"/>
    <w:rsid w:val="005E26F7"/>
    <w:rsid w:val="00623DAC"/>
    <w:rsid w:val="006344E1"/>
    <w:rsid w:val="00636518"/>
    <w:rsid w:val="00640BFC"/>
    <w:rsid w:val="00645252"/>
    <w:rsid w:val="00654737"/>
    <w:rsid w:val="00663476"/>
    <w:rsid w:val="006706DB"/>
    <w:rsid w:val="00674688"/>
    <w:rsid w:val="006C483E"/>
    <w:rsid w:val="006D3D74"/>
    <w:rsid w:val="006D6C9E"/>
    <w:rsid w:val="006E30B2"/>
    <w:rsid w:val="006E6368"/>
    <w:rsid w:val="006F400C"/>
    <w:rsid w:val="00702A90"/>
    <w:rsid w:val="00704042"/>
    <w:rsid w:val="0070517D"/>
    <w:rsid w:val="00723367"/>
    <w:rsid w:val="00724ACB"/>
    <w:rsid w:val="0075227A"/>
    <w:rsid w:val="007648B7"/>
    <w:rsid w:val="0077585C"/>
    <w:rsid w:val="007A4C3A"/>
    <w:rsid w:val="007A5C9D"/>
    <w:rsid w:val="0083569A"/>
    <w:rsid w:val="00864317"/>
    <w:rsid w:val="008749E6"/>
    <w:rsid w:val="008B6732"/>
    <w:rsid w:val="008E08CD"/>
    <w:rsid w:val="008E3282"/>
    <w:rsid w:val="008E60ED"/>
    <w:rsid w:val="00921971"/>
    <w:rsid w:val="0093655A"/>
    <w:rsid w:val="0094654C"/>
    <w:rsid w:val="00950645"/>
    <w:rsid w:val="0098348C"/>
    <w:rsid w:val="009B42D7"/>
    <w:rsid w:val="00A17534"/>
    <w:rsid w:val="00A25E93"/>
    <w:rsid w:val="00A368C3"/>
    <w:rsid w:val="00A36F1D"/>
    <w:rsid w:val="00A40888"/>
    <w:rsid w:val="00A416D1"/>
    <w:rsid w:val="00A54EF4"/>
    <w:rsid w:val="00A57EAD"/>
    <w:rsid w:val="00A67878"/>
    <w:rsid w:val="00A775DF"/>
    <w:rsid w:val="00A9204E"/>
    <w:rsid w:val="00A974AF"/>
    <w:rsid w:val="00AA6C2E"/>
    <w:rsid w:val="00AB3B9B"/>
    <w:rsid w:val="00AD04F2"/>
    <w:rsid w:val="00AF4A2A"/>
    <w:rsid w:val="00B15498"/>
    <w:rsid w:val="00B165DA"/>
    <w:rsid w:val="00B21DAC"/>
    <w:rsid w:val="00B24F23"/>
    <w:rsid w:val="00B372AC"/>
    <w:rsid w:val="00B80D65"/>
    <w:rsid w:val="00B829AC"/>
    <w:rsid w:val="00B8412E"/>
    <w:rsid w:val="00BC3ED5"/>
    <w:rsid w:val="00BD0D9F"/>
    <w:rsid w:val="00BD0E6D"/>
    <w:rsid w:val="00BF323B"/>
    <w:rsid w:val="00BF7CEE"/>
    <w:rsid w:val="00C06C4A"/>
    <w:rsid w:val="00C175C7"/>
    <w:rsid w:val="00C25146"/>
    <w:rsid w:val="00C47CDF"/>
    <w:rsid w:val="00C60937"/>
    <w:rsid w:val="00C61821"/>
    <w:rsid w:val="00C6377F"/>
    <w:rsid w:val="00C66B8C"/>
    <w:rsid w:val="00C745AB"/>
    <w:rsid w:val="00CA3B10"/>
    <w:rsid w:val="00CC77BE"/>
    <w:rsid w:val="00CD17F8"/>
    <w:rsid w:val="00CD3F67"/>
    <w:rsid w:val="00CF1D2B"/>
    <w:rsid w:val="00D22E3F"/>
    <w:rsid w:val="00D322E3"/>
    <w:rsid w:val="00D5283A"/>
    <w:rsid w:val="00D67AA8"/>
    <w:rsid w:val="00D70320"/>
    <w:rsid w:val="00D82FF2"/>
    <w:rsid w:val="00D833F3"/>
    <w:rsid w:val="00DB3AE3"/>
    <w:rsid w:val="00DB3BF4"/>
    <w:rsid w:val="00DC347B"/>
    <w:rsid w:val="00DD5640"/>
    <w:rsid w:val="00E30DF9"/>
    <w:rsid w:val="00E3157A"/>
    <w:rsid w:val="00E43791"/>
    <w:rsid w:val="00E8563B"/>
    <w:rsid w:val="00EA7F71"/>
    <w:rsid w:val="00EC74A1"/>
    <w:rsid w:val="00ED672F"/>
    <w:rsid w:val="00ED6C45"/>
    <w:rsid w:val="00EE2AA5"/>
    <w:rsid w:val="00EF40F4"/>
    <w:rsid w:val="00F00719"/>
    <w:rsid w:val="00F527E9"/>
    <w:rsid w:val="00F60526"/>
    <w:rsid w:val="00F779FB"/>
    <w:rsid w:val="00FA2479"/>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nstobbe@postschel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haas@pa.gov" TargetMode="External"/><Relationship Id="rId17" Type="http://schemas.openxmlformats.org/officeDocument/2006/relationships/hyperlink" Target="mailto:dryan@postschell.com" TargetMode="External"/><Relationship Id="rId2" Type="http://schemas.openxmlformats.org/officeDocument/2006/relationships/customXml" Target="../customXml/item2.xml"/><Relationship Id="rId16" Type="http://schemas.openxmlformats.org/officeDocument/2006/relationships/hyperlink" Target="mailto:spalding89jerome@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1617</Words>
  <Characters>9220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2023-03-02T18:41:00Z</dcterms:created>
  <dcterms:modified xsi:type="dcterms:W3CDTF">2023-03-02T18:41:00Z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