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59F4" w14:textId="77777777" w:rsidR="003474E4" w:rsidRPr="007A4C3A" w:rsidRDefault="003474E4" w:rsidP="003474E4">
      <w:pPr>
        <w:jc w:val="center"/>
        <w:rPr>
          <w:rFonts w:ascii="Times New Roman" w:hAnsi="Times New Roman" w:cs="Times New Roman"/>
          <w:b/>
        </w:rPr>
      </w:pPr>
      <w:r w:rsidRPr="007A4C3A">
        <w:rPr>
          <w:rFonts w:ascii="Times New Roman" w:hAnsi="Times New Roman" w:cs="Times New Roman"/>
          <w:b/>
        </w:rPr>
        <w:t>BEFORE THE</w:t>
      </w:r>
    </w:p>
    <w:p w14:paraId="1C13E77E" w14:textId="77777777" w:rsidR="003474E4" w:rsidRPr="007A4C3A" w:rsidRDefault="003474E4" w:rsidP="003474E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42A49E5F" w14:textId="77777777" w:rsidR="003474E4" w:rsidRPr="007A4C3A" w:rsidRDefault="003474E4" w:rsidP="003474E4">
      <w:pPr>
        <w:tabs>
          <w:tab w:val="left" w:pos="-720"/>
        </w:tabs>
        <w:suppressAutoHyphens/>
        <w:rPr>
          <w:rFonts w:ascii="Times New Roman" w:hAnsi="Times New Roman" w:cs="Times New Roman"/>
          <w:spacing w:val="-3"/>
        </w:rPr>
      </w:pPr>
    </w:p>
    <w:p w14:paraId="405C74EF" w14:textId="77777777" w:rsidR="003474E4" w:rsidRPr="007A4C3A" w:rsidRDefault="003474E4" w:rsidP="003474E4">
      <w:pPr>
        <w:tabs>
          <w:tab w:val="left" w:pos="-720"/>
        </w:tabs>
        <w:suppressAutoHyphens/>
        <w:rPr>
          <w:rFonts w:ascii="Times New Roman" w:hAnsi="Times New Roman" w:cs="Times New Roman"/>
          <w:spacing w:val="-3"/>
        </w:rPr>
      </w:pPr>
    </w:p>
    <w:p w14:paraId="35FEC72C" w14:textId="77777777" w:rsidR="003474E4" w:rsidRPr="007A4C3A" w:rsidRDefault="003474E4" w:rsidP="003474E4">
      <w:pPr>
        <w:tabs>
          <w:tab w:val="left" w:pos="-720"/>
        </w:tabs>
        <w:suppressAutoHyphens/>
        <w:rPr>
          <w:rFonts w:ascii="Times New Roman" w:hAnsi="Times New Roman" w:cs="Times New Roman"/>
          <w:spacing w:val="-3"/>
        </w:rPr>
      </w:pPr>
    </w:p>
    <w:p w14:paraId="0A2BAE5E" w14:textId="77777777" w:rsidR="003474E4" w:rsidRPr="007A4C3A" w:rsidRDefault="003474E4" w:rsidP="003474E4">
      <w:pPr>
        <w:tabs>
          <w:tab w:val="left" w:pos="-720"/>
        </w:tabs>
        <w:suppressAutoHyphens/>
        <w:jc w:val="both"/>
        <w:rPr>
          <w:rFonts w:ascii="Times New Roman" w:hAnsi="Times New Roman" w:cs="Times New Roman"/>
          <w:spacing w:val="-3"/>
        </w:rPr>
      </w:pPr>
      <w:r>
        <w:rPr>
          <w:rFonts w:ascii="Times New Roman" w:hAnsi="Times New Roman" w:cs="Times New Roman"/>
          <w:spacing w:val="-3"/>
        </w:rPr>
        <w:t>Leonard Moore</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48CCF549" w14:textId="77777777" w:rsidR="003474E4" w:rsidRPr="007A4C3A" w:rsidRDefault="003474E4" w:rsidP="003474E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9EAC0A4" w14:textId="77777777" w:rsidR="003474E4" w:rsidRPr="007A4C3A" w:rsidRDefault="003474E4" w:rsidP="003474E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E157E1">
        <w:rPr>
          <w:rFonts w:ascii="Times New Roman" w:hAnsi="Times New Roman" w:cs="Times New Roman"/>
          <w:spacing w:val="-3"/>
        </w:rPr>
        <w:t>C-2022-3034296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DED4C96" w14:textId="77777777" w:rsidR="003474E4" w:rsidRPr="007A4C3A" w:rsidRDefault="003474E4" w:rsidP="003474E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9FFDD1" w14:textId="77777777" w:rsidR="003474E4" w:rsidRPr="007A4C3A" w:rsidRDefault="003474E4" w:rsidP="003474E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Pr="007A4C3A">
        <w:rPr>
          <w:rFonts w:ascii="Times New Roman" w:hAnsi="Times New Roman" w:cs="Times New Roman"/>
          <w:spacing w:val="-3"/>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3E4E3CE9" w:rsidR="00DC347B" w:rsidRDefault="003474E4"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SECOND </w:t>
      </w:r>
      <w:r w:rsidR="00CF1D2B"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66E1FA18"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3474E4">
        <w:rPr>
          <w:rFonts w:ascii="Times New Roman" w:hAnsi="Times New Roman" w:cs="Times New Roman"/>
        </w:rPr>
        <w:t>2</w:t>
      </w:r>
      <w:r w:rsidR="003474E4" w:rsidRPr="003474E4">
        <w:rPr>
          <w:rFonts w:ascii="Times New Roman" w:hAnsi="Times New Roman" w:cs="Times New Roman"/>
          <w:vertAlign w:val="superscript"/>
        </w:rPr>
        <w:t>nd</w:t>
      </w:r>
      <w:r w:rsidR="007048FF">
        <w:rPr>
          <w:rFonts w:ascii="Times New Roman" w:hAnsi="Times New Roman" w:cs="Times New Roman"/>
        </w:rPr>
        <w:t xml:space="preserve"> </w:t>
      </w:r>
      <w:r w:rsidRPr="007A4C3A">
        <w:rPr>
          <w:rFonts w:ascii="Times New Roman" w:hAnsi="Times New Roman" w:cs="Times New Roman"/>
        </w:rPr>
        <w:t xml:space="preserve">day of </w:t>
      </w:r>
      <w:r w:rsidR="003474E4">
        <w:rPr>
          <w:rFonts w:ascii="Times New Roman" w:hAnsi="Times New Roman" w:cs="Times New Roman"/>
        </w:rPr>
        <w:t>March</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04AA6B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474E4">
        <w:rPr>
          <w:rFonts w:ascii="Times New Roman" w:hAnsi="Times New Roman" w:cs="Times New Roman"/>
          <w:b/>
          <w:bCs/>
        </w:rPr>
        <w:t>Tuesday</w:t>
      </w:r>
      <w:r w:rsidR="00B83438" w:rsidRPr="00B83438">
        <w:rPr>
          <w:rFonts w:ascii="Times New Roman" w:hAnsi="Times New Roman" w:cs="Times New Roman"/>
          <w:b/>
          <w:bCs/>
        </w:rPr>
        <w:t xml:space="preserve">, </w:t>
      </w:r>
      <w:r w:rsidR="008B44D7">
        <w:rPr>
          <w:rFonts w:ascii="Times New Roman" w:hAnsi="Times New Roman" w:cs="Times New Roman"/>
          <w:b/>
          <w:bCs/>
        </w:rPr>
        <w:t>April</w:t>
      </w:r>
      <w:r w:rsidR="00B83438" w:rsidRPr="00B83438">
        <w:rPr>
          <w:rFonts w:ascii="Times New Roman" w:hAnsi="Times New Roman" w:cs="Times New Roman"/>
          <w:b/>
          <w:bCs/>
        </w:rPr>
        <w:t xml:space="preserve"> </w:t>
      </w:r>
      <w:r w:rsidR="003474E4">
        <w:rPr>
          <w:rFonts w:ascii="Times New Roman" w:hAnsi="Times New Roman" w:cs="Times New Roman"/>
          <w:b/>
          <w:bCs/>
        </w:rPr>
        <w:t>18</w:t>
      </w:r>
      <w:r w:rsidR="00B83438" w:rsidRPr="00B83438">
        <w:rPr>
          <w:rFonts w:ascii="Times New Roman" w:hAnsi="Times New Roman" w:cs="Times New Roman"/>
          <w:b/>
          <w:bCs/>
        </w:rPr>
        <w:t>,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3474E4"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6E61BEC2" w14:textId="77777777" w:rsidR="003474E4" w:rsidRPr="006E0665" w:rsidRDefault="003474E4" w:rsidP="003474E4">
      <w:pPr>
        <w:autoSpaceDE/>
        <w:autoSpaceDN/>
        <w:rPr>
          <w:rFonts w:ascii="Microsoft Sans Serif" w:eastAsia="Microsoft Sans Serif" w:hAnsi="Microsoft Sans Serif" w:cs="Microsoft Sans Serif"/>
          <w:b/>
          <w:szCs w:val="20"/>
          <w:u w:val="single"/>
        </w:rPr>
      </w:pPr>
      <w:r w:rsidRPr="006E0665">
        <w:rPr>
          <w:rFonts w:ascii="Microsoft Sans Serif" w:eastAsia="Microsoft Sans Serif" w:hAnsi="Microsoft Sans Serif" w:cs="Microsoft Sans Serif"/>
          <w:b/>
          <w:szCs w:val="20"/>
          <w:u w:val="single"/>
        </w:rPr>
        <w:t>C-2022-3034296 - LEONARD MOORE v. PHILADELPHIA GAS WORKS</w:t>
      </w:r>
      <w:r w:rsidRPr="006E0665">
        <w:rPr>
          <w:rFonts w:ascii="Microsoft Sans Serif" w:eastAsia="Microsoft Sans Serif" w:hAnsi="Microsoft Sans Serif" w:cs="Microsoft Sans Serif"/>
          <w:b/>
          <w:szCs w:val="20"/>
          <w:u w:val="single"/>
        </w:rPr>
        <w:cr/>
      </w:r>
      <w:r w:rsidRPr="006E0665">
        <w:rPr>
          <w:rFonts w:ascii="Microsoft Sans Serif" w:eastAsia="Microsoft Sans Serif" w:hAnsi="Microsoft Sans Serif" w:cs="Microsoft Sans Serif"/>
          <w:b/>
          <w:szCs w:val="20"/>
          <w:u w:val="single"/>
        </w:rPr>
        <w:cr/>
      </w:r>
      <w:r w:rsidRPr="006E0665">
        <w:rPr>
          <w:rFonts w:ascii="Microsoft Sans Serif" w:eastAsia="Microsoft Sans Serif" w:hAnsi="Microsoft Sans Serif" w:cs="Microsoft Sans Serif"/>
          <w:szCs w:val="20"/>
        </w:rPr>
        <w:t>LEONARD MOORE</w:t>
      </w:r>
      <w:r w:rsidRPr="006E0665">
        <w:rPr>
          <w:rFonts w:ascii="Microsoft Sans Serif" w:eastAsia="Microsoft Sans Serif" w:hAnsi="Microsoft Sans Serif" w:cs="Microsoft Sans Serif"/>
          <w:szCs w:val="20"/>
        </w:rPr>
        <w:cr/>
        <w:t>5759 KEMBLE AVE</w:t>
      </w:r>
      <w:r w:rsidRPr="006E0665">
        <w:rPr>
          <w:rFonts w:ascii="Microsoft Sans Serif" w:eastAsia="Microsoft Sans Serif" w:hAnsi="Microsoft Sans Serif" w:cs="Microsoft Sans Serif"/>
          <w:szCs w:val="20"/>
        </w:rPr>
        <w:cr/>
        <w:t>PHILADELPHIA PA  19141</w:t>
      </w:r>
      <w:r w:rsidRPr="006E0665">
        <w:rPr>
          <w:rFonts w:ascii="Microsoft Sans Serif" w:eastAsia="Microsoft Sans Serif" w:hAnsi="Microsoft Sans Serif" w:cs="Microsoft Sans Serif"/>
          <w:szCs w:val="20"/>
        </w:rPr>
        <w:cr/>
      </w:r>
      <w:r w:rsidRPr="006E0665">
        <w:rPr>
          <w:rFonts w:ascii="Microsoft Sans Serif" w:eastAsia="Microsoft Sans Serif" w:hAnsi="Microsoft Sans Serif" w:cs="Microsoft Sans Serif"/>
          <w:b/>
          <w:bCs/>
          <w:szCs w:val="20"/>
        </w:rPr>
        <w:t>215.548.3141</w:t>
      </w:r>
      <w:r w:rsidRPr="006E0665">
        <w:rPr>
          <w:rFonts w:ascii="Microsoft Sans Serif" w:eastAsia="Microsoft Sans Serif" w:hAnsi="Microsoft Sans Serif" w:cs="Microsoft Sans Serif"/>
          <w:b/>
          <w:bCs/>
          <w:szCs w:val="20"/>
        </w:rPr>
        <w:cr/>
        <w:t>267.367.2332</w:t>
      </w:r>
      <w:r w:rsidRPr="006E0665">
        <w:rPr>
          <w:rFonts w:ascii="Microsoft Sans Serif" w:eastAsia="Microsoft Sans Serif" w:hAnsi="Microsoft Sans Serif" w:cs="Microsoft Sans Serif"/>
          <w:szCs w:val="20"/>
        </w:rPr>
        <w:cr/>
        <w:t>REGINAJAMES389@GMAIL.COM</w:t>
      </w:r>
    </w:p>
    <w:p w14:paraId="36E01C80" w14:textId="77777777" w:rsidR="003474E4" w:rsidRPr="006E0665" w:rsidRDefault="003474E4" w:rsidP="003474E4">
      <w:pPr>
        <w:autoSpaceDE/>
        <w:autoSpaceDN/>
        <w:rPr>
          <w:rFonts w:ascii="Microsoft Sans Serif" w:eastAsia="Microsoft Sans Serif" w:hAnsi="Microsoft Sans Serif" w:cs="Microsoft Sans Serif"/>
          <w:b/>
          <w:szCs w:val="20"/>
          <w:u w:val="single"/>
        </w:rPr>
      </w:pPr>
    </w:p>
    <w:p w14:paraId="4EB23670" w14:textId="77777777" w:rsidR="003474E4" w:rsidRPr="006E0665" w:rsidRDefault="003474E4" w:rsidP="003474E4">
      <w:pPr>
        <w:autoSpaceDE/>
        <w:autoSpaceDN/>
        <w:rPr>
          <w:rFonts w:ascii="Microsoft Sans Serif" w:hAnsi="Microsoft Sans Serif" w:cs="Microsoft Sans Serif"/>
          <w:b/>
          <w:bCs/>
          <w:sz w:val="20"/>
          <w:szCs w:val="20"/>
        </w:rPr>
      </w:pPr>
      <w:r w:rsidRPr="006E0665">
        <w:rPr>
          <w:rFonts w:ascii="Microsoft Sans Serif" w:eastAsia="Microsoft Sans Serif" w:hAnsi="Microsoft Sans Serif" w:cs="Microsoft Sans Serif"/>
          <w:szCs w:val="20"/>
        </w:rPr>
        <w:t>GRACIELA CHRISTLIEB ESQUIRE</w:t>
      </w:r>
      <w:r w:rsidRPr="006E0665">
        <w:rPr>
          <w:rFonts w:ascii="Microsoft Sans Serif" w:eastAsia="Microsoft Sans Serif" w:hAnsi="Microsoft Sans Serif" w:cs="Microsoft Sans Serif"/>
          <w:szCs w:val="20"/>
        </w:rPr>
        <w:cr/>
        <w:t>PHILADELPHIA GAS WORKS</w:t>
      </w:r>
      <w:r w:rsidRPr="006E0665">
        <w:rPr>
          <w:rFonts w:ascii="Microsoft Sans Serif" w:eastAsia="Microsoft Sans Serif" w:hAnsi="Microsoft Sans Serif" w:cs="Microsoft Sans Serif"/>
          <w:szCs w:val="20"/>
        </w:rPr>
        <w:cr/>
        <w:t>800 WEST MONTGOMERY AVENUE</w:t>
      </w:r>
      <w:r w:rsidRPr="006E0665">
        <w:rPr>
          <w:rFonts w:ascii="Microsoft Sans Serif" w:eastAsia="Microsoft Sans Serif" w:hAnsi="Microsoft Sans Serif" w:cs="Microsoft Sans Serif"/>
          <w:szCs w:val="20"/>
        </w:rPr>
        <w:cr/>
        <w:t>PHILADELPHIA PA  19122</w:t>
      </w:r>
      <w:r w:rsidRPr="006E0665">
        <w:rPr>
          <w:rFonts w:ascii="Microsoft Sans Serif" w:eastAsia="Microsoft Sans Serif" w:hAnsi="Microsoft Sans Serif" w:cs="Microsoft Sans Serif"/>
          <w:szCs w:val="20"/>
        </w:rPr>
        <w:cr/>
      </w:r>
      <w:r w:rsidRPr="006E0665">
        <w:rPr>
          <w:rFonts w:ascii="Microsoft Sans Serif" w:eastAsia="Microsoft Sans Serif" w:hAnsi="Microsoft Sans Serif" w:cs="Microsoft Sans Serif"/>
          <w:b/>
          <w:bCs/>
          <w:szCs w:val="20"/>
        </w:rPr>
        <w:t>215.684.6164</w:t>
      </w:r>
      <w:r w:rsidRPr="006E0665">
        <w:rPr>
          <w:rFonts w:ascii="Microsoft Sans Serif" w:eastAsia="Microsoft Sans Serif" w:hAnsi="Microsoft Sans Serif" w:cs="Microsoft Sans Serif"/>
          <w:szCs w:val="20"/>
        </w:rPr>
        <w:cr/>
        <w:t>GRACIELA.CHRISTLIEB@PGWORKS.COM</w:t>
      </w:r>
      <w:r w:rsidRPr="006E0665">
        <w:rPr>
          <w:rFonts w:ascii="Microsoft Sans Serif" w:eastAsia="Microsoft Sans Serif" w:hAnsi="Microsoft Sans Serif" w:cs="Microsoft Sans Serif"/>
          <w:szCs w:val="20"/>
        </w:rPr>
        <w:cr/>
        <w:t xml:space="preserve">Accepts eService </w:t>
      </w:r>
      <w:r w:rsidRPr="006E0665">
        <w:rPr>
          <w:rFonts w:ascii="Microsoft Sans Serif" w:eastAsia="Microsoft Sans Serif" w:hAnsi="Microsoft Sans Serif" w:cs="Microsoft Sans Serif"/>
          <w:szCs w:val="20"/>
        </w:rPr>
        <w:cr/>
      </w:r>
    </w:p>
    <w:p w14:paraId="7B1CB5B2" w14:textId="77777777" w:rsidR="00A96E0A" w:rsidRPr="00A96E0A" w:rsidRDefault="00A96E0A" w:rsidP="00A96E0A">
      <w:pPr>
        <w:autoSpaceDE/>
        <w:autoSpaceDN/>
        <w:rPr>
          <w:rFonts w:ascii="Courier New" w:hAnsi="Courier New" w:cs="Times New Roman"/>
          <w:szCs w:val="20"/>
        </w:rPr>
      </w:pPr>
    </w:p>
    <w:p w14:paraId="090F091C" w14:textId="74AB1DE5" w:rsidR="008B6732" w:rsidRPr="00077D94" w:rsidRDefault="008B6732" w:rsidP="00412C8C">
      <w:pPr>
        <w:autoSpaceDE/>
        <w:autoSpaceDN/>
        <w:rPr>
          <w:rFonts w:ascii="Times New Roman" w:hAnsi="Times New Roman" w:cs="Times New Roman"/>
          <w:spacing w:val="-3"/>
        </w:rPr>
      </w:pP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FA79" w14:textId="3BA1F01E" w:rsidR="0038606F" w:rsidRDefault="003860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474E4"/>
    <w:rsid w:val="00352467"/>
    <w:rsid w:val="00364E00"/>
    <w:rsid w:val="003760AA"/>
    <w:rsid w:val="0038606F"/>
    <w:rsid w:val="00394B4C"/>
    <w:rsid w:val="00397A6F"/>
    <w:rsid w:val="003C26DD"/>
    <w:rsid w:val="003D53E4"/>
    <w:rsid w:val="003F0684"/>
    <w:rsid w:val="004054B8"/>
    <w:rsid w:val="00412C8C"/>
    <w:rsid w:val="00417F7E"/>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B3BD7"/>
    <w:rsid w:val="008B44D7"/>
    <w:rsid w:val="008B6732"/>
    <w:rsid w:val="008E3282"/>
    <w:rsid w:val="00921971"/>
    <w:rsid w:val="0093655A"/>
    <w:rsid w:val="00950645"/>
    <w:rsid w:val="00954DBA"/>
    <w:rsid w:val="0098348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1618</Words>
  <Characters>9226</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2023-03-02T19:30:00Z</dcterms:created>
  <dcterms:modified xsi:type="dcterms:W3CDTF">2023-03-02T19:30:00Z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