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486FBCA6" w:rsidR="009F6689" w:rsidRDefault="00455E18"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Sakinah Dawson</w:t>
      </w:r>
      <w:r w:rsidR="00AA61A5">
        <w:rPr>
          <w:rFonts w:ascii="Times New Roman" w:hAnsi="Times New Roman" w:cs="Times New Roman"/>
          <w:spacing w:val="-3"/>
        </w:rPr>
        <w:tab/>
      </w:r>
      <w:r w:rsidR="00AA61A5">
        <w:rPr>
          <w:rFonts w:ascii="Times New Roman" w:hAnsi="Times New Roman" w:cs="Times New Roman"/>
          <w:spacing w:val="-3"/>
        </w:rPr>
        <w:tab/>
      </w:r>
      <w:r w:rsidR="00AA61A5">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944445">
        <w:rPr>
          <w:rFonts w:ascii="Times New Roman" w:hAnsi="Times New Roman" w:cs="Times New Roman"/>
          <w:spacing w:val="-3"/>
        </w:rPr>
        <w:t>C-2022-303</w:t>
      </w:r>
      <w:r>
        <w:rPr>
          <w:rFonts w:ascii="Times New Roman" w:hAnsi="Times New Roman" w:cs="Times New Roman"/>
          <w:spacing w:val="-3"/>
        </w:rPr>
        <w:t>7034</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4FA61401" w:rsidR="00CF1D2B" w:rsidRDefault="00455E18" w:rsidP="00455E18">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21124">
        <w:rPr>
          <w:rFonts w:ascii="Times New Roman" w:hAnsi="Times New Roman" w:cs="Times New Roman"/>
          <w:spacing w:val="-3"/>
        </w:rPr>
        <w:tab/>
        <w:t>:</w:t>
      </w:r>
    </w:p>
    <w:p w14:paraId="283B9F34" w14:textId="77777777" w:rsidR="00921124" w:rsidRPr="007A4C3A" w:rsidRDefault="00921124"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0BC1316C"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455E18">
        <w:rPr>
          <w:rFonts w:ascii="Times New Roman" w:hAnsi="Times New Roman" w:cs="Times New Roman"/>
        </w:rPr>
        <w:t>2</w:t>
      </w:r>
      <w:r w:rsidR="00455E18" w:rsidRPr="00455E18">
        <w:rPr>
          <w:rFonts w:ascii="Times New Roman" w:hAnsi="Times New Roman" w:cs="Times New Roman"/>
          <w:vertAlign w:val="superscript"/>
        </w:rPr>
        <w:t>nd</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455E18">
        <w:rPr>
          <w:rFonts w:ascii="Times New Roman" w:hAnsi="Times New Roman" w:cs="Times New Roman"/>
          <w:u w:val="single"/>
        </w:rPr>
        <w:t>March</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3D324CB"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455E18">
        <w:rPr>
          <w:rFonts w:ascii="Times New Roman" w:hAnsi="Times New Roman" w:cs="Times New Roman"/>
        </w:rPr>
        <w:t>Wednesday, April 26</w:t>
      </w:r>
      <w:r w:rsidR="00921124">
        <w:rPr>
          <w:rFonts w:ascii="Times New Roman" w:hAnsi="Times New Roman" w:cs="Times New Roman"/>
        </w:rPr>
        <w:t>,</w:t>
      </w:r>
      <w:r w:rsidR="006F4B01">
        <w:rPr>
          <w:rFonts w:ascii="Times New Roman" w:hAnsi="Times New Roman" w:cs="Times New Roman"/>
        </w:rPr>
        <w:t xml:space="preserve">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2C0E045F"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30CA688F" w14:textId="2E3E0CC2" w:rsidR="00EB1F54" w:rsidRDefault="00EB1F54" w:rsidP="000C1A32">
      <w:pPr>
        <w:pStyle w:val="BalloonText"/>
        <w:spacing w:line="360" w:lineRule="auto"/>
        <w:rPr>
          <w:rFonts w:ascii="Arial" w:hAnsi="Arial" w:cs="Arial"/>
          <w:sz w:val="21"/>
          <w:szCs w:val="21"/>
        </w:rPr>
      </w:pPr>
      <w:r>
        <w:rPr>
          <w:rFonts w:ascii="Arial" w:hAnsi="Arial" w:cs="Arial"/>
          <w:sz w:val="21"/>
          <w:szCs w:val="21"/>
        </w:rPr>
        <w:t>‘</w:t>
      </w:r>
    </w:p>
    <w:p w14:paraId="1D7C4386" w14:textId="77777777" w:rsidR="00EB1F54" w:rsidRPr="00ED672F" w:rsidRDefault="00EB1F54" w:rsidP="000C1A32">
      <w:pPr>
        <w:pStyle w:val="BalloonText"/>
        <w:spacing w:line="360" w:lineRule="auto"/>
        <w:rPr>
          <w:rFonts w:ascii="Times New Roman" w:hAnsi="Times New Roman" w:cs="Times New Roman"/>
          <w:szCs w:val="24"/>
        </w:rPr>
      </w:pPr>
    </w:p>
    <w:p w14:paraId="2DED9461" w14:textId="271C8B0F" w:rsidR="00A67878" w:rsidRPr="005D1BA6" w:rsidRDefault="00EB1F54" w:rsidP="005E70B7">
      <w:pPr>
        <w:pStyle w:val="ParaTab1"/>
        <w:numPr>
          <w:ilvl w:val="0"/>
          <w:numId w:val="42"/>
        </w:numPr>
        <w:tabs>
          <w:tab w:val="clear" w:pos="-720"/>
        </w:tabs>
        <w:suppressAutoHyphens w:val="0"/>
        <w:spacing w:line="360" w:lineRule="auto"/>
        <w:ind w:left="0" w:firstLine="1440"/>
        <w:rPr>
          <w:rFonts w:ascii="Times New Roman" w:hAnsi="Times New Roman" w:cs="Times New Roman"/>
        </w:rPr>
      </w:pPr>
      <w:r>
        <w:lastRenderedPageBreak/>
        <w:t xml:space="preserve">That </w:t>
      </w:r>
      <w:r w:rsidRPr="005D1BA6">
        <w:rPr>
          <w:b/>
          <w:bCs/>
          <w:u w:val="single"/>
        </w:rPr>
        <w:t>Integrity Communications of Ohio LLC dba Integrity Energy</w:t>
      </w:r>
      <w:r w:rsidRPr="005D1BA6">
        <w:rPr>
          <w:b/>
          <w:bCs/>
        </w:rPr>
        <w:t xml:space="preserve">. must have an </w:t>
      </w:r>
      <w:r w:rsidRPr="005D1BA6">
        <w:rPr>
          <w:b/>
          <w:bCs/>
          <w:spacing w:val="-3"/>
        </w:rPr>
        <w:t xml:space="preserve">attorney licensed to practice in the Commonwealth of Pennsylvania enter an appearance to represent you on or before </w:t>
      </w:r>
      <w:r w:rsidR="005D1BA6" w:rsidRPr="005D1BA6">
        <w:rPr>
          <w:b/>
          <w:bCs/>
          <w:spacing w:val="-3"/>
          <w:u w:val="single"/>
        </w:rPr>
        <w:t xml:space="preserve">March </w:t>
      </w:r>
      <w:r w:rsidR="00CC047E">
        <w:rPr>
          <w:b/>
          <w:bCs/>
          <w:spacing w:val="-3"/>
          <w:u w:val="single"/>
        </w:rPr>
        <w:t>10</w:t>
      </w:r>
      <w:r w:rsidRPr="005D1BA6">
        <w:rPr>
          <w:b/>
          <w:bCs/>
          <w:spacing w:val="-3"/>
          <w:u w:val="single"/>
        </w:rPr>
        <w:t>, 2023</w:t>
      </w:r>
      <w:r w:rsidRPr="005D1BA6">
        <w:rPr>
          <w:b/>
          <w:bCs/>
          <w:spacing w:val="-3"/>
        </w:rPr>
        <w:t xml:space="preserve">. </w:t>
      </w:r>
    </w:p>
    <w:p w14:paraId="05B23F1B" w14:textId="77777777" w:rsidR="005D1BA6" w:rsidRPr="005D1BA6" w:rsidRDefault="005D1BA6" w:rsidP="005D1BA6">
      <w:pPr>
        <w:pStyle w:val="ParaTab1"/>
        <w:tabs>
          <w:tab w:val="clear" w:pos="-720"/>
        </w:tabs>
        <w:suppressAutoHyphens w:val="0"/>
        <w:spacing w:line="360" w:lineRule="auto"/>
        <w:ind w:left="1440" w:firstLine="0"/>
        <w:rPr>
          <w:rFonts w:ascii="Times New Roman" w:hAnsi="Times New Roman" w:cs="Times New Roman"/>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lastRenderedPageBreak/>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w:t>
      </w:r>
      <w:r w:rsidRPr="002A1542">
        <w:rPr>
          <w:rFonts w:ascii="Times New Roman" w:hAnsi="Times New Roman" w:cs="Times New Roman"/>
        </w:rPr>
        <w:lastRenderedPageBreak/>
        <w:t xml:space="preserve">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lastRenderedPageBreak/>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1026CF6" w:rsidR="008D6670" w:rsidRPr="002D1426" w:rsidRDefault="008D6670" w:rsidP="008D6670">
      <w:pPr>
        <w:pStyle w:val="NoSpacing"/>
        <w:rPr>
          <w:szCs w:val="24"/>
        </w:rPr>
      </w:pPr>
      <w:r w:rsidRPr="002D1426">
        <w:rPr>
          <w:szCs w:val="24"/>
        </w:rPr>
        <w:t>Date:</w:t>
      </w:r>
      <w:r w:rsidRPr="002D1426">
        <w:rPr>
          <w:szCs w:val="24"/>
        </w:rPr>
        <w:tab/>
      </w:r>
      <w:r w:rsidR="00455E18">
        <w:rPr>
          <w:szCs w:val="24"/>
          <w:u w:val="single"/>
        </w:rPr>
        <w:t>March 2</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4CB9076" w14:textId="77777777" w:rsidR="00455E18" w:rsidRPr="00455E18" w:rsidRDefault="00455E18" w:rsidP="00455E18">
      <w:pPr>
        <w:rPr>
          <w:rFonts w:ascii="Times New Roman" w:eastAsia="Microsoft Sans Serif" w:hAnsi="Times New Roman" w:cs="Times New Roman"/>
        </w:rPr>
      </w:pPr>
      <w:r w:rsidRPr="00455E18">
        <w:rPr>
          <w:rFonts w:ascii="Times New Roman" w:eastAsia="Microsoft Sans Serif" w:hAnsi="Times New Roman" w:cs="Times New Roman"/>
          <w:b/>
          <w:u w:val="single"/>
        </w:rPr>
        <w:lastRenderedPageBreak/>
        <w:t>C-2022-3037034 - SAKINAH DAWSON v. PECO ENERGY COMPANY</w:t>
      </w:r>
      <w:r w:rsidRPr="00455E18">
        <w:rPr>
          <w:rFonts w:ascii="Times New Roman" w:eastAsia="Microsoft Sans Serif" w:hAnsi="Times New Roman" w:cs="Times New Roman"/>
          <w:b/>
          <w:u w:val="single"/>
        </w:rPr>
        <w:cr/>
      </w:r>
      <w:r w:rsidRPr="00455E18">
        <w:rPr>
          <w:rFonts w:ascii="Times New Roman" w:eastAsia="Microsoft Sans Serif" w:hAnsi="Times New Roman" w:cs="Times New Roman"/>
          <w:b/>
          <w:u w:val="single"/>
        </w:rPr>
        <w:cr/>
      </w:r>
      <w:r w:rsidRPr="00455E18">
        <w:rPr>
          <w:rFonts w:ascii="Times New Roman" w:eastAsia="Microsoft Sans Serif" w:hAnsi="Times New Roman" w:cs="Times New Roman"/>
        </w:rPr>
        <w:t>SAKINAH DAWSON</w:t>
      </w:r>
      <w:r w:rsidRPr="00455E18">
        <w:rPr>
          <w:rFonts w:ascii="Times New Roman" w:eastAsia="Microsoft Sans Serif" w:hAnsi="Times New Roman" w:cs="Times New Roman"/>
        </w:rPr>
        <w:cr/>
        <w:t>634 RIVELY AVENUE</w:t>
      </w:r>
      <w:r w:rsidRPr="00455E18">
        <w:rPr>
          <w:rFonts w:ascii="Times New Roman" w:eastAsia="Microsoft Sans Serif" w:hAnsi="Times New Roman" w:cs="Times New Roman"/>
        </w:rPr>
        <w:cr/>
        <w:t>GLENOLDEN PA  19036</w:t>
      </w:r>
      <w:r w:rsidRPr="00455E18">
        <w:rPr>
          <w:rFonts w:ascii="Times New Roman" w:eastAsia="Microsoft Sans Serif" w:hAnsi="Times New Roman" w:cs="Times New Roman"/>
        </w:rPr>
        <w:cr/>
      </w:r>
      <w:r w:rsidRPr="00455E18">
        <w:rPr>
          <w:rFonts w:ascii="Times New Roman" w:eastAsia="Microsoft Sans Serif" w:hAnsi="Times New Roman" w:cs="Times New Roman"/>
          <w:b/>
          <w:bCs/>
        </w:rPr>
        <w:t>215.715.0701</w:t>
      </w:r>
      <w:r w:rsidRPr="00455E18">
        <w:rPr>
          <w:rFonts w:ascii="Times New Roman" w:eastAsia="Microsoft Sans Serif" w:hAnsi="Times New Roman" w:cs="Times New Roman"/>
          <w:b/>
          <w:bCs/>
        </w:rPr>
        <w:cr/>
      </w:r>
      <w:hyperlink r:id="rId12" w:history="1">
        <w:r w:rsidRPr="00455E18">
          <w:rPr>
            <w:rStyle w:val="Hyperlink"/>
            <w:rFonts w:ascii="Times New Roman" w:eastAsia="Microsoft Sans Serif" w:hAnsi="Times New Roman" w:cs="Times New Roman"/>
          </w:rPr>
          <w:t>sakinahdawson@yahoo.com</w:t>
        </w:r>
      </w:hyperlink>
    </w:p>
    <w:p w14:paraId="1071A190" w14:textId="77777777" w:rsidR="00455E18" w:rsidRPr="00455E18" w:rsidRDefault="00455E18" w:rsidP="00455E18">
      <w:pPr>
        <w:rPr>
          <w:rFonts w:ascii="Times New Roman" w:eastAsia="Microsoft Sans Serif" w:hAnsi="Times New Roman" w:cs="Times New Roman"/>
          <w:i/>
          <w:iCs/>
        </w:rPr>
      </w:pPr>
      <w:r w:rsidRPr="00455E18">
        <w:rPr>
          <w:rFonts w:ascii="Times New Roman" w:eastAsia="Microsoft Sans Serif" w:hAnsi="Times New Roman" w:cs="Times New Roman"/>
        </w:rPr>
        <w:cr/>
        <w:t>KHADIJAH SCOTT ESQUIRE</w:t>
      </w:r>
      <w:r w:rsidRPr="00455E18">
        <w:rPr>
          <w:rFonts w:ascii="Times New Roman" w:eastAsia="Microsoft Sans Serif" w:hAnsi="Times New Roman" w:cs="Times New Roman"/>
        </w:rPr>
        <w:cr/>
        <w:t>PECO ENERGY COMPANY</w:t>
      </w:r>
      <w:r w:rsidRPr="00455E18">
        <w:rPr>
          <w:rFonts w:ascii="Times New Roman" w:eastAsia="Microsoft Sans Serif" w:hAnsi="Times New Roman" w:cs="Times New Roman"/>
        </w:rPr>
        <w:cr/>
        <w:t>2301 MARKET STREET S23-1</w:t>
      </w:r>
      <w:r w:rsidRPr="00455E18">
        <w:rPr>
          <w:rFonts w:ascii="Times New Roman" w:eastAsia="Microsoft Sans Serif" w:hAnsi="Times New Roman" w:cs="Times New Roman"/>
        </w:rPr>
        <w:cr/>
        <w:t>PHILADELPHIA PA  19103</w:t>
      </w:r>
      <w:r w:rsidRPr="00455E18">
        <w:rPr>
          <w:rFonts w:ascii="Times New Roman" w:eastAsia="Microsoft Sans Serif" w:hAnsi="Times New Roman" w:cs="Times New Roman"/>
        </w:rPr>
        <w:cr/>
      </w:r>
      <w:r w:rsidRPr="00455E18">
        <w:rPr>
          <w:rFonts w:ascii="Times New Roman" w:eastAsia="Microsoft Sans Serif" w:hAnsi="Times New Roman" w:cs="Times New Roman"/>
          <w:b/>
          <w:bCs/>
        </w:rPr>
        <w:t>215.841.6841</w:t>
      </w:r>
      <w:r w:rsidRPr="00455E18">
        <w:rPr>
          <w:rFonts w:ascii="Times New Roman" w:eastAsia="Microsoft Sans Serif" w:hAnsi="Times New Roman" w:cs="Times New Roman"/>
        </w:rPr>
        <w:cr/>
      </w:r>
      <w:hyperlink r:id="rId13" w:history="1">
        <w:r w:rsidRPr="00455E18">
          <w:rPr>
            <w:rStyle w:val="Hyperlink"/>
            <w:rFonts w:ascii="Times New Roman" w:eastAsia="Microsoft Sans Serif" w:hAnsi="Times New Roman" w:cs="Times New Roman"/>
          </w:rPr>
          <w:t>khadijah.scott@exeloncorp.com</w:t>
        </w:r>
      </w:hyperlink>
      <w:r w:rsidRPr="00455E18">
        <w:rPr>
          <w:rFonts w:ascii="Times New Roman" w:eastAsia="Microsoft Sans Serif" w:hAnsi="Times New Roman" w:cs="Times New Roman"/>
        </w:rPr>
        <w:br/>
        <w:t>Accepts eService</w:t>
      </w:r>
      <w:r w:rsidRPr="00455E18">
        <w:rPr>
          <w:rFonts w:ascii="Times New Roman" w:eastAsia="Microsoft Sans Serif" w:hAnsi="Times New Roman" w:cs="Times New Roman"/>
        </w:rPr>
        <w:br/>
      </w:r>
      <w:r w:rsidRPr="00455E18">
        <w:rPr>
          <w:rFonts w:ascii="Times New Roman" w:eastAsia="Microsoft Sans Serif" w:hAnsi="Times New Roman" w:cs="Times New Roman"/>
          <w:i/>
          <w:iCs/>
        </w:rPr>
        <w:t>(Counsel for PECO Energy Company)</w:t>
      </w:r>
    </w:p>
    <w:p w14:paraId="724FC89B" w14:textId="77777777" w:rsidR="00455E18" w:rsidRPr="00455E18" w:rsidRDefault="00455E18" w:rsidP="00455E18">
      <w:pPr>
        <w:rPr>
          <w:rFonts w:ascii="Times New Roman" w:hAnsi="Times New Roman" w:cs="Times New Roman"/>
        </w:rPr>
      </w:pPr>
    </w:p>
    <w:p w14:paraId="79CFE475" w14:textId="77777777" w:rsidR="00455E18" w:rsidRPr="00455E18" w:rsidRDefault="00455E18" w:rsidP="00455E18">
      <w:pPr>
        <w:rPr>
          <w:rFonts w:ascii="Times New Roman" w:hAnsi="Times New Roman" w:cs="Times New Roman"/>
        </w:rPr>
      </w:pPr>
    </w:p>
    <w:p w14:paraId="7104A93E" w14:textId="37C0BE6A" w:rsidR="005F338D" w:rsidRPr="00455E18" w:rsidRDefault="005F338D" w:rsidP="00455E18">
      <w:pPr>
        <w:rPr>
          <w:rFonts w:ascii="Times New Roman" w:hAnsi="Times New Roman" w:cs="Times New Roman"/>
        </w:rPr>
      </w:pPr>
    </w:p>
    <w:sectPr w:rsidR="005F338D" w:rsidRPr="00455E18"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2E87" w14:textId="77777777" w:rsidR="001A0BBE" w:rsidRDefault="001A0BBE" w:rsidP="00244F8F">
      <w:r>
        <w:separator/>
      </w:r>
    </w:p>
  </w:endnote>
  <w:endnote w:type="continuationSeparator" w:id="0">
    <w:p w14:paraId="690E50FF" w14:textId="77777777" w:rsidR="001A0BBE" w:rsidRDefault="001A0BB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CA85E" w14:textId="77777777" w:rsidR="001A0BBE" w:rsidRDefault="001A0BBE" w:rsidP="00244F8F">
      <w:r>
        <w:separator/>
      </w:r>
    </w:p>
  </w:footnote>
  <w:footnote w:type="continuationSeparator" w:id="0">
    <w:p w14:paraId="1A6F534C" w14:textId="77777777" w:rsidR="001A0BBE" w:rsidRDefault="001A0BBE"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B214C8B"/>
    <w:multiLevelType w:val="hybridMultilevel"/>
    <w:tmpl w:val="CAEA0CE6"/>
    <w:lvl w:ilvl="0" w:tplc="D46233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6"/>
  </w:num>
  <w:num w:numId="2" w16cid:durableId="1988708322">
    <w:abstractNumId w:val="14"/>
  </w:num>
  <w:num w:numId="3" w16cid:durableId="1804616906">
    <w:abstractNumId w:val="11"/>
  </w:num>
  <w:num w:numId="4" w16cid:durableId="1825317478">
    <w:abstractNumId w:val="38"/>
  </w:num>
  <w:num w:numId="5" w16cid:durableId="486752000">
    <w:abstractNumId w:val="17"/>
  </w:num>
  <w:num w:numId="6" w16cid:durableId="1042359867">
    <w:abstractNumId w:val="30"/>
  </w:num>
  <w:num w:numId="7" w16cid:durableId="1979727535">
    <w:abstractNumId w:val="35"/>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6"/>
  </w:num>
  <w:num w:numId="20" w16cid:durableId="2029670498">
    <w:abstractNumId w:val="37"/>
  </w:num>
  <w:num w:numId="21" w16cid:durableId="1144935201">
    <w:abstractNumId w:val="33"/>
  </w:num>
  <w:num w:numId="22" w16cid:durableId="1081487601">
    <w:abstractNumId w:val="13"/>
  </w:num>
  <w:num w:numId="23" w16cid:durableId="1287857506">
    <w:abstractNumId w:val="41"/>
  </w:num>
  <w:num w:numId="24" w16cid:durableId="2049144322">
    <w:abstractNumId w:val="21"/>
  </w:num>
  <w:num w:numId="25" w16cid:durableId="484011095">
    <w:abstractNumId w:val="32"/>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4"/>
  </w:num>
  <w:num w:numId="30" w16cid:durableId="1039207949">
    <w:abstractNumId w:val="20"/>
  </w:num>
  <w:num w:numId="31" w16cid:durableId="1041630357">
    <w:abstractNumId w:val="27"/>
  </w:num>
  <w:num w:numId="32" w16cid:durableId="706225863">
    <w:abstractNumId w:val="40"/>
  </w:num>
  <w:num w:numId="33" w16cid:durableId="2008509114">
    <w:abstractNumId w:val="23"/>
  </w:num>
  <w:num w:numId="34" w16cid:durableId="301232536">
    <w:abstractNumId w:val="28"/>
  </w:num>
  <w:num w:numId="35" w16cid:durableId="1356689659">
    <w:abstractNumId w:val="19"/>
  </w:num>
  <w:num w:numId="36" w16cid:durableId="2095466436">
    <w:abstractNumId w:val="16"/>
  </w:num>
  <w:num w:numId="37" w16cid:durableId="198399079">
    <w:abstractNumId w:val="24"/>
  </w:num>
  <w:num w:numId="38" w16cid:durableId="285619431">
    <w:abstractNumId w:val="31"/>
  </w:num>
  <w:num w:numId="39" w16cid:durableId="1151168370">
    <w:abstractNumId w:val="39"/>
  </w:num>
  <w:num w:numId="40" w16cid:durableId="1398360235">
    <w:abstractNumId w:val="15"/>
  </w:num>
  <w:num w:numId="41" w16cid:durableId="1600868427">
    <w:abstractNumId w:val="29"/>
  </w:num>
  <w:num w:numId="42" w16cid:durableId="2843893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3021"/>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1695A"/>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0BBE"/>
    <w:rsid w:val="001A1E4F"/>
    <w:rsid w:val="001A2D3A"/>
    <w:rsid w:val="001A4041"/>
    <w:rsid w:val="001A4E19"/>
    <w:rsid w:val="001B155C"/>
    <w:rsid w:val="001B3EA0"/>
    <w:rsid w:val="001B449A"/>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74CCA"/>
    <w:rsid w:val="00394965"/>
    <w:rsid w:val="00394B4C"/>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4B81"/>
    <w:rsid w:val="00445BD4"/>
    <w:rsid w:val="00451EC1"/>
    <w:rsid w:val="00455E18"/>
    <w:rsid w:val="00457982"/>
    <w:rsid w:val="00465269"/>
    <w:rsid w:val="00465B30"/>
    <w:rsid w:val="00467677"/>
    <w:rsid w:val="004920CD"/>
    <w:rsid w:val="0049394A"/>
    <w:rsid w:val="004962BA"/>
    <w:rsid w:val="00497845"/>
    <w:rsid w:val="004A34D8"/>
    <w:rsid w:val="004A437F"/>
    <w:rsid w:val="004A4ACD"/>
    <w:rsid w:val="004B0FC5"/>
    <w:rsid w:val="004B3ABB"/>
    <w:rsid w:val="004B3AE5"/>
    <w:rsid w:val="004D12BD"/>
    <w:rsid w:val="004D15CC"/>
    <w:rsid w:val="004E11DE"/>
    <w:rsid w:val="004E15FF"/>
    <w:rsid w:val="004E1986"/>
    <w:rsid w:val="0050170C"/>
    <w:rsid w:val="00502D90"/>
    <w:rsid w:val="005030C8"/>
    <w:rsid w:val="005104B6"/>
    <w:rsid w:val="00510542"/>
    <w:rsid w:val="00541A2A"/>
    <w:rsid w:val="00547641"/>
    <w:rsid w:val="00586F6D"/>
    <w:rsid w:val="00590790"/>
    <w:rsid w:val="00592888"/>
    <w:rsid w:val="005960D8"/>
    <w:rsid w:val="005A0CF6"/>
    <w:rsid w:val="005B0613"/>
    <w:rsid w:val="005B0C9D"/>
    <w:rsid w:val="005B2D54"/>
    <w:rsid w:val="005C0C04"/>
    <w:rsid w:val="005C47D0"/>
    <w:rsid w:val="005D0865"/>
    <w:rsid w:val="005D1BA6"/>
    <w:rsid w:val="005D5044"/>
    <w:rsid w:val="005E0459"/>
    <w:rsid w:val="005E10E9"/>
    <w:rsid w:val="005E26F7"/>
    <w:rsid w:val="005E2EFC"/>
    <w:rsid w:val="005F338D"/>
    <w:rsid w:val="005F4BDA"/>
    <w:rsid w:val="006006D7"/>
    <w:rsid w:val="00601B9E"/>
    <w:rsid w:val="00602AFF"/>
    <w:rsid w:val="00606AD2"/>
    <w:rsid w:val="00606BAB"/>
    <w:rsid w:val="00620B09"/>
    <w:rsid w:val="00620C46"/>
    <w:rsid w:val="00622E2B"/>
    <w:rsid w:val="006335B9"/>
    <w:rsid w:val="00636518"/>
    <w:rsid w:val="00637593"/>
    <w:rsid w:val="00645252"/>
    <w:rsid w:val="0065150D"/>
    <w:rsid w:val="00654737"/>
    <w:rsid w:val="00657CAF"/>
    <w:rsid w:val="00663476"/>
    <w:rsid w:val="00667247"/>
    <w:rsid w:val="00667DFC"/>
    <w:rsid w:val="006706DB"/>
    <w:rsid w:val="0068337F"/>
    <w:rsid w:val="00683614"/>
    <w:rsid w:val="00684FE1"/>
    <w:rsid w:val="00687D95"/>
    <w:rsid w:val="00694BE8"/>
    <w:rsid w:val="006A6C5F"/>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6E91"/>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17E8C"/>
    <w:rsid w:val="00921124"/>
    <w:rsid w:val="00921971"/>
    <w:rsid w:val="00927FF5"/>
    <w:rsid w:val="00930232"/>
    <w:rsid w:val="0093655A"/>
    <w:rsid w:val="0094165B"/>
    <w:rsid w:val="00944445"/>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34AAF"/>
    <w:rsid w:val="00C4098B"/>
    <w:rsid w:val="00C41CC0"/>
    <w:rsid w:val="00C434D7"/>
    <w:rsid w:val="00C475B9"/>
    <w:rsid w:val="00C526AF"/>
    <w:rsid w:val="00C55C9A"/>
    <w:rsid w:val="00C60937"/>
    <w:rsid w:val="00C62A0A"/>
    <w:rsid w:val="00C6377F"/>
    <w:rsid w:val="00C641B4"/>
    <w:rsid w:val="00C66B8C"/>
    <w:rsid w:val="00C718D4"/>
    <w:rsid w:val="00C745AB"/>
    <w:rsid w:val="00C839BB"/>
    <w:rsid w:val="00CA3B10"/>
    <w:rsid w:val="00CA5DC6"/>
    <w:rsid w:val="00CC047E"/>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4D80"/>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B1F54"/>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957A8"/>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53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kinahdawson@yaho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2023-03-02T21:47:00Z</dcterms:created>
  <dcterms:modified xsi:type="dcterms:W3CDTF">2023-03-02T21:47:00Z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