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6F28886" w:rsidR="009E1C5A" w:rsidRPr="007A4C3A" w:rsidRDefault="00BF6A8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Roberts</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4C4C203"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BF6A87">
        <w:rPr>
          <w:rFonts w:ascii="Times New Roman" w:hAnsi="Times New Roman" w:cs="Times New Roman"/>
          <w:spacing w:val="-3"/>
        </w:rPr>
        <w:t>2</w:t>
      </w:r>
      <w:r w:rsidR="00AF5EB3">
        <w:rPr>
          <w:rFonts w:ascii="Times New Roman" w:hAnsi="Times New Roman" w:cs="Times New Roman"/>
          <w:spacing w:val="-3"/>
        </w:rPr>
        <w:t>-</w:t>
      </w:r>
      <w:r w:rsidR="00562946">
        <w:rPr>
          <w:rFonts w:ascii="Times New Roman" w:hAnsi="Times New Roman" w:cs="Times New Roman"/>
          <w:spacing w:val="-3"/>
        </w:rPr>
        <w:t>303</w:t>
      </w:r>
      <w:r w:rsidR="00BF6A87">
        <w:rPr>
          <w:rFonts w:ascii="Times New Roman" w:hAnsi="Times New Roman" w:cs="Times New Roman"/>
          <w:spacing w:val="-3"/>
        </w:rPr>
        <w:t>6821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9215209" w:rsidR="009E1C5A" w:rsidRPr="007A4C3A" w:rsidRDefault="00562946"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BF6A87">
        <w:rPr>
          <w:rFonts w:ascii="Times New Roman" w:hAnsi="Times New Roman" w:cs="Times New Roman"/>
          <w:spacing w:val="-3"/>
        </w:rPr>
        <w:t>ECO Energy Company</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804278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F6A87">
        <w:rPr>
          <w:rFonts w:ascii="Times New Roman" w:hAnsi="Times New Roman" w:cs="Times New Roman"/>
        </w:rPr>
        <w:t>6</w:t>
      </w:r>
      <w:r w:rsidR="00BF6A87" w:rsidRPr="00BF6A87">
        <w:rPr>
          <w:rFonts w:ascii="Times New Roman" w:hAnsi="Times New Roman" w:cs="Times New Roman"/>
          <w:vertAlign w:val="superscript"/>
        </w:rPr>
        <w:t>th</w:t>
      </w:r>
      <w:r w:rsidR="00BF6A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BF6A87">
        <w:rPr>
          <w:rFonts w:ascii="Times New Roman" w:hAnsi="Times New Roman" w:cs="Times New Roman"/>
        </w:rPr>
        <w:t xml:space="preserve">March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A8AEEDC"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BA16E9" w:rsidRPr="00BA16E9">
        <w:rPr>
          <w:rFonts w:ascii="Times New Roman" w:hAnsi="Times New Roman" w:cs="Times New Roman"/>
          <w:b/>
          <w:bCs/>
        </w:rPr>
        <w:t>Thursday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7575B3">
        <w:rPr>
          <w:rFonts w:ascii="Times New Roman" w:hAnsi="Times New Roman" w:cs="Times New Roman"/>
          <w:b/>
          <w:bCs/>
        </w:rPr>
        <w:t xml:space="preserve">April </w:t>
      </w:r>
      <w:r w:rsidR="00BA16E9">
        <w:rPr>
          <w:rFonts w:ascii="Times New Roman" w:hAnsi="Times New Roman" w:cs="Times New Roman"/>
          <w:b/>
          <w:bCs/>
        </w:rPr>
        <w:t>1</w:t>
      </w:r>
      <w:r w:rsidR="00BF6A87">
        <w:rPr>
          <w:rFonts w:ascii="Times New Roman" w:hAnsi="Times New Roman" w:cs="Times New Roman"/>
          <w:b/>
          <w:bCs/>
        </w:rPr>
        <w:t>9</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439DDF79" w14:textId="77777777" w:rsidR="00BF6A87" w:rsidRPr="00790B40" w:rsidRDefault="00BF6A87" w:rsidP="00BF6A87">
      <w:pPr>
        <w:spacing w:after="160" w:line="259" w:lineRule="auto"/>
        <w:rPr>
          <w:rFonts w:ascii="Microsoft Sans Serif" w:eastAsia="Microsoft Sans Serif" w:hAnsi="Microsoft Sans Serif" w:cs="Microsoft Sans Serif"/>
          <w:sz w:val="22"/>
          <w:szCs w:val="22"/>
        </w:rPr>
      </w:pPr>
      <w:r w:rsidRPr="00790B40">
        <w:rPr>
          <w:rFonts w:ascii="Microsoft Sans Serif" w:eastAsia="Microsoft Sans Serif" w:hAnsi="Microsoft Sans Serif" w:cs="Microsoft Sans Serif"/>
          <w:b/>
          <w:szCs w:val="22"/>
          <w:u w:val="single"/>
        </w:rPr>
        <w:lastRenderedPageBreak/>
        <w:t xml:space="preserve">C-2022-3036821 - MICHAEL ROBERTS v. PECO ENERGY COMPANY </w:t>
      </w:r>
      <w:r w:rsidRPr="00790B40">
        <w:rPr>
          <w:rFonts w:ascii="Microsoft Sans Serif" w:eastAsia="Microsoft Sans Serif" w:hAnsi="Microsoft Sans Serif" w:cs="Microsoft Sans Serif"/>
          <w:b/>
          <w:szCs w:val="22"/>
          <w:u w:val="single"/>
        </w:rPr>
        <w:cr/>
      </w:r>
      <w:r w:rsidRPr="00790B40">
        <w:rPr>
          <w:rFonts w:ascii="Microsoft Sans Serif" w:eastAsia="Microsoft Sans Serif" w:hAnsi="Microsoft Sans Serif" w:cs="Microsoft Sans Serif"/>
          <w:szCs w:val="22"/>
        </w:rPr>
        <w:cr/>
      </w:r>
      <w:r w:rsidRPr="00790B40">
        <w:rPr>
          <w:rFonts w:ascii="Microsoft Sans Serif" w:eastAsia="Microsoft Sans Serif" w:hAnsi="Microsoft Sans Serif" w:cs="Microsoft Sans Serif"/>
          <w:sz w:val="22"/>
          <w:szCs w:val="22"/>
        </w:rPr>
        <w:t>MICHAEL ROBERTS</w:t>
      </w:r>
      <w:r w:rsidRPr="00790B40">
        <w:rPr>
          <w:rFonts w:ascii="Microsoft Sans Serif" w:eastAsia="Microsoft Sans Serif" w:hAnsi="Microsoft Sans Serif" w:cs="Microsoft Sans Serif"/>
          <w:sz w:val="22"/>
          <w:szCs w:val="22"/>
        </w:rPr>
        <w:cr/>
        <w:t>517 E MORELAND ROAD</w:t>
      </w:r>
      <w:r w:rsidRPr="00790B40">
        <w:rPr>
          <w:rFonts w:ascii="Microsoft Sans Serif" w:eastAsia="Microsoft Sans Serif" w:hAnsi="Microsoft Sans Serif" w:cs="Microsoft Sans Serif"/>
          <w:sz w:val="22"/>
          <w:szCs w:val="22"/>
        </w:rPr>
        <w:cr/>
        <w:t>WILLOW GROVE PA  19090</w:t>
      </w:r>
      <w:r w:rsidRPr="00790B40">
        <w:rPr>
          <w:rFonts w:ascii="Microsoft Sans Serif" w:eastAsia="Microsoft Sans Serif" w:hAnsi="Microsoft Sans Serif" w:cs="Microsoft Sans Serif"/>
          <w:sz w:val="22"/>
          <w:szCs w:val="22"/>
        </w:rPr>
        <w:cr/>
      </w:r>
      <w:r w:rsidRPr="00790B40">
        <w:rPr>
          <w:rFonts w:ascii="Microsoft Sans Serif" w:eastAsia="Microsoft Sans Serif" w:hAnsi="Microsoft Sans Serif" w:cs="Microsoft Sans Serif"/>
          <w:b/>
          <w:bCs/>
          <w:sz w:val="22"/>
          <w:szCs w:val="22"/>
        </w:rPr>
        <w:t>610.213.3868</w:t>
      </w:r>
      <w:r w:rsidRPr="00790B40">
        <w:rPr>
          <w:rFonts w:ascii="Microsoft Sans Serif" w:eastAsia="Microsoft Sans Serif" w:hAnsi="Microsoft Sans Serif" w:cs="Microsoft Sans Serif"/>
          <w:b/>
          <w:bCs/>
          <w:sz w:val="22"/>
          <w:szCs w:val="22"/>
        </w:rPr>
        <w:cr/>
      </w:r>
      <w:hyperlink r:id="rId18" w:history="1">
        <w:r w:rsidRPr="00790B40">
          <w:rPr>
            <w:rFonts w:ascii="Microsoft Sans Serif" w:eastAsia="Microsoft Sans Serif" w:hAnsi="Microsoft Sans Serif" w:cs="Microsoft Sans Serif"/>
            <w:color w:val="0563C1" w:themeColor="hyperlink"/>
            <w:sz w:val="22"/>
            <w:szCs w:val="22"/>
            <w:u w:val="single"/>
          </w:rPr>
          <w:t>michael.roberts@csaa.com</w:t>
        </w:r>
      </w:hyperlink>
    </w:p>
    <w:p w14:paraId="7F747697" w14:textId="1A92EA7E" w:rsidR="008B6732" w:rsidRDefault="00BF6A87" w:rsidP="00BF6A87">
      <w:pPr>
        <w:rPr>
          <w:rFonts w:ascii="Times New Roman" w:hAnsi="Times New Roman" w:cs="Times New Roman"/>
          <w:spacing w:val="-3"/>
        </w:rPr>
      </w:pPr>
      <w:r w:rsidRPr="00790B40">
        <w:rPr>
          <w:rFonts w:ascii="Microsoft Sans Serif" w:eastAsia="Microsoft Sans Serif" w:hAnsi="Microsoft Sans Serif" w:cs="Microsoft Sans Serif"/>
          <w:sz w:val="22"/>
          <w:szCs w:val="22"/>
        </w:rPr>
        <w:br/>
        <w:t>KHADIJAH SCOTT ESQUIRE</w:t>
      </w:r>
      <w:r w:rsidRPr="00790B40">
        <w:rPr>
          <w:rFonts w:ascii="Microsoft Sans Serif" w:eastAsia="Microsoft Sans Serif" w:hAnsi="Microsoft Sans Serif" w:cs="Microsoft Sans Serif"/>
          <w:sz w:val="22"/>
          <w:szCs w:val="22"/>
        </w:rPr>
        <w:cr/>
        <w:t>2301 MARKET STREET S23-1</w:t>
      </w:r>
      <w:r w:rsidRPr="00790B40">
        <w:rPr>
          <w:rFonts w:ascii="Microsoft Sans Serif" w:eastAsia="Microsoft Sans Serif" w:hAnsi="Microsoft Sans Serif" w:cs="Microsoft Sans Serif"/>
          <w:sz w:val="22"/>
          <w:szCs w:val="22"/>
        </w:rPr>
        <w:cr/>
        <w:t>PHILADELPHIA PA  19103</w:t>
      </w:r>
      <w:r w:rsidRPr="00790B40">
        <w:rPr>
          <w:rFonts w:ascii="Microsoft Sans Serif" w:eastAsia="Microsoft Sans Serif" w:hAnsi="Microsoft Sans Serif" w:cs="Microsoft Sans Serif"/>
          <w:sz w:val="22"/>
          <w:szCs w:val="22"/>
        </w:rPr>
        <w:cr/>
      </w:r>
      <w:r w:rsidRPr="00790B40">
        <w:rPr>
          <w:rFonts w:ascii="Microsoft Sans Serif" w:eastAsia="Microsoft Sans Serif" w:hAnsi="Microsoft Sans Serif" w:cs="Microsoft Sans Serif"/>
          <w:b/>
          <w:bCs/>
          <w:sz w:val="22"/>
          <w:szCs w:val="22"/>
        </w:rPr>
        <w:t>215.841.6841</w:t>
      </w:r>
      <w:r w:rsidRPr="00790B40">
        <w:rPr>
          <w:rFonts w:ascii="Microsoft Sans Serif" w:eastAsia="Microsoft Sans Serif" w:hAnsi="Microsoft Sans Serif" w:cs="Microsoft Sans Serif"/>
          <w:sz w:val="22"/>
          <w:szCs w:val="22"/>
        </w:rPr>
        <w:cr/>
      </w:r>
      <w:hyperlink r:id="rId19" w:history="1">
        <w:r w:rsidRPr="00790B40">
          <w:rPr>
            <w:rFonts w:ascii="Microsoft Sans Serif" w:eastAsia="Microsoft Sans Serif" w:hAnsi="Microsoft Sans Serif" w:cs="Microsoft Sans Serif"/>
            <w:color w:val="0563C1" w:themeColor="hyperlink"/>
            <w:sz w:val="22"/>
            <w:szCs w:val="22"/>
            <w:u w:val="single"/>
          </w:rPr>
          <w:t>khadijah.scott@exeloncorp.com</w:t>
        </w:r>
      </w:hyperlink>
      <w:r w:rsidRPr="00790B40">
        <w:rPr>
          <w:rFonts w:ascii="Microsoft Sans Serif" w:eastAsia="Microsoft Sans Serif" w:hAnsi="Microsoft Sans Serif" w:cs="Microsoft Sans Serif"/>
          <w:sz w:val="22"/>
          <w:szCs w:val="22"/>
        </w:rPr>
        <w:br/>
        <w:t>Accepts eService</w:t>
      </w:r>
      <w:r w:rsidRPr="00790B40">
        <w:rPr>
          <w:rFonts w:ascii="Microsoft Sans Serif" w:eastAsia="Microsoft Sans Serif" w:hAnsi="Microsoft Sans Serif" w:cs="Microsoft Sans Serif"/>
          <w:sz w:val="22"/>
          <w:szCs w:val="22"/>
        </w:rPr>
        <w:br/>
      </w:r>
      <w:r w:rsidRPr="00790B40">
        <w:rPr>
          <w:rFonts w:ascii="Microsoft Sans Serif" w:eastAsia="Microsoft Sans Serif" w:hAnsi="Microsoft Sans Serif" w:cs="Microsoft Sans Serif"/>
          <w:i/>
          <w:iCs/>
          <w:sz w:val="22"/>
          <w:szCs w:val="22"/>
        </w:rPr>
        <w:t>(Counsel for PECO Energy Company)</w:t>
      </w:r>
      <w:r w:rsidRPr="00790B40">
        <w:rPr>
          <w:rFonts w:ascii="Microsoft Sans Serif" w:eastAsia="Microsoft Sans Serif" w:hAnsi="Microsoft Sans Serif" w:cs="Microsoft Sans Serif"/>
          <w:i/>
          <w:iCs/>
          <w:sz w:val="22"/>
          <w:szCs w:val="22"/>
        </w:rPr>
        <w:cr/>
      </w:r>
    </w:p>
    <w:sectPr w:rsidR="008B673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0E254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0E254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0E2541">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0E2541">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2541"/>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michael.roberts@csa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hyperlink" Target="mailto:khadijah.scott@exeloncor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1612</Words>
  <Characters>9191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2023-03-06T14:07:00Z</dcterms:created>
  <dcterms:modified xsi:type="dcterms:W3CDTF">2023-03-06T14:07:00Z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