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9E6EA8B" w:rsidR="009E1C5A" w:rsidRPr="007A4C3A" w:rsidRDefault="00543B4F"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R</w:t>
      </w:r>
      <w:r w:rsidR="008B6390">
        <w:rPr>
          <w:rFonts w:ascii="Times New Roman" w:hAnsi="Times New Roman" w:cs="Times New Roman"/>
          <w:spacing w:val="-3"/>
        </w:rPr>
        <w:t>obert Kocher</w:t>
      </w:r>
      <w:r w:rsidR="008B6390">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AE67C7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B6390">
        <w:rPr>
          <w:rFonts w:ascii="Times New Roman" w:hAnsi="Times New Roman" w:cs="Times New Roman"/>
          <w:spacing w:val="-3"/>
        </w:rPr>
        <w:t>C</w:t>
      </w:r>
      <w:r w:rsidR="00AF5EB3">
        <w:rPr>
          <w:rFonts w:ascii="Times New Roman" w:hAnsi="Times New Roman" w:cs="Times New Roman"/>
          <w:spacing w:val="-3"/>
        </w:rPr>
        <w:t>-202</w:t>
      </w:r>
      <w:r w:rsidR="008B6390">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303</w:t>
      </w:r>
      <w:r w:rsidR="008B6390">
        <w:rPr>
          <w:rFonts w:ascii="Times New Roman" w:hAnsi="Times New Roman" w:cs="Times New Roman"/>
          <w:spacing w:val="-3"/>
        </w:rPr>
        <w:t>8159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EEDB3F1" w:rsidR="009E1C5A" w:rsidRPr="007A4C3A" w:rsidRDefault="00562946"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861C4C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B6390">
        <w:rPr>
          <w:rFonts w:ascii="Times New Roman" w:hAnsi="Times New Roman" w:cs="Times New Roman"/>
        </w:rPr>
        <w:t>8</w:t>
      </w:r>
      <w:r w:rsidR="00543B4F" w:rsidRPr="00543B4F">
        <w:rPr>
          <w:rFonts w:ascii="Times New Roman" w:hAnsi="Times New Roman" w:cs="Times New Roman"/>
          <w:vertAlign w:val="superscript"/>
        </w:rPr>
        <w:t>th</w:t>
      </w:r>
      <w:r w:rsidR="00543B4F">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543B4F">
        <w:rPr>
          <w:rFonts w:ascii="Times New Roman" w:hAnsi="Times New Roman" w:cs="Times New Roman"/>
        </w:rPr>
        <w:t xml:space="preserve">March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051BA58"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BA16E9" w:rsidRPr="00BA16E9">
        <w:rPr>
          <w:rFonts w:ascii="Times New Roman" w:hAnsi="Times New Roman" w:cs="Times New Roman"/>
          <w:b/>
          <w:bCs/>
        </w:rPr>
        <w:t>Thursday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8B6390">
        <w:rPr>
          <w:rFonts w:ascii="Times New Roman" w:hAnsi="Times New Roman" w:cs="Times New Roman"/>
          <w:b/>
          <w:bCs/>
        </w:rPr>
        <w:t>May 3</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3F4670A8"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sidR="00543B4F">
        <w:rPr>
          <w:rFonts w:ascii="Times New Roman" w:hAnsi="Times New Roman" w:cs="Times New Roman"/>
          <w:spacing w:val="-3"/>
          <w:u w:val="single"/>
        </w:rPr>
        <w:t xml:space="preserve">        </w:t>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r w:rsidR="00543B4F">
        <w:rPr>
          <w:rFonts w:ascii="Times New Roman" w:hAnsi="Times New Roman" w:cs="Times New Roman"/>
          <w:spacing w:val="-3"/>
          <w:u w:val="single"/>
        </w:rPr>
        <w:t>___</w:t>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787CE10" w14:textId="77777777" w:rsidR="002608F5" w:rsidRDefault="002608F5" w:rsidP="003729B6">
      <w:pPr>
        <w:rPr>
          <w:rFonts w:ascii="Times New Roman" w:hAnsi="Times New Roman" w:cs="Times New Roman"/>
          <w:spacing w:val="-3"/>
        </w:rPr>
        <w:sectPr w:rsidR="002608F5" w:rsidSect="00D24D78">
          <w:footerReference w:type="default" r:id="rId17"/>
          <w:pgSz w:w="12240" w:h="15840"/>
          <w:pgMar w:top="1440" w:right="1440" w:bottom="1440" w:left="1440" w:header="720" w:footer="720" w:gutter="0"/>
          <w:cols w:space="720"/>
          <w:titlePg/>
          <w:docGrid w:linePitch="360"/>
        </w:sectPr>
      </w:pPr>
    </w:p>
    <w:p w14:paraId="481F1CF4" w14:textId="77777777" w:rsidR="008B6390" w:rsidRPr="00C01EBC" w:rsidRDefault="008B6390" w:rsidP="008B6390">
      <w:pPr>
        <w:spacing w:after="160" w:line="259" w:lineRule="auto"/>
        <w:rPr>
          <w:rFonts w:ascii="Microsoft Sans Serif" w:eastAsia="Microsoft Sans Serif" w:hAnsi="Microsoft Sans Serif" w:cs="Microsoft Sans Serif"/>
          <w:szCs w:val="22"/>
        </w:rPr>
      </w:pPr>
      <w:r w:rsidRPr="00C01EBC">
        <w:rPr>
          <w:rFonts w:ascii="Microsoft Sans Serif" w:eastAsia="Microsoft Sans Serif" w:hAnsi="Microsoft Sans Serif" w:cs="Microsoft Sans Serif"/>
          <w:b/>
          <w:szCs w:val="22"/>
          <w:u w:val="single"/>
        </w:rPr>
        <w:lastRenderedPageBreak/>
        <w:t>C-2023-3038159 - ROBERT W KOCHER JR v. PENNSYLVANIA-AMERICAN WATER COMPANY</w:t>
      </w:r>
      <w:r w:rsidRPr="00C01EBC">
        <w:rPr>
          <w:rFonts w:ascii="Microsoft Sans Serif" w:eastAsia="Microsoft Sans Serif" w:hAnsi="Microsoft Sans Serif" w:cs="Microsoft Sans Serif"/>
          <w:b/>
          <w:szCs w:val="22"/>
          <w:u w:val="single"/>
        </w:rPr>
        <w:cr/>
      </w:r>
      <w:r w:rsidRPr="00C01EBC">
        <w:rPr>
          <w:rFonts w:ascii="Microsoft Sans Serif" w:eastAsia="Microsoft Sans Serif" w:hAnsi="Microsoft Sans Serif" w:cs="Microsoft Sans Serif"/>
          <w:szCs w:val="22"/>
        </w:rPr>
        <w:cr/>
        <w:t>ROBERT W KOCHER JR</w:t>
      </w:r>
      <w:r w:rsidRPr="00C01EBC">
        <w:rPr>
          <w:rFonts w:ascii="Microsoft Sans Serif" w:eastAsia="Microsoft Sans Serif" w:hAnsi="Microsoft Sans Serif" w:cs="Microsoft Sans Serif"/>
          <w:szCs w:val="22"/>
        </w:rPr>
        <w:br/>
        <w:t>1108 S PROSPECT STREET</w:t>
      </w:r>
      <w:r w:rsidRPr="00C01EBC">
        <w:rPr>
          <w:rFonts w:ascii="Microsoft Sans Serif" w:eastAsia="Microsoft Sans Serif" w:hAnsi="Microsoft Sans Serif" w:cs="Microsoft Sans Serif"/>
          <w:szCs w:val="22"/>
        </w:rPr>
        <w:cr/>
        <w:t>NANTICOKE PA  18634</w:t>
      </w:r>
      <w:r w:rsidRPr="00C01EBC">
        <w:rPr>
          <w:rFonts w:ascii="Microsoft Sans Serif" w:eastAsia="Microsoft Sans Serif" w:hAnsi="Microsoft Sans Serif" w:cs="Microsoft Sans Serif"/>
          <w:szCs w:val="22"/>
        </w:rPr>
        <w:cr/>
      </w:r>
      <w:r w:rsidRPr="00C01EBC">
        <w:rPr>
          <w:rFonts w:ascii="Microsoft Sans Serif" w:eastAsia="Microsoft Sans Serif" w:hAnsi="Microsoft Sans Serif" w:cs="Microsoft Sans Serif"/>
          <w:b/>
          <w:bCs/>
          <w:szCs w:val="22"/>
        </w:rPr>
        <w:t>272.268.5322</w:t>
      </w:r>
      <w:r w:rsidRPr="00C01EBC">
        <w:rPr>
          <w:rFonts w:ascii="Microsoft Sans Serif" w:eastAsia="Microsoft Sans Serif" w:hAnsi="Microsoft Sans Serif" w:cs="Microsoft Sans Serif"/>
          <w:b/>
          <w:bCs/>
          <w:szCs w:val="22"/>
        </w:rPr>
        <w:cr/>
      </w:r>
      <w:hyperlink r:id="rId18" w:history="1">
        <w:r w:rsidRPr="00C01EBC">
          <w:rPr>
            <w:rFonts w:ascii="Microsoft Sans Serif" w:eastAsia="Microsoft Sans Serif" w:hAnsi="Microsoft Sans Serif" w:cs="Microsoft Sans Serif"/>
            <w:color w:val="0563C1" w:themeColor="hyperlink"/>
            <w:szCs w:val="22"/>
            <w:u w:val="single"/>
          </w:rPr>
          <w:t>riddlemansdadd@yahoo.com</w:t>
        </w:r>
      </w:hyperlink>
      <w:r w:rsidRPr="00C01EBC">
        <w:rPr>
          <w:rFonts w:ascii="Microsoft Sans Serif" w:eastAsia="Microsoft Sans Serif" w:hAnsi="Microsoft Sans Serif" w:cs="Microsoft Sans Serif"/>
          <w:szCs w:val="22"/>
        </w:rPr>
        <w:br/>
        <w:t xml:space="preserve">Accepts </w:t>
      </w:r>
      <w:proofErr w:type="gramStart"/>
      <w:r w:rsidRPr="00C01EBC">
        <w:rPr>
          <w:rFonts w:ascii="Microsoft Sans Serif" w:eastAsia="Microsoft Sans Serif" w:hAnsi="Microsoft Sans Serif" w:cs="Microsoft Sans Serif"/>
          <w:szCs w:val="22"/>
        </w:rPr>
        <w:t>eService</w:t>
      </w:r>
      <w:proofErr w:type="gramEnd"/>
      <w:r w:rsidRPr="00C01EBC">
        <w:rPr>
          <w:rFonts w:ascii="Microsoft Sans Serif" w:eastAsia="Microsoft Sans Serif" w:hAnsi="Microsoft Sans Serif" w:cs="Microsoft Sans Serif"/>
          <w:szCs w:val="22"/>
        </w:rPr>
        <w:cr/>
      </w:r>
    </w:p>
    <w:p w14:paraId="7F747697" w14:textId="6CA6877E" w:rsidR="008B6732" w:rsidRPr="00543B4F" w:rsidRDefault="008B6390" w:rsidP="008B6390">
      <w:r w:rsidRPr="00C01EBC">
        <w:rPr>
          <w:rFonts w:ascii="Microsoft Sans Serif" w:eastAsia="Microsoft Sans Serif" w:hAnsi="Microsoft Sans Serif" w:cs="Microsoft Sans Serif"/>
          <w:szCs w:val="22"/>
        </w:rPr>
        <w:t>MICHAEL A GRUIN ESQUIRE</w:t>
      </w:r>
      <w:r w:rsidRPr="00C01EBC">
        <w:rPr>
          <w:rFonts w:ascii="Microsoft Sans Serif" w:eastAsia="Microsoft Sans Serif" w:hAnsi="Microsoft Sans Serif" w:cs="Microsoft Sans Serif"/>
          <w:szCs w:val="22"/>
        </w:rPr>
        <w:cr/>
        <w:t>STEVENS &amp; LEE</w:t>
      </w:r>
      <w:r w:rsidRPr="00C01EBC">
        <w:rPr>
          <w:rFonts w:ascii="Microsoft Sans Serif" w:eastAsia="Microsoft Sans Serif" w:hAnsi="Microsoft Sans Serif" w:cs="Microsoft Sans Serif"/>
          <w:szCs w:val="22"/>
        </w:rPr>
        <w:cr/>
        <w:t>17 NORTH SECOND STREET</w:t>
      </w:r>
      <w:r w:rsidRPr="00C01EBC">
        <w:rPr>
          <w:rFonts w:ascii="Microsoft Sans Serif" w:eastAsia="Microsoft Sans Serif" w:hAnsi="Microsoft Sans Serif" w:cs="Microsoft Sans Serif"/>
          <w:szCs w:val="22"/>
        </w:rPr>
        <w:cr/>
        <w:t>16TH FLOOR</w:t>
      </w:r>
      <w:r w:rsidRPr="00C01EBC">
        <w:rPr>
          <w:rFonts w:ascii="Microsoft Sans Serif" w:eastAsia="Microsoft Sans Serif" w:hAnsi="Microsoft Sans Serif" w:cs="Microsoft Sans Serif"/>
          <w:szCs w:val="22"/>
        </w:rPr>
        <w:cr/>
        <w:t>HARRISBURG PA  17101</w:t>
      </w:r>
      <w:r w:rsidRPr="00C01EBC">
        <w:rPr>
          <w:rFonts w:ascii="Microsoft Sans Serif" w:eastAsia="Microsoft Sans Serif" w:hAnsi="Microsoft Sans Serif" w:cs="Microsoft Sans Serif"/>
          <w:szCs w:val="22"/>
        </w:rPr>
        <w:cr/>
      </w:r>
      <w:r w:rsidRPr="00C01EBC">
        <w:rPr>
          <w:rFonts w:ascii="Microsoft Sans Serif" w:eastAsia="Microsoft Sans Serif" w:hAnsi="Microsoft Sans Serif" w:cs="Microsoft Sans Serif"/>
          <w:b/>
          <w:bCs/>
          <w:szCs w:val="22"/>
        </w:rPr>
        <w:t>717.255.7365</w:t>
      </w:r>
      <w:r w:rsidRPr="00C01EBC">
        <w:rPr>
          <w:rFonts w:ascii="Microsoft Sans Serif" w:eastAsia="Microsoft Sans Serif" w:hAnsi="Microsoft Sans Serif" w:cs="Microsoft Sans Serif"/>
          <w:b/>
          <w:bCs/>
          <w:szCs w:val="22"/>
        </w:rPr>
        <w:cr/>
      </w:r>
      <w:r w:rsidRPr="00C01EBC">
        <w:rPr>
          <w:rFonts w:ascii="Microsoft Sans Serif" w:eastAsia="Microsoft Sans Serif" w:hAnsi="Microsoft Sans Serif" w:cs="Microsoft Sans Serif"/>
          <w:szCs w:val="22"/>
        </w:rPr>
        <w:t>717.234.1090</w:t>
      </w:r>
      <w:r w:rsidRPr="00C01EBC">
        <w:rPr>
          <w:rFonts w:ascii="Microsoft Sans Serif" w:eastAsia="Microsoft Sans Serif" w:hAnsi="Microsoft Sans Serif" w:cs="Microsoft Sans Serif"/>
          <w:szCs w:val="22"/>
        </w:rPr>
        <w:cr/>
      </w:r>
      <w:hyperlink r:id="rId19" w:history="1">
        <w:r w:rsidRPr="00C01EBC">
          <w:rPr>
            <w:rFonts w:ascii="Microsoft Sans Serif" w:eastAsia="Microsoft Sans Serif" w:hAnsi="Microsoft Sans Serif" w:cs="Microsoft Sans Serif"/>
            <w:color w:val="0563C1" w:themeColor="hyperlink"/>
            <w:szCs w:val="22"/>
            <w:u w:val="single"/>
          </w:rPr>
          <w:t>michael.gruin@stevenslee.com</w:t>
        </w:r>
      </w:hyperlink>
      <w:r w:rsidRPr="00C01EBC">
        <w:rPr>
          <w:rFonts w:ascii="Microsoft Sans Serif" w:eastAsia="Microsoft Sans Serif" w:hAnsi="Microsoft Sans Serif" w:cs="Microsoft Sans Serif"/>
          <w:szCs w:val="22"/>
        </w:rPr>
        <w:br/>
        <w:t>Accepts eService</w:t>
      </w:r>
      <w:r w:rsidRPr="00C01EBC">
        <w:rPr>
          <w:rFonts w:ascii="Microsoft Sans Serif" w:eastAsia="Microsoft Sans Serif" w:hAnsi="Microsoft Sans Serif" w:cs="Microsoft Sans Serif"/>
          <w:szCs w:val="22"/>
        </w:rPr>
        <w:br/>
      </w:r>
      <w:r w:rsidRPr="00C01EBC">
        <w:rPr>
          <w:rFonts w:ascii="Microsoft Sans Serif" w:eastAsia="Microsoft Sans Serif" w:hAnsi="Microsoft Sans Serif" w:cs="Microsoft Sans Serif"/>
          <w:i/>
          <w:iCs/>
          <w:szCs w:val="22"/>
        </w:rPr>
        <w:t>(Counsel for Pennsylvania-American Water Co.)</w:t>
      </w:r>
    </w:p>
    <w:sectPr w:rsidR="008B6732" w:rsidRPr="00543B4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DE10" w14:textId="77777777" w:rsidR="0000255C" w:rsidRDefault="0000255C" w:rsidP="00244F8F">
      <w:r>
        <w:separator/>
      </w:r>
    </w:p>
  </w:endnote>
  <w:endnote w:type="continuationSeparator" w:id="0">
    <w:p w14:paraId="251BA5E8" w14:textId="77777777" w:rsidR="0000255C" w:rsidRDefault="0000255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2608F5" w:rsidRDefault="00D24D78">
        <w:pPr>
          <w:pStyle w:val="Footer"/>
          <w:jc w:val="center"/>
          <w:rPr>
            <w:rFonts w:ascii="Times New Roman" w:hAnsi="Times New Roman" w:cs="Times New Roman"/>
            <w:sz w:val="20"/>
            <w:szCs w:val="20"/>
          </w:rPr>
        </w:pPr>
        <w:r w:rsidRPr="002608F5">
          <w:rPr>
            <w:rFonts w:ascii="Times New Roman" w:hAnsi="Times New Roman" w:cs="Times New Roman"/>
            <w:sz w:val="20"/>
            <w:szCs w:val="20"/>
          </w:rPr>
          <w:fldChar w:fldCharType="begin"/>
        </w:r>
        <w:r w:rsidRPr="002608F5">
          <w:rPr>
            <w:rFonts w:ascii="Times New Roman" w:hAnsi="Times New Roman" w:cs="Times New Roman"/>
            <w:sz w:val="20"/>
            <w:szCs w:val="20"/>
          </w:rPr>
          <w:instrText xml:space="preserve"> PAGE   \* MERGEFORMAT </w:instrText>
        </w:r>
        <w:r w:rsidRPr="002608F5">
          <w:rPr>
            <w:rFonts w:ascii="Times New Roman" w:hAnsi="Times New Roman" w:cs="Times New Roman"/>
            <w:sz w:val="20"/>
            <w:szCs w:val="20"/>
          </w:rPr>
          <w:fldChar w:fldCharType="separate"/>
        </w:r>
        <w:r w:rsidRPr="002608F5">
          <w:rPr>
            <w:rFonts w:ascii="Times New Roman" w:hAnsi="Times New Roman" w:cs="Times New Roman"/>
            <w:noProof/>
            <w:sz w:val="20"/>
            <w:szCs w:val="20"/>
          </w:rPr>
          <w:t>2</w:t>
        </w:r>
        <w:r w:rsidRPr="002608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D56F" w14:textId="77777777" w:rsidR="0000255C" w:rsidRDefault="0000255C" w:rsidP="00244F8F">
      <w:r>
        <w:separator/>
      </w:r>
    </w:p>
  </w:footnote>
  <w:footnote w:type="continuationSeparator" w:id="0">
    <w:p w14:paraId="6565215C" w14:textId="77777777" w:rsidR="0000255C" w:rsidRDefault="0000255C" w:rsidP="00244F8F">
      <w:r>
        <w:continuationSeparator/>
      </w:r>
    </w:p>
  </w:footnote>
  <w:footnote w:id="1">
    <w:p w14:paraId="4AA4ACED" w14:textId="6BE753E0" w:rsidR="008B6732" w:rsidRPr="00FF2464" w:rsidRDefault="008B6732" w:rsidP="006F3A0E">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6F3A0E">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6F3A0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6F3A0E">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55C"/>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43B4F"/>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3A0E"/>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390"/>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86792"/>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riddlemansdadd@yahoo.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hyperlink" Target="mailto:michael.gruin@stevensle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1627</Words>
  <Characters>9280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2023-03-08T16:25:00Z</dcterms:created>
  <dcterms:modified xsi:type="dcterms:W3CDTF">2023-03-08T16:25:00Z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