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7E661F4" w14:textId="77777777" w:rsidR="006E5C5E" w:rsidRPr="007A4C3A" w:rsidRDefault="006E5C5E" w:rsidP="006E5C5E">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Barrick</w:t>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 xml:space="preserve"> </w:t>
      </w:r>
      <w:r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3C48BB1D" w14:textId="77777777" w:rsidR="006E5C5E" w:rsidRPr="007A4C3A" w:rsidRDefault="006E5C5E" w:rsidP="006E5C5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D3F0979" w14:textId="77777777" w:rsidR="006E5C5E" w:rsidRPr="007A4C3A" w:rsidRDefault="006E5C5E" w:rsidP="006E5C5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C-2023-3038265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65B3ACE" w14:textId="77777777" w:rsidR="006E5C5E" w:rsidRPr="007A4C3A" w:rsidRDefault="006E5C5E" w:rsidP="006E5C5E">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4EBAE20" w14:textId="77777777" w:rsidR="006E5C5E" w:rsidRPr="007A4C3A" w:rsidRDefault="006E5C5E" w:rsidP="006E5C5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Pr="007A4C3A">
        <w:rPr>
          <w:rFonts w:ascii="Times New Roman" w:hAnsi="Times New Roman" w:cs="Times New Roman"/>
          <w:spacing w:val="-3"/>
        </w:rPr>
        <w:tab/>
        <w:t>:</w:t>
      </w:r>
    </w:p>
    <w:p w14:paraId="1083F1CC" w14:textId="77777777" w:rsidR="006E5C5E" w:rsidRPr="007A4C3A" w:rsidRDefault="006E5C5E" w:rsidP="006E5C5E">
      <w:pPr>
        <w:tabs>
          <w:tab w:val="left" w:pos="-720"/>
          <w:tab w:val="left" w:pos="5040"/>
        </w:tabs>
        <w:suppressAutoHyphens/>
        <w:jc w:val="both"/>
        <w:rPr>
          <w:rFonts w:ascii="Times New Roman" w:hAnsi="Times New Roman" w:cs="Times New Roman"/>
          <w:spacing w:val="-3"/>
        </w:rPr>
      </w:pPr>
    </w:p>
    <w:p w14:paraId="30DFCF70" w14:textId="77777777" w:rsidR="006E5C5E" w:rsidRDefault="006E5C5E" w:rsidP="006E5C5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1525DB99" w14:textId="77777777" w:rsidR="006E5C5E" w:rsidRPr="007A4C3A" w:rsidRDefault="006E5C5E" w:rsidP="006E5C5E">
      <w:pPr>
        <w:tabs>
          <w:tab w:val="left" w:pos="-720"/>
          <w:tab w:val="left" w:pos="5040"/>
        </w:tabs>
        <w:suppressAutoHyphens/>
        <w:jc w:val="both"/>
        <w:rPr>
          <w:rFonts w:ascii="Times New Roman" w:hAnsi="Times New Roman" w:cs="Times New Roman"/>
          <w:spacing w:val="-3"/>
        </w:rPr>
      </w:pPr>
    </w:p>
    <w:p w14:paraId="6866433D" w14:textId="77777777" w:rsidR="006E5C5E" w:rsidRDefault="006E5C5E" w:rsidP="006E5C5E">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362E6004" w14:textId="77777777" w:rsidR="006E5C5E" w:rsidRPr="00DC347B" w:rsidRDefault="006E5C5E" w:rsidP="006E5C5E">
      <w:pPr>
        <w:tabs>
          <w:tab w:val="center" w:pos="4680"/>
        </w:tabs>
        <w:suppressAutoHyphens/>
        <w:jc w:val="center"/>
        <w:rPr>
          <w:rFonts w:ascii="Times New Roman" w:hAnsi="Times New Roman" w:cs="Times New Roman"/>
          <w:bCs/>
          <w:color w:val="FF0000"/>
          <w:spacing w:val="-3"/>
        </w:rPr>
      </w:pPr>
    </w:p>
    <w:p w14:paraId="2C263FAA" w14:textId="77777777" w:rsidR="006E5C5E" w:rsidRPr="007A4C3A" w:rsidRDefault="006E5C5E" w:rsidP="006E5C5E">
      <w:pPr>
        <w:pStyle w:val="ParaTab1"/>
        <w:tabs>
          <w:tab w:val="left" w:pos="720"/>
          <w:tab w:val="left" w:pos="2070"/>
        </w:tabs>
        <w:ind w:firstLine="0"/>
        <w:rPr>
          <w:rFonts w:ascii="Times New Roman" w:hAnsi="Times New Roman" w:cs="Times New Roman"/>
        </w:rPr>
      </w:pPr>
    </w:p>
    <w:p w14:paraId="526517CD" w14:textId="77777777" w:rsidR="006E5C5E" w:rsidRPr="007A4C3A" w:rsidRDefault="006E5C5E" w:rsidP="006E5C5E">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15</w:t>
      </w:r>
      <w:r w:rsidRPr="00E66BE3">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day of</w:t>
      </w:r>
      <w:r>
        <w:rPr>
          <w:rFonts w:ascii="Times New Roman" w:hAnsi="Times New Roman" w:cs="Times New Roman"/>
        </w:rPr>
        <w:t xml:space="preserve"> March 2023, </w:t>
      </w:r>
      <w:r w:rsidRPr="007A4C3A">
        <w:rPr>
          <w:rFonts w:ascii="Times New Roman" w:hAnsi="Times New Roman" w:cs="Times New Roman"/>
        </w:rPr>
        <w:t>it is hereby ORDERED:</w:t>
      </w:r>
    </w:p>
    <w:p w14:paraId="0B4EF269" w14:textId="77777777" w:rsidR="006E5C5E" w:rsidRPr="003E282A" w:rsidRDefault="006E5C5E" w:rsidP="006E5C5E">
      <w:pPr>
        <w:rPr>
          <w:rFonts w:ascii="Times New Roman" w:hAnsi="Times New Roman" w:cs="Times New Roman"/>
        </w:rPr>
      </w:pPr>
    </w:p>
    <w:p w14:paraId="6EB65EF0" w14:textId="77777777" w:rsidR="006E5C5E" w:rsidRPr="007A4C3A" w:rsidRDefault="006E5C5E" w:rsidP="006E5C5E">
      <w:pPr>
        <w:rPr>
          <w:rFonts w:ascii="Times New Roman" w:hAnsi="Times New Roman" w:cs="Times New Roman"/>
        </w:rPr>
      </w:pPr>
    </w:p>
    <w:p w14:paraId="65651140" w14:textId="77777777" w:rsidR="006E5C5E" w:rsidRPr="00237895" w:rsidRDefault="006E5C5E" w:rsidP="006E5C5E">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w:t>
      </w:r>
      <w:proofErr w:type="gramStart"/>
      <w:r>
        <w:rPr>
          <w:rFonts w:ascii="Times New Roman" w:hAnsi="Times New Roman" w:cs="Times New Roman"/>
        </w:rPr>
        <w:t>this</w:t>
      </w:r>
      <w:proofErr w:type="gramEnd"/>
      <w:r>
        <w:rPr>
          <w:rFonts w:ascii="Times New Roman" w:hAnsi="Times New Roman" w:cs="Times New Roman"/>
        </w:rPr>
        <w:t xml:space="preserve">  </w:t>
      </w:r>
    </w:p>
    <w:p w14:paraId="7153AC06" w14:textId="77777777" w:rsidR="006E5C5E" w:rsidRPr="00A368C3" w:rsidRDefault="006E5C5E" w:rsidP="006E5C5E">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31FB51F9" w14:textId="77777777" w:rsidR="006E5C5E" w:rsidRDefault="006E5C5E" w:rsidP="006E5C5E">
      <w:pPr>
        <w:tabs>
          <w:tab w:val="left" w:pos="720"/>
        </w:tabs>
        <w:rPr>
          <w:rFonts w:ascii="Times New Roman" w:hAnsi="Times New Roman" w:cs="Times New Roman"/>
        </w:rPr>
      </w:pPr>
    </w:p>
    <w:p w14:paraId="11849799" w14:textId="77777777" w:rsidR="006E5C5E" w:rsidRPr="003E282A" w:rsidRDefault="006E5C5E" w:rsidP="006E5C5E">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Monday</w:t>
      </w:r>
      <w:r w:rsidRPr="00BA16E9">
        <w:rPr>
          <w:rFonts w:ascii="Times New Roman" w:hAnsi="Times New Roman" w:cs="Times New Roman"/>
          <w:b/>
          <w:bCs/>
        </w:rPr>
        <w:t xml:space="preserve">, </w:t>
      </w:r>
      <w:r>
        <w:rPr>
          <w:rFonts w:ascii="Times New Roman" w:hAnsi="Times New Roman" w:cs="Times New Roman"/>
          <w:b/>
          <w:bCs/>
        </w:rPr>
        <w:t>April 24</w:t>
      </w:r>
      <w:r w:rsidRPr="00ED6B67">
        <w:rPr>
          <w:rFonts w:ascii="Times New Roman" w:hAnsi="Times New Roman" w:cs="Times New Roman"/>
          <w:b/>
          <w:bCs/>
        </w:rPr>
        <w:t>, 202</w:t>
      </w:r>
      <w:r>
        <w:rPr>
          <w:rFonts w:ascii="Times New Roman" w:hAnsi="Times New Roman" w:cs="Times New Roman"/>
          <w:b/>
          <w:bCs/>
        </w:rPr>
        <w:t>3</w:t>
      </w:r>
      <w:r w:rsidRPr="00ED6B67">
        <w:rPr>
          <w:rFonts w:ascii="Times New Roman" w:hAnsi="Times New Roman" w:cs="Times New Roman"/>
          <w:b/>
          <w:bCs/>
        </w:rPr>
        <w:t>, beginning at 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20375E40"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sidR="00BC61E0">
        <w:rPr>
          <w:rFonts w:ascii="Times New Roman" w:hAnsi="Times New Roman" w:cs="Times New Roman"/>
          <w:spacing w:val="-3"/>
          <w:u w:val="single"/>
        </w:rPr>
        <w:t xml:space="preserve">      </w:t>
      </w:r>
      <w:r>
        <w:rPr>
          <w:rFonts w:ascii="Times New Roman" w:hAnsi="Times New Roman" w:cs="Times New Roman"/>
          <w:spacing w:val="-3"/>
          <w:u w:val="single"/>
        </w:rPr>
        <w:t>/s/</w:t>
      </w:r>
      <w:r>
        <w:rPr>
          <w:rFonts w:ascii="Times New Roman" w:hAnsi="Times New Roman" w:cs="Times New Roman"/>
          <w:spacing w:val="-3"/>
          <w:u w:val="single"/>
        </w:rPr>
        <w:tab/>
      </w:r>
      <w:r w:rsidR="00BC61E0">
        <w:rPr>
          <w:rFonts w:ascii="Times New Roman" w:hAnsi="Times New Roman" w:cs="Times New Roman"/>
          <w:spacing w:val="-3"/>
          <w:u w:val="single"/>
        </w:rPr>
        <w:t xml:space="preserve">     </w:t>
      </w:r>
      <w:r>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5C956E05" w14:textId="77777777" w:rsidR="006E5C5E" w:rsidRDefault="006E5C5E" w:rsidP="006E5C5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C-2023-3038265 - JOHN BARRICK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JOHN BARRICK</w:t>
      </w:r>
      <w:r>
        <w:rPr>
          <w:rFonts w:ascii="Microsoft Sans Serif" w:eastAsia="Microsoft Sans Serif" w:hAnsi="Microsoft Sans Serif" w:cs="Microsoft Sans Serif"/>
        </w:rPr>
        <w:cr/>
        <w:t>JOY DANIELS REALTY GROUP</w:t>
      </w:r>
      <w:r>
        <w:rPr>
          <w:rFonts w:ascii="Microsoft Sans Serif" w:eastAsia="Microsoft Sans Serif" w:hAnsi="Microsoft Sans Serif" w:cs="Microsoft Sans Serif"/>
        </w:rPr>
        <w:cr/>
        <w:t>1015 TOPVIEW DR</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7C41A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7C41AC">
        <w:rPr>
          <w:rFonts w:ascii="Microsoft Sans Serif" w:eastAsia="Microsoft Sans Serif" w:hAnsi="Microsoft Sans Serif" w:cs="Microsoft Sans Serif"/>
          <w:b/>
          <w:bCs/>
        </w:rPr>
        <w:t>329</w:t>
      </w:r>
      <w:r>
        <w:rPr>
          <w:rFonts w:ascii="Microsoft Sans Serif" w:eastAsia="Microsoft Sans Serif" w:hAnsi="Microsoft Sans Serif" w:cs="Microsoft Sans Serif"/>
          <w:b/>
          <w:bCs/>
        </w:rPr>
        <w:t>.</w:t>
      </w:r>
      <w:r w:rsidRPr="007C41AC">
        <w:rPr>
          <w:rFonts w:ascii="Microsoft Sans Serif" w:eastAsia="Microsoft Sans Serif" w:hAnsi="Microsoft Sans Serif" w:cs="Microsoft Sans Serif"/>
          <w:b/>
          <w:bCs/>
        </w:rPr>
        <w:t>9179</w:t>
      </w:r>
      <w:r w:rsidRPr="007C41AC">
        <w:rPr>
          <w:rFonts w:ascii="Microsoft Sans Serif" w:eastAsia="Microsoft Sans Serif" w:hAnsi="Microsoft Sans Serif" w:cs="Microsoft Sans Serif"/>
          <w:b/>
          <w:bCs/>
        </w:rPr>
        <w:cr/>
      </w:r>
      <w:hyperlink r:id="rId18" w:history="1">
        <w:r w:rsidRPr="00873FDA">
          <w:rPr>
            <w:rStyle w:val="Hyperlink"/>
            <w:rFonts w:ascii="Microsoft Sans Serif" w:eastAsia="Microsoft Sans Serif" w:hAnsi="Microsoft Sans Serif" w:cs="Microsoft Sans Serif"/>
          </w:rPr>
          <w:t>jbvolleyballcoach@hotmail.com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BAA9B58" w14:textId="77777777" w:rsidR="006E5C5E" w:rsidRDefault="006E5C5E" w:rsidP="006E5C5E">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C41A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7C41AC">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7C41AC">
        <w:rPr>
          <w:rFonts w:ascii="Microsoft Sans Serif" w:eastAsia="Microsoft Sans Serif" w:hAnsi="Microsoft Sans Serif" w:cs="Microsoft Sans Serif"/>
          <w:b/>
          <w:bCs/>
        </w:rPr>
        <w:t>6012</w:t>
      </w:r>
      <w:r w:rsidRPr="007C41AC">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7C41AC">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7C41AC">
        <w:rPr>
          <w:rFonts w:ascii="Microsoft Sans Serif" w:eastAsia="Microsoft Sans Serif" w:hAnsi="Microsoft Sans Serif" w:cs="Microsoft Sans Serif"/>
          <w:b/>
          <w:bCs/>
        </w:rPr>
        <w:t>0466</w:t>
      </w:r>
      <w:r w:rsidRPr="007C41AC">
        <w:rPr>
          <w:rFonts w:ascii="Microsoft Sans Serif" w:eastAsia="Microsoft Sans Serif" w:hAnsi="Microsoft Sans Serif" w:cs="Microsoft Sans Serif"/>
          <w:b/>
          <w:bCs/>
        </w:rPr>
        <w:cr/>
      </w:r>
      <w:hyperlink r:id="rId19" w:history="1">
        <w:r w:rsidRPr="00873FDA">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B165D88" w14:textId="77777777" w:rsidR="006E5C5E" w:rsidRDefault="006E5C5E" w:rsidP="006E5C5E">
      <w:pPr>
        <w:rPr>
          <w:rFonts w:ascii="Microsoft Sans Serif" w:eastAsia="Microsoft Sans Serif" w:hAnsi="Microsoft Sans Serif" w:cs="Microsoft Sans Serif"/>
        </w:rPr>
      </w:pPr>
    </w:p>
    <w:p w14:paraId="740EE6DF" w14:textId="77777777" w:rsidR="006E5C5E" w:rsidRDefault="006E5C5E" w:rsidP="006E5C5E">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NORTH 9TH ST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761FA7">
        <w:rPr>
          <w:rFonts w:ascii="Microsoft Sans Serif" w:eastAsia="Microsoft Sans Serif" w:hAnsi="Microsoft Sans Serif" w:cs="Microsoft Sans Serif"/>
          <w:b/>
          <w:bCs/>
        </w:rPr>
        <w:t>610.774.5696</w:t>
      </w:r>
      <w:r w:rsidRPr="00761FA7">
        <w:rPr>
          <w:rFonts w:ascii="Microsoft Sans Serif" w:eastAsia="Microsoft Sans Serif" w:hAnsi="Microsoft Sans Serif" w:cs="Microsoft Sans Serif"/>
          <w:b/>
          <w:bCs/>
        </w:rPr>
        <w:cr/>
      </w:r>
      <w:hyperlink r:id="rId20" w:history="1">
        <w:r w:rsidRPr="00873FDA">
          <w:rPr>
            <w:rStyle w:val="Hyperlink"/>
            <w:rFonts w:ascii="Microsoft Sans Serif" w:eastAsia="Microsoft Sans Serif" w:hAnsi="Microsoft Sans Serif" w:cs="Microsoft Sans Serif"/>
          </w:rPr>
          <w:t>kklock@pplweb.com</w:t>
        </w:r>
      </w:hyperlink>
    </w:p>
    <w:p w14:paraId="7ABBE940" w14:textId="77777777" w:rsidR="006E5C5E" w:rsidRDefault="006E5C5E" w:rsidP="006E5C5E">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7F747697" w14:textId="41ADA8DA" w:rsidR="008B6732" w:rsidRDefault="008B6732" w:rsidP="00BF6A87">
      <w:pPr>
        <w:rPr>
          <w:rFonts w:ascii="Times New Roman" w:hAnsi="Times New Roman" w:cs="Times New Roman"/>
          <w:spacing w:val="-3"/>
        </w:rPr>
      </w:pPr>
    </w:p>
    <w:sectPr w:rsidR="008B67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684A" w14:textId="77777777" w:rsidR="00611FFA" w:rsidRDefault="00611FFA" w:rsidP="00244F8F">
      <w:r>
        <w:separator/>
      </w:r>
    </w:p>
  </w:endnote>
  <w:endnote w:type="continuationSeparator" w:id="0">
    <w:p w14:paraId="37F22188" w14:textId="77777777" w:rsidR="00611FFA" w:rsidRDefault="00611FF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65B8" w14:textId="77777777" w:rsidR="00611FFA" w:rsidRDefault="00611FFA" w:rsidP="00244F8F">
      <w:r>
        <w:separator/>
      </w:r>
    </w:p>
  </w:footnote>
  <w:footnote w:type="continuationSeparator" w:id="0">
    <w:p w14:paraId="39381D3B" w14:textId="77777777" w:rsidR="00611FFA" w:rsidRDefault="00611FFA" w:rsidP="00244F8F">
      <w:r>
        <w:continuationSeparator/>
      </w:r>
    </w:p>
  </w:footnote>
  <w:footnote w:id="1">
    <w:p w14:paraId="4AA4ACED" w14:textId="6BE753E0" w:rsidR="008B6732" w:rsidRPr="00FF2464" w:rsidRDefault="008B6732" w:rsidP="000F2446">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0F2446">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0F2446">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0F2446">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0F2446"/>
    <w:rsid w:val="00102FFB"/>
    <w:rsid w:val="00124D01"/>
    <w:rsid w:val="00131101"/>
    <w:rsid w:val="00136D85"/>
    <w:rsid w:val="00166D3F"/>
    <w:rsid w:val="00172900"/>
    <w:rsid w:val="00174DB7"/>
    <w:rsid w:val="00183A46"/>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4E4E"/>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1FFA"/>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5C5E"/>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03FF"/>
    <w:rsid w:val="008628DD"/>
    <w:rsid w:val="00864317"/>
    <w:rsid w:val="00865DB2"/>
    <w:rsid w:val="008749E6"/>
    <w:rsid w:val="00875B4D"/>
    <w:rsid w:val="00880AFA"/>
    <w:rsid w:val="00897AA3"/>
    <w:rsid w:val="008B341E"/>
    <w:rsid w:val="008B6732"/>
    <w:rsid w:val="008C51FE"/>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C61E0"/>
    <w:rsid w:val="00BD0E6D"/>
    <w:rsid w:val="00BD2278"/>
    <w:rsid w:val="00BF2476"/>
    <w:rsid w:val="00BF323B"/>
    <w:rsid w:val="00BF6A87"/>
    <w:rsid w:val="00BF7CEE"/>
    <w:rsid w:val="00C00B9A"/>
    <w:rsid w:val="00C1533F"/>
    <w:rsid w:val="00C175C7"/>
    <w:rsid w:val="00C21330"/>
    <w:rsid w:val="00C25146"/>
    <w:rsid w:val="00C27A2B"/>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66BE3"/>
    <w:rsid w:val="00E8563B"/>
    <w:rsid w:val="00EC74A1"/>
    <w:rsid w:val="00ED672F"/>
    <w:rsid w:val="00ED6B67"/>
    <w:rsid w:val="00ED6C45"/>
    <w:rsid w:val="00EE05F4"/>
    <w:rsid w:val="00EE209E"/>
    <w:rsid w:val="00EE2AA5"/>
    <w:rsid w:val="00EF40F4"/>
    <w:rsid w:val="00EF55BB"/>
    <w:rsid w:val="00F00719"/>
    <w:rsid w:val="00F14D7A"/>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jbvolleyballcoach@hot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kklock@pplwe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rulli@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1645</Words>
  <Characters>9379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2023-03-15T13:24:00Z</dcterms:created>
  <dcterms:modified xsi:type="dcterms:W3CDTF">2023-03-15T13:24:00Z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