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434EC932" w:rsidR="009E1C5A" w:rsidRPr="007A4C3A" w:rsidRDefault="00BC61E0"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Tammy L. McPherson</w:t>
      </w:r>
      <w:r w:rsidR="005616B7">
        <w:rPr>
          <w:rFonts w:ascii="Times New Roman" w:hAnsi="Times New Roman" w:cs="Times New Roman"/>
          <w:spacing w:val="-3"/>
        </w:rPr>
        <w:tab/>
      </w:r>
      <w:r w:rsidR="009E1C5A" w:rsidRPr="007A4C3A">
        <w:rPr>
          <w:rFonts w:ascii="Times New Roman" w:hAnsi="Times New Roman" w:cs="Times New Roman"/>
          <w:spacing w:val="-3"/>
        </w:rPr>
        <w:t xml:space="preserve"> </w:t>
      </w:r>
      <w:r w:rsidR="009E1C5A" w:rsidRPr="007A4C3A">
        <w:rPr>
          <w:rFonts w:ascii="Times New Roman" w:hAnsi="Times New Roman" w:cs="Times New Roman"/>
          <w:spacing w:val="-3"/>
        </w:rPr>
        <w:tab/>
      </w:r>
      <w:r w:rsidR="009E1C5A">
        <w:rPr>
          <w:rFonts w:ascii="Times New Roman" w:hAnsi="Times New Roman" w:cs="Times New Roman"/>
          <w:spacing w:val="-3"/>
        </w:rPr>
        <w:tab/>
      </w:r>
      <w:r w:rsidR="001A193B">
        <w:rPr>
          <w:rFonts w:ascii="Times New Roman" w:hAnsi="Times New Roman" w:cs="Times New Roman"/>
          <w:spacing w:val="-3"/>
        </w:rPr>
        <w:tab/>
      </w:r>
      <w:r w:rsidR="00AF5EB3">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0F080E4D"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562946">
        <w:rPr>
          <w:rFonts w:ascii="Times New Roman" w:hAnsi="Times New Roman" w:cs="Times New Roman"/>
          <w:spacing w:val="-3"/>
        </w:rPr>
        <w:t>C</w:t>
      </w:r>
      <w:r w:rsidR="00AF5EB3">
        <w:rPr>
          <w:rFonts w:ascii="Times New Roman" w:hAnsi="Times New Roman" w:cs="Times New Roman"/>
          <w:spacing w:val="-3"/>
        </w:rPr>
        <w:t>-202</w:t>
      </w:r>
      <w:r w:rsidR="00BC61E0">
        <w:rPr>
          <w:rFonts w:ascii="Times New Roman" w:hAnsi="Times New Roman" w:cs="Times New Roman"/>
          <w:spacing w:val="-3"/>
        </w:rPr>
        <w:t>3</w:t>
      </w:r>
      <w:r w:rsidR="00AF5EB3">
        <w:rPr>
          <w:rFonts w:ascii="Times New Roman" w:hAnsi="Times New Roman" w:cs="Times New Roman"/>
          <w:spacing w:val="-3"/>
        </w:rPr>
        <w:t>-</w:t>
      </w:r>
      <w:r w:rsidR="00562946">
        <w:rPr>
          <w:rFonts w:ascii="Times New Roman" w:hAnsi="Times New Roman" w:cs="Times New Roman"/>
          <w:spacing w:val="-3"/>
        </w:rPr>
        <w:t>303</w:t>
      </w:r>
      <w:r w:rsidR="00BC61E0">
        <w:rPr>
          <w:rFonts w:ascii="Times New Roman" w:hAnsi="Times New Roman" w:cs="Times New Roman"/>
          <w:spacing w:val="-3"/>
        </w:rPr>
        <w:t>7690</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2571FB02"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50B508B3" w:rsidR="009E1C5A" w:rsidRPr="007A4C3A" w:rsidRDefault="00BC61E0" w:rsidP="009E1C5A">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PPL Electric Utilities</w:t>
      </w:r>
      <w:r w:rsidR="009E1C5A" w:rsidRPr="007A4C3A">
        <w:rPr>
          <w:rFonts w:ascii="Times New Roman" w:hAnsi="Times New Roman" w:cs="Times New Roman"/>
          <w:spacing w:val="-3"/>
        </w:rPr>
        <w:tab/>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Default="00865DB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747F5D13"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EC320A">
        <w:rPr>
          <w:rFonts w:ascii="Times New Roman" w:hAnsi="Times New Roman" w:cs="Times New Roman"/>
        </w:rPr>
        <w:t>16</w:t>
      </w:r>
      <w:r w:rsidR="00EC320A" w:rsidRPr="00EC320A">
        <w:rPr>
          <w:rFonts w:ascii="Times New Roman" w:hAnsi="Times New Roman" w:cs="Times New Roman"/>
          <w:vertAlign w:val="superscript"/>
        </w:rPr>
        <w:t>th</w:t>
      </w:r>
      <w:r w:rsidR="00EC320A">
        <w:rPr>
          <w:rFonts w:ascii="Times New Roman" w:hAnsi="Times New Roman" w:cs="Times New Roman"/>
        </w:rPr>
        <w:t xml:space="preserve"> </w:t>
      </w:r>
      <w:r w:rsidRPr="007A4C3A">
        <w:rPr>
          <w:rFonts w:ascii="Times New Roman" w:hAnsi="Times New Roman" w:cs="Times New Roman"/>
        </w:rPr>
        <w:t>day of</w:t>
      </w:r>
      <w:r w:rsidR="005616B7">
        <w:rPr>
          <w:rFonts w:ascii="Times New Roman" w:hAnsi="Times New Roman" w:cs="Times New Roman"/>
        </w:rPr>
        <w:t xml:space="preserve"> </w:t>
      </w:r>
      <w:r w:rsidR="00BF6A87">
        <w:rPr>
          <w:rFonts w:ascii="Times New Roman" w:hAnsi="Times New Roman" w:cs="Times New Roman"/>
        </w:rPr>
        <w:t xml:space="preserve">March </w:t>
      </w:r>
      <w:r w:rsidR="00BF2476">
        <w:rPr>
          <w:rFonts w:ascii="Times New Roman" w:hAnsi="Times New Roman" w:cs="Times New Roman"/>
        </w:rPr>
        <w:t>202</w:t>
      </w:r>
      <w:r w:rsidR="007575B3">
        <w:rPr>
          <w:rFonts w:ascii="Times New Roman" w:hAnsi="Times New Roman" w:cs="Times New Roman"/>
        </w:rPr>
        <w:t>3</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w:t>
      </w:r>
      <w:proofErr w:type="gramStart"/>
      <w:r w:rsidR="00A416D1">
        <w:rPr>
          <w:rFonts w:ascii="Times New Roman" w:hAnsi="Times New Roman" w:cs="Times New Roman"/>
        </w:rPr>
        <w:t>this</w:t>
      </w:r>
      <w:proofErr w:type="gramEnd"/>
      <w:r w:rsidR="00A416D1">
        <w:rPr>
          <w:rFonts w:ascii="Times New Roman" w:hAnsi="Times New Roman" w:cs="Times New Roman"/>
        </w:rPr>
        <w:t xml:space="preserve">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3BB99010" w:rsidR="007A4C3A" w:rsidRPr="003E282A" w:rsidRDefault="00A368C3" w:rsidP="00A368C3">
      <w:pPr>
        <w:tabs>
          <w:tab w:val="left" w:pos="720"/>
        </w:tabs>
        <w:rPr>
          <w:rFonts w:ascii="Times New Roman" w:hAnsi="Times New Roman" w:cs="Times New Roman"/>
          <w:b/>
          <w:bCs/>
        </w:rPr>
      </w:pPr>
      <w:r>
        <w:rPr>
          <w:rFonts w:ascii="Times New Roman" w:hAnsi="Times New Roman" w:cs="Times New Roman"/>
        </w:rPr>
        <w:tab/>
      </w:r>
      <w:r w:rsidR="00ED6B67">
        <w:rPr>
          <w:rFonts w:ascii="Times New Roman" w:hAnsi="Times New Roman" w:cs="Times New Roman"/>
        </w:rPr>
        <w:tab/>
      </w:r>
      <w:r w:rsidR="00BA16E9" w:rsidRPr="00BA16E9">
        <w:rPr>
          <w:rFonts w:ascii="Times New Roman" w:hAnsi="Times New Roman" w:cs="Times New Roman"/>
          <w:b/>
          <w:bCs/>
        </w:rPr>
        <w:t>Thursday</w:t>
      </w:r>
      <w:r w:rsidR="003E282A" w:rsidRPr="00BA16E9">
        <w:rPr>
          <w:rFonts w:ascii="Times New Roman" w:hAnsi="Times New Roman" w:cs="Times New Roman"/>
          <w:b/>
          <w:bCs/>
        </w:rPr>
        <w:t>,</w:t>
      </w:r>
      <w:r w:rsidR="00ED6B67" w:rsidRPr="00BA16E9">
        <w:rPr>
          <w:rFonts w:ascii="Times New Roman" w:hAnsi="Times New Roman" w:cs="Times New Roman"/>
          <w:b/>
          <w:bCs/>
        </w:rPr>
        <w:t xml:space="preserve"> </w:t>
      </w:r>
      <w:r w:rsidR="00BC61E0">
        <w:rPr>
          <w:rFonts w:ascii="Times New Roman" w:hAnsi="Times New Roman" w:cs="Times New Roman"/>
          <w:b/>
          <w:bCs/>
        </w:rPr>
        <w:t>May 10</w:t>
      </w:r>
      <w:r w:rsidR="00ED6B67" w:rsidRPr="00ED6B67">
        <w:rPr>
          <w:rFonts w:ascii="Times New Roman" w:hAnsi="Times New Roman" w:cs="Times New Roman"/>
          <w:b/>
          <w:bCs/>
        </w:rPr>
        <w:t>,</w:t>
      </w:r>
      <w:r w:rsidR="003E282A" w:rsidRPr="00ED6B67">
        <w:rPr>
          <w:rFonts w:ascii="Times New Roman" w:hAnsi="Times New Roman" w:cs="Times New Roman"/>
          <w:b/>
          <w:bCs/>
        </w:rPr>
        <w:t xml:space="preserve"> </w:t>
      </w:r>
      <w:r w:rsidR="00FF03A5" w:rsidRPr="00ED6B67">
        <w:rPr>
          <w:rFonts w:ascii="Times New Roman" w:hAnsi="Times New Roman" w:cs="Times New Roman"/>
          <w:b/>
          <w:bCs/>
        </w:rPr>
        <w:t>202</w:t>
      </w:r>
      <w:r w:rsidR="007575B3">
        <w:rPr>
          <w:rFonts w:ascii="Times New Roman" w:hAnsi="Times New Roman" w:cs="Times New Roman"/>
          <w:b/>
          <w:bCs/>
        </w:rPr>
        <w:t>3</w:t>
      </w:r>
      <w:r w:rsidR="007A4C3A" w:rsidRPr="00ED6B67">
        <w:rPr>
          <w:rFonts w:ascii="Times New Roman" w:hAnsi="Times New Roman" w:cs="Times New Roman"/>
          <w:b/>
          <w:bCs/>
        </w:rPr>
        <w:t xml:space="preserve">, beginning at </w:t>
      </w:r>
      <w:r w:rsidR="00FF03A5" w:rsidRPr="00ED6B67">
        <w:rPr>
          <w:rFonts w:ascii="Times New Roman" w:hAnsi="Times New Roman" w:cs="Times New Roman"/>
          <w:b/>
          <w:bCs/>
        </w:rPr>
        <w:t>10:00 a.m.</w:t>
      </w:r>
    </w:p>
    <w:p w14:paraId="69A76335" w14:textId="77777777" w:rsidR="00A368C3" w:rsidRPr="003E282A" w:rsidRDefault="00A368C3" w:rsidP="007A4C3A">
      <w:pPr>
        <w:spacing w:line="360" w:lineRule="auto"/>
        <w:rPr>
          <w:rFonts w:ascii="Times New Roman" w:hAnsi="Times New Roman" w:cs="Times New Roman"/>
          <w:b/>
          <w:bCs/>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36A3D9AA" w:rsidR="007A4C3A" w:rsidRPr="006C51A6" w:rsidRDefault="007A4C3A" w:rsidP="007A4C3A">
      <w:pPr>
        <w:spacing w:line="360" w:lineRule="auto"/>
        <w:rPr>
          <w:rFonts w:ascii="Times New Roman" w:hAnsi="Times New Roman" w:cs="Times New Roman"/>
          <w:b/>
          <w:bCs/>
          <w:sz w:val="28"/>
          <w:szCs w:val="28"/>
        </w:rPr>
      </w:pPr>
      <w:r>
        <w:rPr>
          <w:rFonts w:ascii="Times New Roman" w:hAnsi="Times New Roman" w:cs="Times New Roman"/>
        </w:rPr>
        <w:tab/>
      </w:r>
      <w:r>
        <w:rPr>
          <w:rFonts w:ascii="Times New Roman" w:hAnsi="Times New Roman" w:cs="Times New Roman"/>
        </w:rPr>
        <w:tab/>
        <w:t xml:space="preserve">Toll-free Bridge Telephone Number:  </w:t>
      </w:r>
      <w:r w:rsidR="00FF03A5" w:rsidRPr="006C51A6">
        <w:rPr>
          <w:rFonts w:ascii="Times New Roman" w:hAnsi="Times New Roman" w:cs="Times New Roman"/>
          <w:b/>
          <w:bCs/>
          <w:sz w:val="28"/>
          <w:szCs w:val="28"/>
        </w:rPr>
        <w:t>877</w:t>
      </w:r>
      <w:r w:rsidR="003D77A0" w:rsidRPr="006C51A6">
        <w:rPr>
          <w:rFonts w:ascii="Times New Roman" w:hAnsi="Times New Roman" w:cs="Times New Roman"/>
          <w:b/>
          <w:bCs/>
          <w:sz w:val="28"/>
          <w:szCs w:val="28"/>
        </w:rPr>
        <w:t>-</w:t>
      </w:r>
      <w:r w:rsidR="007575B3">
        <w:rPr>
          <w:rFonts w:ascii="Times New Roman" w:hAnsi="Times New Roman" w:cs="Times New Roman"/>
          <w:b/>
          <w:bCs/>
          <w:sz w:val="28"/>
          <w:szCs w:val="28"/>
        </w:rPr>
        <w:t>939</w:t>
      </w:r>
      <w:r w:rsidR="006C51A6" w:rsidRPr="006C51A6">
        <w:rPr>
          <w:rFonts w:ascii="Times New Roman" w:hAnsi="Times New Roman" w:cs="Times New Roman"/>
          <w:b/>
          <w:bCs/>
          <w:sz w:val="28"/>
          <w:szCs w:val="28"/>
        </w:rPr>
        <w:t>-</w:t>
      </w:r>
      <w:r w:rsidR="007575B3">
        <w:rPr>
          <w:rFonts w:ascii="Times New Roman" w:hAnsi="Times New Roman" w:cs="Times New Roman"/>
          <w:b/>
          <w:bCs/>
          <w:sz w:val="28"/>
          <w:szCs w:val="28"/>
        </w:rPr>
        <w:t>4790</w:t>
      </w:r>
    </w:p>
    <w:p w14:paraId="526C2AAD" w14:textId="6C1BF463" w:rsidR="007A4C3A" w:rsidRPr="006C51A6" w:rsidRDefault="007A4C3A" w:rsidP="007A4C3A">
      <w:pPr>
        <w:spacing w:line="360" w:lineRule="auto"/>
        <w:rPr>
          <w:rFonts w:ascii="Times New Roman" w:hAnsi="Times New Roman" w:cs="Times New Roman"/>
          <w:sz w:val="28"/>
          <w:szCs w:val="28"/>
        </w:rPr>
      </w:pPr>
      <w:r>
        <w:rPr>
          <w:rFonts w:ascii="Times New Roman" w:hAnsi="Times New Roman" w:cs="Times New Roman"/>
        </w:rPr>
        <w:tab/>
      </w:r>
      <w:r>
        <w:rPr>
          <w:rFonts w:ascii="Times New Roman" w:hAnsi="Times New Roman" w:cs="Times New Roman"/>
        </w:rPr>
        <w:tab/>
        <w:t>PIN Number</w:t>
      </w:r>
      <w:r w:rsidRPr="006C51A6">
        <w:rPr>
          <w:rFonts w:ascii="Times New Roman" w:hAnsi="Times New Roman" w:cs="Times New Roman"/>
          <w:sz w:val="28"/>
          <w:szCs w:val="28"/>
        </w:rPr>
        <w:t xml:space="preserve">:     </w:t>
      </w:r>
      <w:r w:rsidR="007575B3" w:rsidRPr="007575B3">
        <w:rPr>
          <w:rFonts w:ascii="Times New Roman" w:hAnsi="Times New Roman" w:cs="Times New Roman"/>
          <w:b/>
          <w:bCs/>
          <w:sz w:val="28"/>
          <w:szCs w:val="28"/>
        </w:rPr>
        <w:t>65766604</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0E72A5DF" w14:textId="713666C7" w:rsidR="00FF03A5" w:rsidRDefault="00FF03A5">
      <w:pPr>
        <w:autoSpaceDE/>
        <w:autoSpaceDN/>
        <w:rPr>
          <w:rFonts w:ascii="Times New Roman" w:hAnsi="Times New Roman" w:cs="Times New Roman"/>
          <w:b/>
        </w:rPr>
      </w:pPr>
    </w:p>
    <w:p w14:paraId="4F11E451" w14:textId="77777777" w:rsidR="00785176" w:rsidRDefault="00785176">
      <w:pPr>
        <w:autoSpaceDE/>
        <w:autoSpaceDN/>
        <w:rPr>
          <w:rFonts w:ascii="Times New Roman" w:hAnsi="Times New Roman" w:cs="Times New Roman"/>
          <w:b/>
        </w:rPr>
      </w:pPr>
    </w:p>
    <w:p w14:paraId="7B6CE1C2" w14:textId="6E675D49"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32EEC103" w14:textId="4B96520F" w:rsidR="00C745AB" w:rsidRDefault="00FF03A5" w:rsidP="00E43791">
      <w:pPr>
        <w:ind w:left="2880"/>
        <w:rPr>
          <w:rFonts w:ascii="Times New Roman" w:hAnsi="Times New Roman" w:cs="Times New Roman"/>
        </w:rPr>
      </w:pPr>
      <w:r>
        <w:rPr>
          <w:rFonts w:ascii="Times New Roman" w:hAnsi="Times New Roman" w:cs="Times New Roman"/>
        </w:rPr>
        <w:t xml:space="preserve">Administrative Law Judge </w:t>
      </w:r>
      <w:r w:rsidR="007575B3">
        <w:rPr>
          <w:rFonts w:ascii="Times New Roman" w:hAnsi="Times New Roman" w:cs="Times New Roman"/>
        </w:rPr>
        <w:t>Chad L. Allensworth</w:t>
      </w:r>
    </w:p>
    <w:p w14:paraId="24DEF9D0" w14:textId="127BC9D3" w:rsidR="00FF03A5" w:rsidRDefault="00A368C3" w:rsidP="00A368C3">
      <w:pPr>
        <w:ind w:left="2880"/>
        <w:rPr>
          <w:rFonts w:ascii="Times New Roman" w:hAnsi="Times New Roman" w:cs="Times New Roman"/>
        </w:rPr>
      </w:pPr>
      <w:r>
        <w:rPr>
          <w:rFonts w:ascii="Times New Roman" w:hAnsi="Times New Roman" w:cs="Times New Roman"/>
        </w:rPr>
        <w:t>Email address</w:t>
      </w:r>
      <w:r w:rsidR="00FF03A5">
        <w:rPr>
          <w:rFonts w:ascii="Times New Roman" w:hAnsi="Times New Roman" w:cs="Times New Roman"/>
        </w:rPr>
        <w:t>:</w:t>
      </w:r>
      <w:r>
        <w:rPr>
          <w:rFonts w:ascii="Times New Roman" w:hAnsi="Times New Roman" w:cs="Times New Roman"/>
        </w:rPr>
        <w:t xml:space="preserve">  </w:t>
      </w:r>
      <w:hyperlink r:id="rId11" w:history="1">
        <w:r w:rsidR="007575B3" w:rsidRPr="003B7BE9">
          <w:rPr>
            <w:rStyle w:val="Hyperlink"/>
            <w:rFonts w:ascii="Times New Roman" w:hAnsi="Times New Roman" w:cs="Times New Roman"/>
          </w:rPr>
          <w:t>callenswor@pa.gov</w:t>
        </w:r>
      </w:hyperlink>
      <w:r w:rsidR="007575B3">
        <w:rPr>
          <w:rFonts w:ascii="Times New Roman" w:hAnsi="Times New Roman" w:cs="Times New Roman"/>
        </w:rPr>
        <w:tab/>
      </w:r>
    </w:p>
    <w:p w14:paraId="09F8EB96" w14:textId="7C4CAEE8" w:rsidR="00A368C3" w:rsidRPr="00A368C3" w:rsidRDefault="00A368C3" w:rsidP="00A368C3">
      <w:pPr>
        <w:ind w:left="2880"/>
        <w:rPr>
          <w:rFonts w:ascii="Times New Roman" w:hAnsi="Times New Roman" w:cs="Times New Roman"/>
        </w:rPr>
      </w:pPr>
      <w:r>
        <w:rPr>
          <w:rFonts w:ascii="Times New Roman" w:hAnsi="Times New Roman" w:cs="Times New Roman"/>
        </w:rPr>
        <w:t xml:space="preserve">                                   </w:t>
      </w:r>
    </w:p>
    <w:p w14:paraId="386AA252" w14:textId="6F0EFBA5"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282AE70F"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email one (1) copy to the</w:t>
      </w:r>
      <w:r w:rsidR="00FF03A5">
        <w:rPr>
          <w:rFonts w:ascii="Times New Roman" w:hAnsi="Times New Roman" w:cs="Times New Roman"/>
          <w:sz w:val="24"/>
          <w:szCs w:val="24"/>
        </w:rPr>
        <w:t xml:space="preserve"> Administrative Law Judge</w:t>
      </w:r>
      <w:r w:rsidR="00E43791" w:rsidRPr="00E43791">
        <w:rPr>
          <w:rFonts w:ascii="Times New Roman" w:hAnsi="Times New Roman" w:cs="Times New Roman"/>
          <w:sz w:val="24"/>
          <w:szCs w:val="24"/>
        </w:rPr>
        <w:t xml:space="preserve"> at </w:t>
      </w:r>
      <w:hyperlink r:id="rId12" w:history="1">
        <w:r w:rsidR="007575B3" w:rsidRPr="003B7BE9">
          <w:rPr>
            <w:rStyle w:val="Hyperlink"/>
            <w:rFonts w:ascii="Times New Roman" w:hAnsi="Times New Roman" w:cs="Times New Roman"/>
            <w:sz w:val="24"/>
            <w:szCs w:val="24"/>
          </w:rPr>
          <w:t>callenswor@pa.gov</w:t>
        </w:r>
      </w:hyperlink>
      <w:r w:rsidR="007575B3">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2613FFAE" w14:textId="77777777" w:rsidR="0036346A" w:rsidRPr="0036346A" w:rsidRDefault="00F44FBD" w:rsidP="001E5370">
      <w:pPr>
        <w:pStyle w:val="ListParagraph"/>
        <w:numPr>
          <w:ilvl w:val="0"/>
          <w:numId w:val="24"/>
        </w:numPr>
        <w:tabs>
          <w:tab w:val="left" w:pos="540"/>
        </w:tabs>
        <w:spacing w:line="360" w:lineRule="auto"/>
        <w:ind w:left="360"/>
        <w:rPr>
          <w:rFonts w:ascii="Microsoft Sans Serif" w:hAnsi="Microsoft Sans Serif" w:cs="Microsoft Sans Serif"/>
        </w:rPr>
      </w:pPr>
      <w:r>
        <w:rPr>
          <w:rFonts w:ascii="Times New Roman" w:hAnsi="Times New Roman" w:cs="Times New Roman"/>
          <w:b/>
        </w:rPr>
        <w:tab/>
      </w:r>
      <w:r>
        <w:rPr>
          <w:rFonts w:ascii="Times New Roman" w:hAnsi="Times New Roman" w:cs="Times New Roman"/>
          <w:b/>
        </w:rPr>
        <w:tab/>
      </w:r>
      <w:r w:rsidR="00174DB7" w:rsidRPr="006032DD">
        <w:rPr>
          <w:rFonts w:ascii="Times New Roman" w:hAnsi="Times New Roman" w:cs="Times New Roman"/>
          <w:b/>
        </w:rPr>
        <w:t>FILING AND SERVING DOCUMENTS</w:t>
      </w:r>
      <w:r w:rsidR="001E5370" w:rsidRPr="006032DD">
        <w:rPr>
          <w:rFonts w:ascii="Times New Roman" w:hAnsi="Times New Roman" w:cs="Times New Roman"/>
          <w:b/>
        </w:rPr>
        <w:t xml:space="preserve"> DURING COVID-19</w:t>
      </w:r>
      <w:r w:rsidR="006032DD" w:rsidRPr="006032DD">
        <w:rPr>
          <w:rFonts w:ascii="Times New Roman" w:hAnsi="Times New Roman" w:cs="Times New Roman"/>
          <w:b/>
        </w:rPr>
        <w:br/>
      </w:r>
    </w:p>
    <w:p w14:paraId="4BF3AB84" w14:textId="7CC4D45D" w:rsidR="001E5370" w:rsidRPr="0036346A" w:rsidRDefault="00244F8F" w:rsidP="0036346A">
      <w:pPr>
        <w:tabs>
          <w:tab w:val="left" w:pos="540"/>
        </w:tabs>
        <w:spacing w:line="360" w:lineRule="auto"/>
        <w:rPr>
          <w:rFonts w:ascii="Microsoft Sans Serif" w:hAnsi="Microsoft Sans Serif" w:cs="Microsoft Sans Serif"/>
        </w:rPr>
      </w:pPr>
      <w:r w:rsidRPr="0036346A">
        <w:rPr>
          <w:rFonts w:ascii="Times New Roman" w:hAnsi="Times New Roman" w:cs="Times New Roman"/>
        </w:rPr>
        <w:t>FILING WITH THE PUC</w:t>
      </w:r>
      <w:r w:rsidR="00ED672F" w:rsidRPr="0036346A">
        <w:rPr>
          <w:rFonts w:ascii="Times New Roman" w:hAnsi="Times New Roman" w:cs="Times New Roman"/>
        </w:rPr>
        <w:t>.</w:t>
      </w:r>
    </w:p>
    <w:p w14:paraId="3DE43149" w14:textId="77777777" w:rsidR="00045FDD" w:rsidRPr="0092796F" w:rsidRDefault="00045FDD" w:rsidP="00045FDD">
      <w:pPr>
        <w:pStyle w:val="ListParagraph"/>
        <w:tabs>
          <w:tab w:val="left" w:pos="540"/>
        </w:tabs>
        <w:spacing w:line="360" w:lineRule="auto"/>
        <w:ind w:left="360"/>
        <w:rPr>
          <w:rFonts w:ascii="Microsoft Sans Serif" w:hAnsi="Microsoft Sans Serif" w:cs="Microsoft Sans Serif"/>
        </w:rPr>
      </w:pPr>
    </w:p>
    <w:p w14:paraId="0E0B89A3" w14:textId="21C73B6B" w:rsidR="00635601" w:rsidRPr="00077D94" w:rsidRDefault="001E5370" w:rsidP="00635601">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00635601" w:rsidRPr="00077D94">
        <w:rPr>
          <w:rFonts w:ascii="Times New Roman" w:hAnsi="Times New Roman" w:cs="Times New Roman"/>
        </w:rPr>
        <w:t>Currently the PUC’s buildings are open for business; however, some operational restraints occasioned by the pandemic remain.  Therefore, ALL Parties to proceedings pending are encouraged to EITHER open and use an e</w:t>
      </w:r>
      <w:r w:rsidR="00635601">
        <w:rPr>
          <w:rFonts w:ascii="Times New Roman" w:hAnsi="Times New Roman" w:cs="Times New Roman"/>
        </w:rPr>
        <w:t>-</w:t>
      </w:r>
      <w:r w:rsidR="00635601" w:rsidRPr="00077D94">
        <w:rPr>
          <w:rFonts w:ascii="Times New Roman" w:hAnsi="Times New Roman" w:cs="Times New Roman"/>
        </w:rPr>
        <w:t xml:space="preserve">Filing account through the Commission’s website </w:t>
      </w:r>
      <w:r w:rsidR="00635601" w:rsidRPr="00077D94">
        <w:rPr>
          <w:rFonts w:ascii="Times New Roman" w:hAnsi="Times New Roman" w:cs="Times New Roman"/>
        </w:rPr>
        <w:lastRenderedPageBreak/>
        <w:t xml:space="preserve">at </w:t>
      </w:r>
      <w:hyperlink r:id="rId13" w:history="1">
        <w:r w:rsidR="00635601" w:rsidRPr="00077D94">
          <w:rPr>
            <w:rStyle w:val="Hyperlink"/>
            <w:rFonts w:ascii="Times New Roman" w:eastAsiaTheme="majorEastAsia" w:hAnsi="Times New Roman" w:cs="Times New Roman"/>
            <w:color w:val="auto"/>
          </w:rPr>
          <w:t>www.puc.pa.gov</w:t>
        </w:r>
      </w:hyperlink>
      <w:r w:rsidR="00635601" w:rsidRPr="00077D94">
        <w:rPr>
          <w:rFonts w:ascii="Times New Roman" w:hAnsi="Times New Roman" w:cs="Times New Roman"/>
        </w:rPr>
        <w:t xml:space="preserve"> OR to ensure timely arrival, submit the filing by overnight delivery as explained below.</w:t>
      </w:r>
    </w:p>
    <w:p w14:paraId="2BA8C28A" w14:textId="6BABE9E2" w:rsidR="001E5370" w:rsidRPr="001E5370" w:rsidRDefault="001E5370" w:rsidP="00A775DF">
      <w:pPr>
        <w:spacing w:line="360" w:lineRule="auto"/>
        <w:rPr>
          <w:rFonts w:ascii="Times New Roman" w:hAnsi="Times New Roman" w:cs="Times New Roman"/>
        </w:rPr>
      </w:pPr>
    </w:p>
    <w:p w14:paraId="7315DA86" w14:textId="62E6E07A" w:rsidR="00C47CDF" w:rsidRDefault="001E5370" w:rsidP="00A36E61">
      <w:pPr>
        <w:spacing w:line="360" w:lineRule="auto"/>
        <w:ind w:right="-576"/>
        <w:rPr>
          <w:rFonts w:ascii="Times New Roman" w:hAnsi="Times New Roman" w:cs="Times New Roman"/>
        </w:rPr>
      </w:pPr>
      <w:r w:rsidRPr="001E5370">
        <w:rPr>
          <w:rFonts w:ascii="Times New Roman" w:hAnsi="Times New Roman" w:cs="Times New Roman"/>
          <w:b/>
        </w:rPr>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hyperlink r:id="rId14" w:history="1">
        <w:r w:rsidR="00C47CDF" w:rsidRPr="00C47CDF">
          <w:rPr>
            <w:rStyle w:val="Hyperlink"/>
            <w:rFonts w:ascii="Times New Roman" w:eastAsiaTheme="majorEastAsia" w:hAnsi="Times New Roman" w:cs="Times New Roman"/>
            <w:color w:val="0000FF"/>
          </w:rPr>
          <w:t>https://www.puc.pa.gov/filing-sources/efiling/</w:t>
        </w:r>
      </w:hyperlink>
    </w:p>
    <w:p w14:paraId="781AEA91" w14:textId="77777777" w:rsidR="00C47CDF" w:rsidRPr="00C47CDF" w:rsidRDefault="00C47CDF" w:rsidP="001E5370">
      <w:pPr>
        <w:spacing w:line="360" w:lineRule="auto"/>
        <w:rPr>
          <w:rFonts w:ascii="Times New Roman" w:hAnsi="Times New Roman" w:cs="Times New Roman"/>
        </w:rPr>
      </w:pPr>
    </w:p>
    <w:p w14:paraId="0DB9E488" w14:textId="03509D56" w:rsidR="00A775DF" w:rsidRPr="00FF03A5" w:rsidRDefault="00A775DF" w:rsidP="00A775DF">
      <w:pPr>
        <w:spacing w:line="360" w:lineRule="auto"/>
        <w:rPr>
          <w:rFonts w:ascii="Times New Roman" w:hAnsi="Times New Roman" w:cs="Times New Roman"/>
        </w:rPr>
      </w:pPr>
      <w:r w:rsidRPr="00FF03A5">
        <w:rPr>
          <w:rFonts w:ascii="Times New Roman" w:hAnsi="Times New Roman" w:cs="Times New Roman"/>
          <w:b/>
          <w:bCs/>
        </w:rPr>
        <w:t xml:space="preserve">PAPER FILING.  </w:t>
      </w:r>
      <w:r w:rsidRPr="00FF03A5">
        <w:rPr>
          <w:rFonts w:ascii="Times New Roman" w:hAnsi="Times New Roman" w:cs="Times New Roman"/>
        </w:rPr>
        <w:t>If you do not have the capability to open and use an e-</w:t>
      </w:r>
      <w:r w:rsidR="00C47CDF" w:rsidRPr="00FF03A5">
        <w:rPr>
          <w:rFonts w:ascii="Times New Roman" w:hAnsi="Times New Roman" w:cs="Times New Roman"/>
        </w:rPr>
        <w:t>F</w:t>
      </w:r>
      <w:r w:rsidRPr="00FF03A5">
        <w:rPr>
          <w:rFonts w:ascii="Times New Roman" w:hAnsi="Times New Roman" w:cs="Times New Roman"/>
        </w:rPr>
        <w:t xml:space="preserve">iling account, you may file paper documents with the Secretary of the Commission. Filing of paper documents </w:t>
      </w:r>
      <w:r w:rsidRPr="00FF03A5">
        <w:rPr>
          <w:rFonts w:ascii="Times New Roman" w:hAnsi="Times New Roman" w:cs="Times New Roman"/>
          <w:u w:val="single"/>
        </w:rPr>
        <w:t>must be sent by overnight delivery to:</w:t>
      </w:r>
      <w:r w:rsidRPr="00FF03A5">
        <w:rPr>
          <w:rFonts w:ascii="Times New Roman" w:hAnsi="Times New Roman" w:cs="Times New Roman"/>
        </w:rPr>
        <w:t xml:space="preserve">  </w:t>
      </w:r>
    </w:p>
    <w:p w14:paraId="0187BB07" w14:textId="77777777" w:rsidR="00635601" w:rsidRDefault="00A775DF" w:rsidP="00C47CDF">
      <w:pPr>
        <w:jc w:val="center"/>
        <w:rPr>
          <w:rFonts w:ascii="Times New Roman" w:hAnsi="Times New Roman" w:cs="Times New Roman"/>
        </w:rPr>
      </w:pPr>
      <w:r w:rsidRPr="00FF03A5">
        <w:rPr>
          <w:rFonts w:ascii="Times New Roman" w:hAnsi="Times New Roman" w:cs="Times New Roman"/>
        </w:rPr>
        <w:t>Secretary</w:t>
      </w:r>
    </w:p>
    <w:p w14:paraId="2F80ED27" w14:textId="0F841E54" w:rsidR="00A775DF" w:rsidRPr="00FF03A5" w:rsidRDefault="00635601" w:rsidP="00C47CDF">
      <w:pPr>
        <w:jc w:val="center"/>
        <w:rPr>
          <w:rFonts w:ascii="Times New Roman" w:hAnsi="Times New Roman" w:cs="Times New Roman"/>
        </w:rPr>
      </w:pPr>
      <w:r>
        <w:rPr>
          <w:rFonts w:ascii="Times New Roman" w:hAnsi="Times New Roman" w:cs="Times New Roman"/>
        </w:rPr>
        <w:t>Pennsylvania Public Utility Commission</w:t>
      </w:r>
      <w:r w:rsidR="00A775DF" w:rsidRPr="00FF03A5">
        <w:rPr>
          <w:rFonts w:ascii="Times New Roman" w:hAnsi="Times New Roman" w:cs="Times New Roman"/>
        </w:rPr>
        <w:br/>
        <w:t>400 North Street</w:t>
      </w:r>
      <w:r w:rsidR="00A775DF" w:rsidRPr="00FF03A5">
        <w:rPr>
          <w:rFonts w:ascii="Times New Roman" w:hAnsi="Times New Roman" w:cs="Times New Roman"/>
        </w:rPr>
        <w:br/>
        <w:t>Harrisburg, PA 17120</w:t>
      </w:r>
    </w:p>
    <w:p w14:paraId="7F6DD8B7" w14:textId="77777777" w:rsidR="00C47CDF" w:rsidRPr="00FF03A5" w:rsidRDefault="00C47CDF" w:rsidP="00A775DF">
      <w:pPr>
        <w:rPr>
          <w:rFonts w:ascii="Times New Roman" w:hAnsi="Times New Roman" w:cs="Times New Roman"/>
        </w:rPr>
      </w:pPr>
    </w:p>
    <w:p w14:paraId="0016D068" w14:textId="4243737B" w:rsidR="00A775DF" w:rsidRDefault="00A775DF" w:rsidP="0092796F">
      <w:pPr>
        <w:spacing w:line="360" w:lineRule="auto"/>
        <w:rPr>
          <w:rFonts w:ascii="Times New Roman" w:hAnsi="Times New Roman" w:cs="Times New Roman"/>
        </w:rPr>
      </w:pPr>
      <w:r w:rsidRPr="00FF03A5">
        <w:rPr>
          <w:rFonts w:ascii="Times New Roman" w:hAnsi="Times New Roman" w:cs="Times New Roman"/>
        </w:rPr>
        <w:t xml:space="preserve">It is important that you retain the tracking information as proof of submission because during the pandemic emergency, the </w:t>
      </w:r>
      <w:r w:rsidR="00E65FA9" w:rsidRPr="00FF03A5">
        <w:rPr>
          <w:rFonts w:ascii="Times New Roman" w:hAnsi="Times New Roman" w:cs="Times New Roman"/>
        </w:rPr>
        <w:t>PUC</w:t>
      </w:r>
      <w:r w:rsidRPr="00FF03A5">
        <w:rPr>
          <w:rFonts w:ascii="Times New Roman" w:hAnsi="Times New Roman" w:cs="Times New Roman"/>
        </w:rPr>
        <w:t xml:space="preserve"> has limited access to mail delivery.  </w:t>
      </w:r>
    </w:p>
    <w:p w14:paraId="30B2094E" w14:textId="77777777" w:rsidR="00A36E61" w:rsidRDefault="00A36E61" w:rsidP="00A775DF">
      <w:pPr>
        <w:rPr>
          <w:rFonts w:ascii="Times New Roman" w:hAnsi="Times New Roman" w:cs="Times New Roman"/>
        </w:rPr>
      </w:pPr>
    </w:p>
    <w:p w14:paraId="001A6FC9" w14:textId="36EF8692" w:rsidR="00635601" w:rsidRPr="00635601" w:rsidRDefault="00635601" w:rsidP="00A36E61">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A36E61">
      <w:pPr>
        <w:spacing w:line="360" w:lineRule="auto"/>
        <w:rPr>
          <w:rFonts w:ascii="Times New Roman" w:hAnsi="Times New Roman" w:cs="Times New Roman"/>
        </w:rPr>
      </w:pPr>
    </w:p>
    <w:p w14:paraId="42530EA6" w14:textId="113F3250" w:rsidR="00A36E61" w:rsidRDefault="00FF03A5" w:rsidP="00A36E61">
      <w:pPr>
        <w:spacing w:line="360" w:lineRule="auto"/>
        <w:rPr>
          <w:rFonts w:ascii="Times New Roman" w:hAnsi="Times New Roman" w:cs="Times New Roman"/>
        </w:rPr>
      </w:pPr>
      <w:r w:rsidRPr="00635601">
        <w:rPr>
          <w:rFonts w:ascii="Times New Roman" w:hAnsi="Times New Roman" w:cs="Times New Roman"/>
          <w:b/>
          <w:bCs/>
        </w:rPr>
        <w:t>SERVING OTHER PARTIES</w:t>
      </w:r>
      <w:r>
        <w:rPr>
          <w:rFonts w:ascii="Times New Roman" w:hAnsi="Times New Roman" w:cs="Times New Roman"/>
        </w:rPr>
        <w:t xml:space="preserve">.  </w:t>
      </w:r>
      <w:r w:rsidR="00A36E61">
        <w:rPr>
          <w:rFonts w:ascii="Times New Roman" w:hAnsi="Times New Roman" w:cs="Times New Roman"/>
        </w:rPr>
        <w:t xml:space="preserve">When you file documents with the PUC, you must also serve a copy on the other party.  During COVID-19, you can serve a copy by eService or email.  </w:t>
      </w:r>
    </w:p>
    <w:p w14:paraId="175605D2" w14:textId="5FF4E769" w:rsidR="00FF03A5" w:rsidRPr="00FF03A5" w:rsidRDefault="00A36E61" w:rsidP="00A36E61">
      <w:pPr>
        <w:spacing w:line="360" w:lineRule="auto"/>
        <w:rPr>
          <w:rFonts w:ascii="Times New Roman" w:hAnsi="Times New Roman" w:cs="Times New Roman"/>
          <w:sz w:val="22"/>
          <w:szCs w:val="22"/>
        </w:rPr>
      </w:pPr>
      <w:r>
        <w:rPr>
          <w:rFonts w:ascii="Times New Roman" w:hAnsi="Times New Roman" w:cs="Times New Roman"/>
        </w:rPr>
        <w:t>For your convenience, a copy of the PUC’s current service list of all parties to this proceeding is enclosed with this Order.</w:t>
      </w:r>
    </w:p>
    <w:p w14:paraId="67044850" w14:textId="2A570DE4" w:rsidR="0022324C" w:rsidRDefault="0022324C" w:rsidP="0022324C">
      <w:pPr>
        <w:rPr>
          <w:rFonts w:ascii="Times New Roman" w:hAnsi="Times New Roman" w:cs="Times New Roman"/>
        </w:rPr>
      </w:pPr>
    </w:p>
    <w:p w14:paraId="6D91982D" w14:textId="268F5435" w:rsidR="0022324C" w:rsidRDefault="0022324C" w:rsidP="00636518">
      <w:pPr>
        <w:pStyle w:val="ParaTab1"/>
        <w:tabs>
          <w:tab w:val="left" w:pos="2070"/>
        </w:tabs>
        <w:spacing w:line="360" w:lineRule="auto"/>
        <w:ind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w:t>
      </w:r>
      <w:r w:rsidR="00864317" w:rsidRPr="00E43791">
        <w:rPr>
          <w:rFonts w:ascii="Times New Roman" w:hAnsi="Times New Roman" w:cs="Times New Roman"/>
        </w:rPr>
        <w:lastRenderedPageBreak/>
        <w:t xml:space="preserve">copy at </w:t>
      </w:r>
      <w:hyperlink r:id="rId15" w:history="1">
        <w:r w:rsidR="00F86407" w:rsidRPr="003B7BE9">
          <w:rPr>
            <w:rStyle w:val="Hyperlink"/>
            <w:rFonts w:ascii="Times New Roman" w:hAnsi="Times New Roman" w:cs="Times New Roman"/>
          </w:rPr>
          <w:t>callenswor@pa.gov</w:t>
        </w:r>
      </w:hyperlink>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58E51718" w14:textId="548E2326" w:rsidR="008B6732" w:rsidRPr="00237895"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w:t>
      </w:r>
      <w:r w:rsidR="00C47CDF" w:rsidRPr="00A36E61">
        <w:rPr>
          <w:rFonts w:ascii="Times New Roman" w:hAnsi="Times New Roman" w:cs="Times New Roman"/>
        </w:rPr>
        <w:t xml:space="preserve">You should mark this Order as “CONFIDENTIAL.”  </w:t>
      </w:r>
      <w:r w:rsidRPr="00A36E61">
        <w:rPr>
          <w:rFonts w:ascii="Times New Roman" w:hAnsi="Times New Roman" w:cs="Times New Roman"/>
        </w:rPr>
        <w:t xml:space="preserve">In the case of </w:t>
      </w:r>
      <w:r w:rsidR="00864317" w:rsidRPr="00A36E61">
        <w:rPr>
          <w:rFonts w:ascii="Times New Roman" w:hAnsi="Times New Roman" w:cs="Times New Roman"/>
        </w:rPr>
        <w:t xml:space="preserve">these </w:t>
      </w:r>
      <w:r w:rsidRPr="00A36E61">
        <w:rPr>
          <w:rFonts w:ascii="Times New Roman" w:hAnsi="Times New Roman" w:cs="Times New Roman"/>
        </w:rPr>
        <w:t>Order</w:t>
      </w:r>
      <w:r w:rsidR="00864317" w:rsidRPr="00A36E61">
        <w:rPr>
          <w:rFonts w:ascii="Times New Roman" w:hAnsi="Times New Roman" w:cs="Times New Roman"/>
        </w:rPr>
        <w:t>s</w:t>
      </w:r>
      <w:r w:rsidRPr="00A36E61">
        <w:rPr>
          <w:rFonts w:ascii="Times New Roman" w:hAnsi="Times New Roman" w:cs="Times New Roman"/>
        </w:rPr>
        <w:t xml:space="preserve">, we will take </w:t>
      </w:r>
      <w:r w:rsidRPr="00237895">
        <w:rPr>
          <w:rFonts w:ascii="Times New Roman" w:hAnsi="Times New Roman" w:cs="Times New Roman"/>
        </w:rPr>
        <w:t>precautions to ensure that your address is not made public.</w:t>
      </w:r>
      <w:r w:rsidR="00C47CDF">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0AAC7343" w14:textId="391BC416"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w:t>
      </w:r>
      <w:proofErr w:type="gramStart"/>
      <w:r w:rsidRPr="00021493">
        <w:rPr>
          <w:rFonts w:ascii="Times New Roman" w:hAnsi="Times New Roman" w:cs="Times New Roman"/>
          <w:spacing w:val="-3"/>
        </w:rPr>
        <w:t>may</w:t>
      </w:r>
      <w:proofErr w:type="gramEnd"/>
      <w:r w:rsidRPr="00021493">
        <w:rPr>
          <w:rFonts w:ascii="Times New Roman" w:hAnsi="Times New Roman" w:cs="Times New Roman"/>
          <w:spacing w:val="-3"/>
        </w:rPr>
        <w:t xml:space="preserve"> </w:t>
      </w:r>
    </w:p>
    <w:p w14:paraId="774C3F58" w14:textId="667AA8D9"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w:t>
      </w:r>
      <w:proofErr w:type="gramStart"/>
      <w:r w:rsidRPr="008B6732">
        <w:rPr>
          <w:rFonts w:ascii="Times New Roman" w:hAnsi="Times New Roman" w:cs="Times New Roman"/>
          <w:spacing w:val="-3"/>
        </w:rPr>
        <w:t>burden</w:t>
      </w:r>
      <w:proofErr w:type="gramEnd"/>
      <w:r w:rsidRPr="008B6732">
        <w:rPr>
          <w:rFonts w:ascii="Times New Roman" w:hAnsi="Times New Roman" w:cs="Times New Roman"/>
          <w:spacing w:val="-3"/>
        </w:rPr>
        <w:t xml:space="preserve">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77A3A3F8"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proceeding</w:t>
      </w:r>
      <w:r w:rsidR="000C1A32" w:rsidRPr="00A368C3">
        <w:rPr>
          <w:rFonts w:ascii="Times New Roman" w:hAnsi="Times New Roman" w:cs="Times New Roman"/>
          <w:spacing w:val="-3"/>
        </w:rPr>
        <w:t>, you must immediately update OALJ</w:t>
      </w:r>
      <w:r w:rsidR="0032153D">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lastRenderedPageBreak/>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w:t>
      </w:r>
      <w:proofErr w:type="gramStart"/>
      <w:r>
        <w:rPr>
          <w:rFonts w:ascii="Times New Roman" w:hAnsi="Times New Roman" w:cs="Times New Roman"/>
        </w:rPr>
        <w:t>shall</w:t>
      </w:r>
      <w:proofErr w:type="gramEnd"/>
      <w:r>
        <w:rPr>
          <w:rFonts w:ascii="Times New Roman" w:hAnsi="Times New Roman" w:cs="Times New Roman"/>
        </w:rPr>
        <w:t xml:space="preserve">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 </w:t>
      </w:r>
      <w:r w:rsidR="00BC3ED5" w:rsidRPr="00FD60AC">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68C2C35E"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lastRenderedPageBreak/>
        <w:t xml:space="preserve">              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785176">
      <w:pPr>
        <w:pStyle w:val="BodyTextIndent2"/>
        <w:numPr>
          <w:ilvl w:val="0"/>
          <w:numId w:val="24"/>
        </w:numPr>
        <w:ind w:hanging="720"/>
      </w:pPr>
      <w:r w:rsidRPr="00FD60AC">
        <w:rPr>
          <w:b/>
        </w:rPr>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30553B0E" w14:textId="3F5899D7" w:rsidR="00166D3F" w:rsidRPr="00785176" w:rsidRDefault="003D53E4" w:rsidP="00785176">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2E46B2A4"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785176">
        <w:rPr>
          <w:rFonts w:ascii="Times New Roman" w:hAnsi="Times New Roman" w:cs="Times New Roman"/>
          <w:b/>
        </w:rPr>
        <w:t>4.</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6089D407"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785176">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r w:rsidR="00FF1A56">
        <w:rPr>
          <w:rFonts w:ascii="Times New Roman" w:hAnsi="Times New Roman" w:cs="Times New Roman"/>
        </w:rPr>
        <w:br/>
      </w:r>
      <w:hyperlink r:id="rId16" w:history="1">
        <w:r w:rsidR="00FF1A56" w:rsidRPr="002255E4">
          <w:rPr>
            <w:rStyle w:val="Hyperlink"/>
            <w:rFonts w:ascii="Times New Roman" w:hAnsi="Times New Roman" w:cs="Times New Roman"/>
          </w:rPr>
          <w:t>https://www.puc.pa.gov/complaints/formal-complaints</w:t>
        </w:r>
      </w:hyperlink>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736717C7" w14:textId="20375E40" w:rsidR="000C1A32" w:rsidRDefault="000C1A32" w:rsidP="000C1A32">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Pr>
          <w:rFonts w:ascii="Times New Roman" w:hAnsi="Times New Roman" w:cs="Times New Roman"/>
          <w:spacing w:val="-3"/>
          <w:u w:val="single"/>
        </w:rPr>
        <w:tab/>
      </w:r>
      <w:r w:rsidR="00BC61E0">
        <w:rPr>
          <w:rFonts w:ascii="Times New Roman" w:hAnsi="Times New Roman" w:cs="Times New Roman"/>
          <w:spacing w:val="-3"/>
          <w:u w:val="single"/>
        </w:rPr>
        <w:t xml:space="preserve">      </w:t>
      </w:r>
      <w:r>
        <w:rPr>
          <w:rFonts w:ascii="Times New Roman" w:hAnsi="Times New Roman" w:cs="Times New Roman"/>
          <w:spacing w:val="-3"/>
          <w:u w:val="single"/>
        </w:rPr>
        <w:t>/s/</w:t>
      </w:r>
      <w:r>
        <w:rPr>
          <w:rFonts w:ascii="Times New Roman" w:hAnsi="Times New Roman" w:cs="Times New Roman"/>
          <w:spacing w:val="-3"/>
          <w:u w:val="single"/>
        </w:rPr>
        <w:tab/>
      </w:r>
      <w:r w:rsidR="00BC61E0">
        <w:rPr>
          <w:rFonts w:ascii="Times New Roman" w:hAnsi="Times New Roman" w:cs="Times New Roman"/>
          <w:spacing w:val="-3"/>
          <w:u w:val="single"/>
        </w:rPr>
        <w:t xml:space="preserve">     </w:t>
      </w:r>
      <w:r>
        <w:rPr>
          <w:rFonts w:ascii="Times New Roman" w:hAnsi="Times New Roman" w:cs="Times New Roman"/>
          <w:spacing w:val="-3"/>
          <w:u w:val="single"/>
        </w:rPr>
        <w:tab/>
      </w:r>
    </w:p>
    <w:p w14:paraId="55082122" w14:textId="79646548" w:rsidR="000C1A32" w:rsidRDefault="000C1A32" w:rsidP="000C1A3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F86407">
        <w:rPr>
          <w:rFonts w:ascii="Times New Roman" w:hAnsi="Times New Roman" w:cs="Times New Roman"/>
          <w:spacing w:val="-3"/>
        </w:rPr>
        <w:t>Chad L. Allensworth</w:t>
      </w:r>
    </w:p>
    <w:p w14:paraId="2CBD6178" w14:textId="615081D3" w:rsidR="007A4C3A" w:rsidRDefault="000C1A32" w:rsidP="00654737">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A36E61">
        <w:rPr>
          <w:rFonts w:ascii="Times New Roman" w:hAnsi="Times New Roman" w:cs="Times New Roman"/>
          <w:spacing w:val="-3"/>
        </w:rPr>
        <w:t>Administrative Law Judge</w:t>
      </w:r>
    </w:p>
    <w:p w14:paraId="4787CE10" w14:textId="77777777" w:rsidR="002608F5" w:rsidRDefault="002608F5" w:rsidP="003729B6">
      <w:pPr>
        <w:rPr>
          <w:rFonts w:ascii="Times New Roman" w:hAnsi="Times New Roman" w:cs="Times New Roman"/>
          <w:spacing w:val="-3"/>
        </w:rPr>
        <w:sectPr w:rsidR="002608F5" w:rsidSect="00D24D78">
          <w:footerReference w:type="default" r:id="rId17"/>
          <w:pgSz w:w="12240" w:h="15840"/>
          <w:pgMar w:top="1440" w:right="1440" w:bottom="1440" w:left="1440" w:header="720" w:footer="720" w:gutter="0"/>
          <w:cols w:space="720"/>
          <w:titlePg/>
          <w:docGrid w:linePitch="360"/>
        </w:sectPr>
      </w:pPr>
    </w:p>
    <w:p w14:paraId="7F747697" w14:textId="261BCC61" w:rsidR="008B6732" w:rsidRDefault="00BC61E0" w:rsidP="00BF6A87">
      <w:pPr>
        <w:rPr>
          <w:rFonts w:ascii="Times New Roman" w:hAnsi="Times New Roman" w:cs="Times New Roman"/>
          <w:spacing w:val="-3"/>
        </w:rPr>
      </w:pPr>
      <w:r w:rsidRPr="00CD2ACD">
        <w:rPr>
          <w:rFonts w:ascii="Microsoft Sans Serif" w:eastAsia="Microsoft Sans Serif" w:hAnsi="Microsoft Sans Serif" w:cs="Microsoft Sans Serif"/>
          <w:b/>
          <w:szCs w:val="22"/>
          <w:u w:val="single"/>
        </w:rPr>
        <w:lastRenderedPageBreak/>
        <w:t>C-2023-3037690 - TAMMY L MCPHERSON v. PPL ELECTRIC UTILITIES CORPORATION</w:t>
      </w:r>
      <w:r w:rsidRPr="00CD2ACD">
        <w:rPr>
          <w:rFonts w:ascii="Microsoft Sans Serif" w:eastAsia="Microsoft Sans Serif" w:hAnsi="Microsoft Sans Serif" w:cs="Microsoft Sans Serif"/>
          <w:b/>
          <w:szCs w:val="22"/>
          <w:u w:val="single"/>
        </w:rPr>
        <w:cr/>
      </w:r>
      <w:r w:rsidRPr="00CD2ACD">
        <w:rPr>
          <w:rFonts w:ascii="Microsoft Sans Serif" w:eastAsia="Microsoft Sans Serif" w:hAnsi="Microsoft Sans Serif" w:cs="Microsoft Sans Serif"/>
          <w:b/>
          <w:szCs w:val="22"/>
          <w:u w:val="single"/>
        </w:rPr>
        <w:cr/>
      </w:r>
      <w:r w:rsidRPr="00CD2ACD">
        <w:rPr>
          <w:rFonts w:ascii="Microsoft Sans Serif" w:eastAsia="Microsoft Sans Serif" w:hAnsi="Microsoft Sans Serif" w:cs="Microsoft Sans Serif"/>
          <w:szCs w:val="22"/>
        </w:rPr>
        <w:t>TAMMY L MCPHERSON</w:t>
      </w:r>
      <w:r w:rsidRPr="00CD2ACD">
        <w:rPr>
          <w:rFonts w:ascii="Microsoft Sans Serif" w:eastAsia="Microsoft Sans Serif" w:hAnsi="Microsoft Sans Serif" w:cs="Microsoft Sans Serif"/>
          <w:szCs w:val="22"/>
        </w:rPr>
        <w:cr/>
        <w:t>605 5</w:t>
      </w:r>
      <w:r w:rsidRPr="00CD2ACD">
        <w:rPr>
          <w:rFonts w:ascii="Microsoft Sans Serif" w:eastAsia="Microsoft Sans Serif" w:hAnsi="Microsoft Sans Serif" w:cs="Microsoft Sans Serif"/>
          <w:szCs w:val="22"/>
          <w:vertAlign w:val="superscript"/>
        </w:rPr>
        <w:t>th</w:t>
      </w:r>
      <w:r w:rsidRPr="00CD2ACD">
        <w:rPr>
          <w:rFonts w:ascii="Microsoft Sans Serif" w:eastAsia="Microsoft Sans Serif" w:hAnsi="Microsoft Sans Serif" w:cs="Microsoft Sans Serif"/>
          <w:szCs w:val="22"/>
        </w:rPr>
        <w:t xml:space="preserve"> STREET</w:t>
      </w:r>
      <w:r w:rsidRPr="00CD2ACD">
        <w:rPr>
          <w:rFonts w:ascii="Microsoft Sans Serif" w:eastAsia="Microsoft Sans Serif" w:hAnsi="Microsoft Sans Serif" w:cs="Microsoft Sans Serif"/>
          <w:szCs w:val="22"/>
        </w:rPr>
        <w:br/>
        <w:t>NORTHUMBERLAND PA  17857</w:t>
      </w:r>
      <w:r w:rsidRPr="00CD2ACD">
        <w:rPr>
          <w:rFonts w:ascii="Microsoft Sans Serif" w:eastAsia="Microsoft Sans Serif" w:hAnsi="Microsoft Sans Serif" w:cs="Microsoft Sans Serif"/>
          <w:szCs w:val="22"/>
        </w:rPr>
        <w:cr/>
      </w:r>
      <w:r w:rsidRPr="00CD2ACD">
        <w:rPr>
          <w:rFonts w:ascii="Microsoft Sans Serif" w:eastAsia="Microsoft Sans Serif" w:hAnsi="Microsoft Sans Serif" w:cs="Microsoft Sans Serif"/>
          <w:b/>
          <w:bCs/>
          <w:szCs w:val="22"/>
        </w:rPr>
        <w:t>570.850.9034</w:t>
      </w:r>
      <w:r w:rsidRPr="00CD2ACD">
        <w:rPr>
          <w:rFonts w:ascii="Microsoft Sans Serif" w:eastAsia="Microsoft Sans Serif" w:hAnsi="Microsoft Sans Serif" w:cs="Microsoft Sans Serif"/>
          <w:b/>
          <w:bCs/>
          <w:szCs w:val="22"/>
        </w:rPr>
        <w:cr/>
      </w:r>
      <w:hyperlink r:id="rId18" w:history="1">
        <w:r w:rsidRPr="00CD2ACD">
          <w:rPr>
            <w:rFonts w:ascii="Microsoft Sans Serif" w:eastAsia="Microsoft Sans Serif" w:hAnsi="Microsoft Sans Serif" w:cs="Microsoft Sans Serif"/>
            <w:color w:val="0563C1" w:themeColor="hyperlink"/>
            <w:szCs w:val="22"/>
            <w:u w:val="single"/>
          </w:rPr>
          <w:t>ssweetlouisaa@yahoo.com</w:t>
        </w:r>
      </w:hyperlink>
      <w:r w:rsidRPr="00CD2ACD">
        <w:rPr>
          <w:rFonts w:ascii="Microsoft Sans Serif" w:eastAsia="Microsoft Sans Serif" w:hAnsi="Microsoft Sans Serif" w:cs="Microsoft Sans Serif"/>
          <w:szCs w:val="22"/>
        </w:rPr>
        <w:br/>
        <w:t xml:space="preserve">Accepts </w:t>
      </w:r>
      <w:proofErr w:type="gramStart"/>
      <w:r w:rsidRPr="00CD2ACD">
        <w:rPr>
          <w:rFonts w:ascii="Microsoft Sans Serif" w:eastAsia="Microsoft Sans Serif" w:hAnsi="Microsoft Sans Serif" w:cs="Microsoft Sans Serif"/>
          <w:szCs w:val="22"/>
        </w:rPr>
        <w:t>eService</w:t>
      </w:r>
      <w:proofErr w:type="gramEnd"/>
      <w:r w:rsidRPr="00CD2ACD">
        <w:rPr>
          <w:rFonts w:ascii="Microsoft Sans Serif" w:eastAsia="Microsoft Sans Serif" w:hAnsi="Microsoft Sans Serif" w:cs="Microsoft Sans Serif"/>
          <w:szCs w:val="22"/>
        </w:rPr>
        <w:cr/>
      </w:r>
      <w:r w:rsidRPr="00CD2ACD">
        <w:rPr>
          <w:rFonts w:ascii="Microsoft Sans Serif" w:eastAsia="Microsoft Sans Serif" w:hAnsi="Microsoft Sans Serif" w:cs="Microsoft Sans Serif"/>
          <w:szCs w:val="22"/>
        </w:rPr>
        <w:cr/>
        <w:t>DEVIN T RYAN ESQUIRE</w:t>
      </w:r>
      <w:r w:rsidRPr="00CD2ACD">
        <w:rPr>
          <w:rFonts w:ascii="Microsoft Sans Serif" w:eastAsia="Microsoft Sans Serif" w:hAnsi="Microsoft Sans Serif" w:cs="Microsoft Sans Serif"/>
          <w:szCs w:val="22"/>
        </w:rPr>
        <w:cr/>
        <w:t>MEGAN E RULLI ESQUIRE</w:t>
      </w:r>
      <w:r w:rsidRPr="00CD2ACD">
        <w:rPr>
          <w:rFonts w:ascii="Microsoft Sans Serif" w:eastAsia="Microsoft Sans Serif" w:hAnsi="Microsoft Sans Serif" w:cs="Microsoft Sans Serif"/>
          <w:szCs w:val="22"/>
        </w:rPr>
        <w:br/>
        <w:t>POST &amp; SCHELL</w:t>
      </w:r>
      <w:r w:rsidRPr="00CD2ACD">
        <w:rPr>
          <w:rFonts w:ascii="Microsoft Sans Serif" w:eastAsia="Microsoft Sans Serif" w:hAnsi="Microsoft Sans Serif" w:cs="Microsoft Sans Serif"/>
          <w:szCs w:val="22"/>
        </w:rPr>
        <w:cr/>
        <w:t>17 NORTH SECOND ST 12TH FLOOR</w:t>
      </w:r>
      <w:r w:rsidRPr="00CD2ACD">
        <w:rPr>
          <w:rFonts w:ascii="Microsoft Sans Serif" w:eastAsia="Microsoft Sans Serif" w:hAnsi="Microsoft Sans Serif" w:cs="Microsoft Sans Serif"/>
          <w:szCs w:val="22"/>
        </w:rPr>
        <w:cr/>
        <w:t>HARRISBURG PA  17101</w:t>
      </w:r>
      <w:r w:rsidRPr="00CD2ACD">
        <w:rPr>
          <w:rFonts w:ascii="Microsoft Sans Serif" w:eastAsia="Microsoft Sans Serif" w:hAnsi="Microsoft Sans Serif" w:cs="Microsoft Sans Serif"/>
          <w:szCs w:val="22"/>
        </w:rPr>
        <w:br/>
      </w:r>
      <w:r w:rsidRPr="00CD2ACD">
        <w:rPr>
          <w:rFonts w:ascii="Microsoft Sans Serif" w:eastAsia="Microsoft Sans Serif" w:hAnsi="Microsoft Sans Serif" w:cs="Microsoft Sans Serif"/>
          <w:b/>
          <w:bCs/>
          <w:szCs w:val="22"/>
        </w:rPr>
        <w:t>717.612.6052</w:t>
      </w:r>
      <w:r w:rsidRPr="00CD2ACD">
        <w:rPr>
          <w:rFonts w:ascii="Microsoft Sans Serif" w:eastAsia="Microsoft Sans Serif" w:hAnsi="Microsoft Sans Serif" w:cs="Microsoft Sans Serif"/>
          <w:b/>
          <w:bCs/>
          <w:szCs w:val="22"/>
        </w:rPr>
        <w:cr/>
        <w:t>717.612.6012</w:t>
      </w:r>
      <w:r w:rsidRPr="00CD2ACD">
        <w:rPr>
          <w:rFonts w:ascii="Microsoft Sans Serif" w:eastAsia="Microsoft Sans Serif" w:hAnsi="Microsoft Sans Serif" w:cs="Microsoft Sans Serif"/>
          <w:szCs w:val="22"/>
        </w:rPr>
        <w:cr/>
      </w:r>
      <w:hyperlink r:id="rId19" w:history="1">
        <w:r w:rsidRPr="00CD2ACD">
          <w:rPr>
            <w:rFonts w:ascii="Microsoft Sans Serif" w:eastAsia="Microsoft Sans Serif" w:hAnsi="Microsoft Sans Serif" w:cs="Microsoft Sans Serif"/>
            <w:color w:val="0563C1" w:themeColor="hyperlink"/>
            <w:szCs w:val="22"/>
            <w:u w:val="single"/>
          </w:rPr>
          <w:t>dryan@postschell.com</w:t>
        </w:r>
      </w:hyperlink>
      <w:r w:rsidRPr="00CD2ACD">
        <w:rPr>
          <w:rFonts w:ascii="Microsoft Sans Serif" w:eastAsia="Microsoft Sans Serif" w:hAnsi="Microsoft Sans Serif" w:cs="Microsoft Sans Serif"/>
          <w:szCs w:val="22"/>
        </w:rPr>
        <w:br/>
      </w:r>
      <w:hyperlink r:id="rId20" w:history="1">
        <w:r w:rsidRPr="00CD2ACD">
          <w:rPr>
            <w:rFonts w:ascii="Microsoft Sans Serif" w:eastAsia="Microsoft Sans Serif" w:hAnsi="Microsoft Sans Serif" w:cs="Microsoft Sans Serif"/>
            <w:color w:val="0563C1" w:themeColor="hyperlink"/>
            <w:szCs w:val="22"/>
            <w:u w:val="single"/>
          </w:rPr>
          <w:t>mrulli@postschell.com</w:t>
        </w:r>
      </w:hyperlink>
      <w:r w:rsidRPr="00CD2ACD">
        <w:rPr>
          <w:rFonts w:ascii="Microsoft Sans Serif" w:eastAsia="Microsoft Sans Serif" w:hAnsi="Microsoft Sans Serif" w:cs="Microsoft Sans Serif"/>
          <w:szCs w:val="22"/>
        </w:rPr>
        <w:br/>
        <w:t>Accepts eService</w:t>
      </w:r>
      <w:r w:rsidRPr="00CD2ACD">
        <w:rPr>
          <w:rFonts w:ascii="Microsoft Sans Serif" w:eastAsia="Microsoft Sans Serif" w:hAnsi="Microsoft Sans Serif" w:cs="Microsoft Sans Serif"/>
          <w:szCs w:val="22"/>
        </w:rPr>
        <w:br/>
      </w:r>
      <w:r w:rsidRPr="00CD2ACD">
        <w:rPr>
          <w:rFonts w:ascii="Microsoft Sans Serif" w:eastAsia="Microsoft Sans Serif" w:hAnsi="Microsoft Sans Serif" w:cs="Microsoft Sans Serif"/>
          <w:i/>
          <w:iCs/>
          <w:szCs w:val="22"/>
        </w:rPr>
        <w:t>(Counsel for PPL Electric Utilities Corp.)</w:t>
      </w:r>
    </w:p>
    <w:sectPr w:rsidR="008B6732">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F684A" w14:textId="77777777" w:rsidR="00611FFA" w:rsidRDefault="00611FFA" w:rsidP="00244F8F">
      <w:r>
        <w:separator/>
      </w:r>
    </w:p>
  </w:endnote>
  <w:endnote w:type="continuationSeparator" w:id="0">
    <w:p w14:paraId="37F22188" w14:textId="77777777" w:rsidR="00611FFA" w:rsidRDefault="00611FFA"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6965733"/>
      <w:docPartObj>
        <w:docPartGallery w:val="Page Numbers (Bottom of Page)"/>
        <w:docPartUnique/>
      </w:docPartObj>
    </w:sdtPr>
    <w:sdtEndPr>
      <w:rPr>
        <w:rFonts w:ascii="Times New Roman" w:hAnsi="Times New Roman" w:cs="Times New Roman"/>
        <w:noProof/>
        <w:sz w:val="20"/>
        <w:szCs w:val="20"/>
      </w:rPr>
    </w:sdtEndPr>
    <w:sdtContent>
      <w:p w14:paraId="3DB24B09" w14:textId="6AE95741" w:rsidR="00D24D78" w:rsidRPr="002608F5" w:rsidRDefault="00D24D78">
        <w:pPr>
          <w:pStyle w:val="Footer"/>
          <w:jc w:val="center"/>
          <w:rPr>
            <w:rFonts w:ascii="Times New Roman" w:hAnsi="Times New Roman" w:cs="Times New Roman"/>
            <w:sz w:val="20"/>
            <w:szCs w:val="20"/>
          </w:rPr>
        </w:pPr>
        <w:r w:rsidRPr="002608F5">
          <w:rPr>
            <w:rFonts w:ascii="Times New Roman" w:hAnsi="Times New Roman" w:cs="Times New Roman"/>
            <w:sz w:val="20"/>
            <w:szCs w:val="20"/>
          </w:rPr>
          <w:fldChar w:fldCharType="begin"/>
        </w:r>
        <w:r w:rsidRPr="002608F5">
          <w:rPr>
            <w:rFonts w:ascii="Times New Roman" w:hAnsi="Times New Roman" w:cs="Times New Roman"/>
            <w:sz w:val="20"/>
            <w:szCs w:val="20"/>
          </w:rPr>
          <w:instrText xml:space="preserve"> PAGE   \* MERGEFORMAT </w:instrText>
        </w:r>
        <w:r w:rsidRPr="002608F5">
          <w:rPr>
            <w:rFonts w:ascii="Times New Roman" w:hAnsi="Times New Roman" w:cs="Times New Roman"/>
            <w:sz w:val="20"/>
            <w:szCs w:val="20"/>
          </w:rPr>
          <w:fldChar w:fldCharType="separate"/>
        </w:r>
        <w:r w:rsidRPr="002608F5">
          <w:rPr>
            <w:rFonts w:ascii="Times New Roman" w:hAnsi="Times New Roman" w:cs="Times New Roman"/>
            <w:noProof/>
            <w:sz w:val="20"/>
            <w:szCs w:val="20"/>
          </w:rPr>
          <w:t>2</w:t>
        </w:r>
        <w:r w:rsidRPr="002608F5">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54806" w14:textId="577D21A5" w:rsidR="00E34853" w:rsidRPr="002608F5" w:rsidRDefault="00E3485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965B8" w14:textId="77777777" w:rsidR="00611FFA" w:rsidRDefault="00611FFA" w:rsidP="00244F8F">
      <w:r>
        <w:separator/>
      </w:r>
    </w:p>
  </w:footnote>
  <w:footnote w:type="continuationSeparator" w:id="0">
    <w:p w14:paraId="39381D3B" w14:textId="77777777" w:rsidR="00611FFA" w:rsidRDefault="00611FFA" w:rsidP="00244F8F">
      <w:r>
        <w:continuationSeparator/>
      </w:r>
    </w:p>
  </w:footnote>
  <w:footnote w:id="1">
    <w:p w14:paraId="4AA4ACED" w14:textId="6BE753E0" w:rsidR="008B6732" w:rsidRPr="00FF2464" w:rsidRDefault="008B6732" w:rsidP="00B7192A">
      <w:pPr>
        <w:pStyle w:val="FootnoteText"/>
        <w:ind w:firstLine="720"/>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71BFEB" w:rsidR="0032153D" w:rsidRDefault="0032153D" w:rsidP="00B7192A">
      <w:pPr>
        <w:pStyle w:val="FootnoteText"/>
        <w:ind w:firstLine="720"/>
      </w:pPr>
      <w:r>
        <w:rPr>
          <w:rStyle w:val="FootnoteReference"/>
        </w:rPr>
        <w:footnoteRef/>
      </w:r>
      <w:r>
        <w:t xml:space="preserve"> </w:t>
      </w:r>
      <w:r>
        <w:tab/>
      </w:r>
      <w:r w:rsidRPr="0032153D">
        <w:rPr>
          <w:rFonts w:ascii="Times New Roman" w:hAnsi="Times New Roman" w:cs="Times New Roman"/>
          <w:spacing w:val="-3"/>
          <w:sz w:val="20"/>
        </w:rPr>
        <w:t>66 Pa.C.S. §</w:t>
      </w:r>
      <w:r w:rsidR="008D2CD2">
        <w:rPr>
          <w:rFonts w:ascii="Times New Roman" w:hAnsi="Times New Roman" w:cs="Times New Roman"/>
          <w:spacing w:val="-3"/>
          <w:sz w:val="20"/>
        </w:rPr>
        <w:t xml:space="preserve"> </w:t>
      </w:r>
      <w:r w:rsidRPr="0032153D">
        <w:rPr>
          <w:rFonts w:ascii="Times New Roman" w:hAnsi="Times New Roman" w:cs="Times New Roman"/>
          <w:spacing w:val="-3"/>
          <w:sz w:val="20"/>
        </w:rPr>
        <w:t>332(a).</w:t>
      </w:r>
    </w:p>
  </w:footnote>
  <w:footnote w:id="3">
    <w:p w14:paraId="09A70772" w14:textId="0BBA3AFD" w:rsidR="00EE2AA5" w:rsidRPr="00950645" w:rsidRDefault="00EE2AA5" w:rsidP="00B7192A">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rsidP="00B7192A">
      <w:pPr>
        <w:pStyle w:val="FootnoteText"/>
        <w:ind w:firstLine="720"/>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2"/>
  </w:num>
  <w:num w:numId="2" w16cid:durableId="790392918">
    <w:abstractNumId w:val="14"/>
  </w:num>
  <w:num w:numId="3" w16cid:durableId="1662153159">
    <w:abstractNumId w:val="11"/>
  </w:num>
  <w:num w:numId="4" w16cid:durableId="683702616">
    <w:abstractNumId w:val="34"/>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3"/>
  </w:num>
  <w:num w:numId="21" w16cid:durableId="657921267">
    <w:abstractNumId w:val="29"/>
  </w:num>
  <w:num w:numId="22" w16cid:durableId="426969262">
    <w:abstractNumId w:val="13"/>
  </w:num>
  <w:num w:numId="23" w16cid:durableId="614749868">
    <w:abstractNumId w:val="36"/>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5"/>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5FDD"/>
    <w:rsid w:val="00046B6C"/>
    <w:rsid w:val="00046C0F"/>
    <w:rsid w:val="00052816"/>
    <w:rsid w:val="000571B7"/>
    <w:rsid w:val="000621C8"/>
    <w:rsid w:val="00064176"/>
    <w:rsid w:val="000A6323"/>
    <w:rsid w:val="000A69B3"/>
    <w:rsid w:val="000C1579"/>
    <w:rsid w:val="000C1A32"/>
    <w:rsid w:val="000D6838"/>
    <w:rsid w:val="000E244C"/>
    <w:rsid w:val="000E4029"/>
    <w:rsid w:val="000E7489"/>
    <w:rsid w:val="00102FFB"/>
    <w:rsid w:val="00124D01"/>
    <w:rsid w:val="00131101"/>
    <w:rsid w:val="00136D85"/>
    <w:rsid w:val="00166D3F"/>
    <w:rsid w:val="00172900"/>
    <w:rsid w:val="00174DB7"/>
    <w:rsid w:val="00183A46"/>
    <w:rsid w:val="00187155"/>
    <w:rsid w:val="001A193B"/>
    <w:rsid w:val="001A4E19"/>
    <w:rsid w:val="001B155C"/>
    <w:rsid w:val="001B1A17"/>
    <w:rsid w:val="001B2700"/>
    <w:rsid w:val="001C3875"/>
    <w:rsid w:val="001C67DB"/>
    <w:rsid w:val="001D1D91"/>
    <w:rsid w:val="001E20C0"/>
    <w:rsid w:val="001E5370"/>
    <w:rsid w:val="001F02BD"/>
    <w:rsid w:val="001F152D"/>
    <w:rsid w:val="00203042"/>
    <w:rsid w:val="00204018"/>
    <w:rsid w:val="0021278A"/>
    <w:rsid w:val="00212C32"/>
    <w:rsid w:val="00212F32"/>
    <w:rsid w:val="00214243"/>
    <w:rsid w:val="0022324C"/>
    <w:rsid w:val="0023187E"/>
    <w:rsid w:val="00236822"/>
    <w:rsid w:val="00237895"/>
    <w:rsid w:val="00244F8F"/>
    <w:rsid w:val="00256468"/>
    <w:rsid w:val="002608F5"/>
    <w:rsid w:val="002638F3"/>
    <w:rsid w:val="002732F6"/>
    <w:rsid w:val="0028740E"/>
    <w:rsid w:val="00290B15"/>
    <w:rsid w:val="002B2F20"/>
    <w:rsid w:val="002E1B51"/>
    <w:rsid w:val="003055DF"/>
    <w:rsid w:val="0032153D"/>
    <w:rsid w:val="0032346D"/>
    <w:rsid w:val="00331863"/>
    <w:rsid w:val="00332D89"/>
    <w:rsid w:val="00340D79"/>
    <w:rsid w:val="0034617E"/>
    <w:rsid w:val="00352467"/>
    <w:rsid w:val="003542DB"/>
    <w:rsid w:val="003563C0"/>
    <w:rsid w:val="0036346A"/>
    <w:rsid w:val="00364E00"/>
    <w:rsid w:val="003729B6"/>
    <w:rsid w:val="00387858"/>
    <w:rsid w:val="00394B4C"/>
    <w:rsid w:val="003C26DD"/>
    <w:rsid w:val="003D53E4"/>
    <w:rsid w:val="003D77A0"/>
    <w:rsid w:val="003E282A"/>
    <w:rsid w:val="003E4E4E"/>
    <w:rsid w:val="003E6A5C"/>
    <w:rsid w:val="003F0684"/>
    <w:rsid w:val="003F49E4"/>
    <w:rsid w:val="004054B8"/>
    <w:rsid w:val="00417F7E"/>
    <w:rsid w:val="004429B8"/>
    <w:rsid w:val="0045540F"/>
    <w:rsid w:val="0049028E"/>
    <w:rsid w:val="004A437F"/>
    <w:rsid w:val="004B0FC5"/>
    <w:rsid w:val="004B3AE5"/>
    <w:rsid w:val="004E1986"/>
    <w:rsid w:val="0050290D"/>
    <w:rsid w:val="005616B7"/>
    <w:rsid w:val="00562946"/>
    <w:rsid w:val="00571E54"/>
    <w:rsid w:val="00580582"/>
    <w:rsid w:val="00586F6D"/>
    <w:rsid w:val="005A0CF6"/>
    <w:rsid w:val="005D3AA8"/>
    <w:rsid w:val="005E0459"/>
    <w:rsid w:val="005E10E9"/>
    <w:rsid w:val="005E26F7"/>
    <w:rsid w:val="006032DD"/>
    <w:rsid w:val="006110F9"/>
    <w:rsid w:val="00611FFA"/>
    <w:rsid w:val="00614083"/>
    <w:rsid w:val="006205E8"/>
    <w:rsid w:val="0063424C"/>
    <w:rsid w:val="00635601"/>
    <w:rsid w:val="00636518"/>
    <w:rsid w:val="00645252"/>
    <w:rsid w:val="00654737"/>
    <w:rsid w:val="00663476"/>
    <w:rsid w:val="006706DB"/>
    <w:rsid w:val="006C2F29"/>
    <w:rsid w:val="006C483E"/>
    <w:rsid w:val="006C51A6"/>
    <w:rsid w:val="006D3D74"/>
    <w:rsid w:val="006E30B2"/>
    <w:rsid w:val="006E6368"/>
    <w:rsid w:val="006F400C"/>
    <w:rsid w:val="006F78A1"/>
    <w:rsid w:val="00704042"/>
    <w:rsid w:val="0070517D"/>
    <w:rsid w:val="00717641"/>
    <w:rsid w:val="00723367"/>
    <w:rsid w:val="00724ACB"/>
    <w:rsid w:val="0075227A"/>
    <w:rsid w:val="007575B3"/>
    <w:rsid w:val="00773F7F"/>
    <w:rsid w:val="0077585C"/>
    <w:rsid w:val="007763C4"/>
    <w:rsid w:val="00785176"/>
    <w:rsid w:val="007A4C3A"/>
    <w:rsid w:val="007B30EE"/>
    <w:rsid w:val="007C1E30"/>
    <w:rsid w:val="007F1594"/>
    <w:rsid w:val="007F724A"/>
    <w:rsid w:val="008206CE"/>
    <w:rsid w:val="00824118"/>
    <w:rsid w:val="0083569A"/>
    <w:rsid w:val="00845397"/>
    <w:rsid w:val="00852A0E"/>
    <w:rsid w:val="008603FF"/>
    <w:rsid w:val="008628DD"/>
    <w:rsid w:val="00864317"/>
    <w:rsid w:val="00865DB2"/>
    <w:rsid w:val="008749E6"/>
    <w:rsid w:val="00875B4D"/>
    <w:rsid w:val="00880AFA"/>
    <w:rsid w:val="00897AA3"/>
    <w:rsid w:val="008B341E"/>
    <w:rsid w:val="008B6732"/>
    <w:rsid w:val="008C51FE"/>
    <w:rsid w:val="008D2CD2"/>
    <w:rsid w:val="008D4536"/>
    <w:rsid w:val="008E3282"/>
    <w:rsid w:val="008E7EA7"/>
    <w:rsid w:val="0090628A"/>
    <w:rsid w:val="00921971"/>
    <w:rsid w:val="0092281D"/>
    <w:rsid w:val="0092796F"/>
    <w:rsid w:val="0093655A"/>
    <w:rsid w:val="00950645"/>
    <w:rsid w:val="009674D3"/>
    <w:rsid w:val="0098348C"/>
    <w:rsid w:val="00995845"/>
    <w:rsid w:val="009D453D"/>
    <w:rsid w:val="009E1C5A"/>
    <w:rsid w:val="00A134DE"/>
    <w:rsid w:val="00A153B4"/>
    <w:rsid w:val="00A25E93"/>
    <w:rsid w:val="00A368C3"/>
    <w:rsid w:val="00A36E61"/>
    <w:rsid w:val="00A36F1D"/>
    <w:rsid w:val="00A40888"/>
    <w:rsid w:val="00A416D1"/>
    <w:rsid w:val="00A57809"/>
    <w:rsid w:val="00A67878"/>
    <w:rsid w:val="00A775DF"/>
    <w:rsid w:val="00A9204E"/>
    <w:rsid w:val="00A974AF"/>
    <w:rsid w:val="00AA1499"/>
    <w:rsid w:val="00AB3B9B"/>
    <w:rsid w:val="00AD04F2"/>
    <w:rsid w:val="00AE6817"/>
    <w:rsid w:val="00AF4A2A"/>
    <w:rsid w:val="00AF5EB3"/>
    <w:rsid w:val="00B15498"/>
    <w:rsid w:val="00B165DA"/>
    <w:rsid w:val="00B21DAC"/>
    <w:rsid w:val="00B24F23"/>
    <w:rsid w:val="00B372AC"/>
    <w:rsid w:val="00B558B7"/>
    <w:rsid w:val="00B7192A"/>
    <w:rsid w:val="00B829AC"/>
    <w:rsid w:val="00B8412E"/>
    <w:rsid w:val="00BA02A1"/>
    <w:rsid w:val="00BA16E9"/>
    <w:rsid w:val="00BB63F9"/>
    <w:rsid w:val="00BC3ED5"/>
    <w:rsid w:val="00BC61E0"/>
    <w:rsid w:val="00BD0E6D"/>
    <w:rsid w:val="00BD2278"/>
    <w:rsid w:val="00BF2476"/>
    <w:rsid w:val="00BF323B"/>
    <w:rsid w:val="00BF6A87"/>
    <w:rsid w:val="00BF7CEE"/>
    <w:rsid w:val="00C00B9A"/>
    <w:rsid w:val="00C1533F"/>
    <w:rsid w:val="00C175C7"/>
    <w:rsid w:val="00C21330"/>
    <w:rsid w:val="00C25146"/>
    <w:rsid w:val="00C27A2B"/>
    <w:rsid w:val="00C47CDF"/>
    <w:rsid w:val="00C60937"/>
    <w:rsid w:val="00C6376D"/>
    <w:rsid w:val="00C6377F"/>
    <w:rsid w:val="00C66B8C"/>
    <w:rsid w:val="00C745AB"/>
    <w:rsid w:val="00CA3B10"/>
    <w:rsid w:val="00CB4FCF"/>
    <w:rsid w:val="00CC77BE"/>
    <w:rsid w:val="00CD3F67"/>
    <w:rsid w:val="00CF1D2B"/>
    <w:rsid w:val="00CF1FEB"/>
    <w:rsid w:val="00D053E2"/>
    <w:rsid w:val="00D22E3F"/>
    <w:rsid w:val="00D24D78"/>
    <w:rsid w:val="00D322E3"/>
    <w:rsid w:val="00D51B6A"/>
    <w:rsid w:val="00D5283A"/>
    <w:rsid w:val="00D63607"/>
    <w:rsid w:val="00D67AA8"/>
    <w:rsid w:val="00D70320"/>
    <w:rsid w:val="00D80A76"/>
    <w:rsid w:val="00D833F3"/>
    <w:rsid w:val="00DA3DE1"/>
    <w:rsid w:val="00DB3AE3"/>
    <w:rsid w:val="00DB3BF4"/>
    <w:rsid w:val="00DC347B"/>
    <w:rsid w:val="00DD5640"/>
    <w:rsid w:val="00E11497"/>
    <w:rsid w:val="00E23EC7"/>
    <w:rsid w:val="00E30DF9"/>
    <w:rsid w:val="00E3157A"/>
    <w:rsid w:val="00E32316"/>
    <w:rsid w:val="00E34853"/>
    <w:rsid w:val="00E43791"/>
    <w:rsid w:val="00E54766"/>
    <w:rsid w:val="00E65FA9"/>
    <w:rsid w:val="00E66BE3"/>
    <w:rsid w:val="00E8563B"/>
    <w:rsid w:val="00EC320A"/>
    <w:rsid w:val="00EC74A1"/>
    <w:rsid w:val="00ED672F"/>
    <w:rsid w:val="00ED6B67"/>
    <w:rsid w:val="00ED6C45"/>
    <w:rsid w:val="00EE05F4"/>
    <w:rsid w:val="00EE209E"/>
    <w:rsid w:val="00EE2AA5"/>
    <w:rsid w:val="00EF40F4"/>
    <w:rsid w:val="00EF55BB"/>
    <w:rsid w:val="00F00719"/>
    <w:rsid w:val="00F14D7A"/>
    <w:rsid w:val="00F44FBD"/>
    <w:rsid w:val="00F527E9"/>
    <w:rsid w:val="00F779FB"/>
    <w:rsid w:val="00F86407"/>
    <w:rsid w:val="00F935CB"/>
    <w:rsid w:val="00F975EF"/>
    <w:rsid w:val="00FB1FCF"/>
    <w:rsid w:val="00FB36F4"/>
    <w:rsid w:val="00FD60AC"/>
    <w:rsid w:val="00FF03A5"/>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pa.gov" TargetMode="External"/><Relationship Id="rId18" Type="http://schemas.openxmlformats.org/officeDocument/2006/relationships/hyperlink" Target="mailto:ssweetlouisaa@yahoo.com"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callenswor@pa.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puc.pa.gov/complaints/formal-complaints" TargetMode="External"/><Relationship Id="rId20" Type="http://schemas.openxmlformats.org/officeDocument/2006/relationships/hyperlink" Target="mailto:mrulli@postschel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llenswor@pa.gov" TargetMode="External"/><Relationship Id="rId5" Type="http://schemas.openxmlformats.org/officeDocument/2006/relationships/numbering" Target="numbering.xml"/><Relationship Id="rId15" Type="http://schemas.openxmlformats.org/officeDocument/2006/relationships/hyperlink" Target="mailto:callenswor@pa.gov"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dryan@postschell.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filing-resources/efiling/"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2</TotalTime>
  <Pages>7</Pages>
  <Words>1634</Words>
  <Characters>9320</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2023-03-16T13:59:00Z</dcterms:created>
  <dcterms:modified xsi:type="dcterms:W3CDTF">2023-03-16T13:59:00Z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