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BD35FC2"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7C4CF8" w:rsidRPr="007C4CF8">
        <w:rPr>
          <w:rFonts w:ascii="Times New Roman" w:hAnsi="Times New Roman" w:cs="Times New Roman"/>
          <w:spacing w:val="-3"/>
        </w:rPr>
        <w:t>Elizabeth Scott</w:t>
      </w:r>
      <w:r w:rsidR="007C4CF8">
        <w:rPr>
          <w:rFonts w:ascii="Times New Roman" w:hAnsi="Times New Roman" w:cs="Times New Roman"/>
          <w:spacing w:val="-3"/>
        </w:rPr>
        <w:tab/>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ACAF76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7246D3">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F79A8" w:rsidRPr="007246D3">
        <w:rPr>
          <w:rFonts w:ascii="Times New Roman" w:hAnsi="Times New Roman" w:cs="Times New Roman"/>
          <w:spacing w:val="-3"/>
        </w:rPr>
        <w:t>F-2023-3037586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439B78F"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1522E5" w:rsidRPr="001522E5">
        <w:rPr>
          <w:rFonts w:ascii="Times New Roman" w:hAnsi="Times New Roman" w:cs="Times New Roman"/>
          <w:spacing w:val="-3"/>
        </w:rPr>
        <w:t>PPL Electric Utilities Corporation</w:t>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7246D3">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7246D3">
      <w:pPr>
        <w:pStyle w:val="ParaTab1"/>
        <w:tabs>
          <w:tab w:val="left" w:pos="720"/>
          <w:tab w:val="left" w:pos="2070"/>
        </w:tabs>
        <w:spacing w:line="360" w:lineRule="auto"/>
        <w:ind w:firstLine="0"/>
        <w:rPr>
          <w:rFonts w:ascii="Times New Roman" w:hAnsi="Times New Roman" w:cs="Times New Roman"/>
        </w:rPr>
      </w:pPr>
    </w:p>
    <w:p w14:paraId="1F84DB3B" w14:textId="4AB814C7" w:rsidR="00A9204E" w:rsidRPr="007A4C3A" w:rsidRDefault="005E10E9" w:rsidP="007246D3">
      <w:pPr>
        <w:rPr>
          <w:rFonts w:ascii="Times New Roman" w:hAnsi="Times New Roman" w:cs="Times New Roman"/>
        </w:rPr>
      </w:pPr>
      <w:r w:rsidRPr="007A4C3A">
        <w:rPr>
          <w:rFonts w:ascii="Times New Roman" w:hAnsi="Times New Roman" w:cs="Times New Roman"/>
        </w:rPr>
        <w:tab/>
        <w:t xml:space="preserve">AND NOW this </w:t>
      </w:r>
      <w:r w:rsidR="00647C54">
        <w:rPr>
          <w:rFonts w:ascii="Times New Roman" w:hAnsi="Times New Roman" w:cs="Times New Roman"/>
        </w:rPr>
        <w:t>20th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647C54">
        <w:rPr>
          <w:rFonts w:ascii="Times New Roman" w:hAnsi="Times New Roman" w:cs="Times New Roman"/>
        </w:rPr>
        <w:t>March</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rsidP="007246D3">
      <w:pPr>
        <w:rPr>
          <w:rFonts w:ascii="Times New Roman" w:hAnsi="Times New Roman" w:cs="Times New Roman"/>
        </w:rPr>
      </w:pPr>
    </w:p>
    <w:p w14:paraId="17AC2557" w14:textId="42213A38" w:rsidR="007A4C3A" w:rsidRPr="007A4C3A" w:rsidRDefault="007A4C3A" w:rsidP="007246D3">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1FF6A43"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6F79A8">
        <w:rPr>
          <w:rFonts w:ascii="Times New Roman" w:hAnsi="Times New Roman" w:cs="Times New Roman"/>
          <w:b/>
          <w:bCs/>
        </w:rPr>
        <w:t>Tuesday</w:t>
      </w:r>
      <w:r w:rsidR="00A0315C" w:rsidRPr="00A0315C">
        <w:rPr>
          <w:rFonts w:ascii="Times New Roman" w:hAnsi="Times New Roman" w:cs="Times New Roman"/>
          <w:b/>
          <w:bCs/>
        </w:rPr>
        <w:t xml:space="preserve">, </w:t>
      </w:r>
      <w:r w:rsidR="006F79A8">
        <w:rPr>
          <w:rFonts w:ascii="Times New Roman" w:hAnsi="Times New Roman" w:cs="Times New Roman"/>
          <w:b/>
          <w:bCs/>
        </w:rPr>
        <w:t>March</w:t>
      </w:r>
      <w:r w:rsidR="00A0315C" w:rsidRPr="00A0315C">
        <w:rPr>
          <w:rFonts w:ascii="Times New Roman" w:hAnsi="Times New Roman" w:cs="Times New Roman"/>
          <w:b/>
          <w:bCs/>
        </w:rPr>
        <w:t xml:space="preserve"> </w:t>
      </w:r>
      <w:r w:rsidR="006F79A8">
        <w:rPr>
          <w:rFonts w:ascii="Times New Roman" w:hAnsi="Times New Roman" w:cs="Times New Roman"/>
          <w:b/>
          <w:bCs/>
        </w:rPr>
        <w:t>2</w:t>
      </w:r>
      <w:r w:rsidR="00C724DB">
        <w:rPr>
          <w:rFonts w:ascii="Times New Roman" w:hAnsi="Times New Roman" w:cs="Times New Roman"/>
          <w:b/>
          <w:bCs/>
        </w:rPr>
        <w:t>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90B4923" w14:textId="77777777" w:rsidR="007246D3" w:rsidRDefault="007246D3">
      <w:pPr>
        <w:autoSpaceDE/>
        <w:autoSpaceDN/>
        <w:rPr>
          <w:rFonts w:ascii="Times New Roman" w:hAnsi="Times New Roman" w:cs="Times New Roman"/>
          <w:b/>
        </w:rPr>
        <w:sectPr w:rsidR="007246D3">
          <w:footerReference w:type="default" r:id="rId11"/>
          <w:pgSz w:w="12240" w:h="15840"/>
          <w:pgMar w:top="1440" w:right="1440" w:bottom="1440" w:left="1440" w:header="720" w:footer="720" w:gutter="0"/>
          <w:cols w:space="720"/>
          <w:docGrid w:linePitch="360"/>
        </w:sectPr>
      </w:pP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4E2B79A3"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19FED753" w14:textId="77777777" w:rsidR="007246D3" w:rsidRDefault="007246D3" w:rsidP="001433F0">
      <w:pPr>
        <w:pStyle w:val="ParaTab1"/>
        <w:ind w:firstLine="0"/>
        <w:rPr>
          <w:rFonts w:ascii="Times New Roman" w:hAnsi="Times New Roman" w:cs="Times New Roman"/>
          <w:spacing w:val="-3"/>
        </w:rPr>
        <w:sectPr w:rsidR="007246D3" w:rsidSect="007246D3">
          <w:footerReference w:type="default" r:id="rId18"/>
          <w:type w:val="continuous"/>
          <w:pgSz w:w="12240" w:h="15840"/>
          <w:pgMar w:top="1440" w:right="1440" w:bottom="1440" w:left="1440" w:header="720" w:footer="720" w:gutter="0"/>
          <w:cols w:space="720"/>
          <w:docGrid w:linePitch="360"/>
        </w:sectPr>
      </w:pPr>
    </w:p>
    <w:p w14:paraId="0E1063C3" w14:textId="77777777" w:rsidR="007246D3" w:rsidRDefault="007246D3" w:rsidP="007246D3">
      <w:r>
        <w:rPr>
          <w:rFonts w:ascii="Microsoft Sans Serif" w:eastAsia="Microsoft Sans Serif" w:hAnsi="Microsoft Sans Serif" w:cs="Microsoft Sans Serif"/>
          <w:b/>
          <w:u w:val="single"/>
        </w:rPr>
        <w:lastRenderedPageBreak/>
        <w:t>F-2023-3037586 - ELIZABETH SCOTT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ELIZABETH SCOTT</w:t>
      </w:r>
      <w:r>
        <w:rPr>
          <w:rFonts w:ascii="Microsoft Sans Serif" w:eastAsia="Microsoft Sans Serif" w:hAnsi="Microsoft Sans Serif" w:cs="Microsoft Sans Serif"/>
        </w:rPr>
        <w:cr/>
        <w:t>171 WHITETAIL ROAD</w:t>
      </w:r>
      <w:r>
        <w:rPr>
          <w:rFonts w:ascii="Microsoft Sans Serif" w:eastAsia="Microsoft Sans Serif" w:hAnsi="Microsoft Sans Serif" w:cs="Microsoft Sans Serif"/>
        </w:rPr>
        <w:cr/>
        <w:t>HENRYVILLE PA  18332</w:t>
      </w:r>
      <w:r>
        <w:rPr>
          <w:rFonts w:ascii="Microsoft Sans Serif" w:eastAsia="Microsoft Sans Serif" w:hAnsi="Microsoft Sans Serif" w:cs="Microsoft Sans Serif"/>
        </w:rPr>
        <w:cr/>
      </w:r>
      <w:r w:rsidRPr="00863560">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63560">
        <w:rPr>
          <w:rFonts w:ascii="Microsoft Sans Serif" w:eastAsia="Microsoft Sans Serif" w:hAnsi="Microsoft Sans Serif" w:cs="Microsoft Sans Serif"/>
          <w:b/>
          <w:bCs/>
        </w:rPr>
        <w:t>982</w:t>
      </w:r>
      <w:r>
        <w:rPr>
          <w:rFonts w:ascii="Microsoft Sans Serif" w:eastAsia="Microsoft Sans Serif" w:hAnsi="Microsoft Sans Serif" w:cs="Microsoft Sans Serif"/>
          <w:b/>
          <w:bCs/>
        </w:rPr>
        <w:t>.</w:t>
      </w:r>
      <w:r w:rsidRPr="00863560">
        <w:rPr>
          <w:rFonts w:ascii="Microsoft Sans Serif" w:eastAsia="Microsoft Sans Serif" w:hAnsi="Microsoft Sans Serif" w:cs="Microsoft Sans Serif"/>
          <w:b/>
          <w:bCs/>
        </w:rPr>
        <w:t>8611</w:t>
      </w:r>
      <w:r>
        <w:rPr>
          <w:rFonts w:ascii="Microsoft Sans Serif" w:eastAsia="Microsoft Sans Serif" w:hAnsi="Microsoft Sans Serif" w:cs="Microsoft Sans Serif"/>
        </w:rPr>
        <w:cr/>
        <w:t xml:space="preserve">lizmscott42@gmail.com </w:t>
      </w:r>
      <w:r>
        <w:rPr>
          <w:rFonts w:ascii="Microsoft Sans Serif" w:eastAsia="Microsoft Sans Serif" w:hAnsi="Microsoft Sans Serif" w:cs="Microsoft Sans Serif"/>
        </w:rPr>
        <w:cr/>
      </w:r>
      <w:r>
        <w:rPr>
          <w:rFonts w:ascii="Microsoft Sans Serif" w:eastAsia="Microsoft Sans Serif" w:hAnsi="Microsoft Sans Serif" w:cs="Microsoft Sans Serif"/>
        </w:rPr>
        <w:b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STREET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863560">
        <w:rPr>
          <w:rFonts w:ascii="Microsoft Sans Serif" w:eastAsia="Microsoft Sans Serif" w:hAnsi="Microsoft Sans Serif" w:cs="Microsoft Sans Serif"/>
          <w:b/>
          <w:bCs/>
        </w:rPr>
        <w:t>610.774.5696</w:t>
      </w:r>
      <w:r w:rsidRPr="00863560">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J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w:t>
      </w:r>
      <w:r>
        <w:rPr>
          <w:rFonts w:ascii="Microsoft Sans Serif" w:eastAsia="Microsoft Sans Serif" w:hAnsi="Microsoft Sans Serif" w:cs="Microsoft Sans Serif"/>
        </w:rPr>
        <w:c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863560">
        <w:rPr>
          <w:rFonts w:ascii="Microsoft Sans Serif" w:eastAsia="Microsoft Sans Serif" w:hAnsi="Microsoft Sans Serif" w:cs="Microsoft Sans Serif"/>
          <w:b/>
          <w:bCs/>
        </w:rPr>
        <w:t>610.774.2599</w:t>
      </w:r>
      <w:r w:rsidRPr="00863560">
        <w:rPr>
          <w:rFonts w:ascii="Microsoft Sans Serif" w:eastAsia="Microsoft Sans Serif" w:hAnsi="Microsoft Sans Serif" w:cs="Microsoft Sans Serif"/>
          <w:b/>
          <w:bCs/>
        </w:rPr>
        <w:cr/>
      </w: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63560">
        <w:rPr>
          <w:rFonts w:ascii="Microsoft Sans Serif" w:eastAsia="Microsoft Sans Serif" w:hAnsi="Microsoft Sans Serif" w:cs="Microsoft Sans Serif"/>
          <w:b/>
          <w:bCs/>
        </w:rPr>
        <w:t>717.612.6052</w:t>
      </w:r>
      <w:r w:rsidRPr="00863560">
        <w:rPr>
          <w:rFonts w:ascii="Microsoft Sans Serif" w:eastAsia="Microsoft Sans Serif" w:hAnsi="Microsoft Sans Serif" w:cs="Microsoft Sans Serif"/>
          <w:b/>
          <w:bCs/>
        </w:rPr>
        <w:cr/>
        <w:t>717.731.1970</w:t>
      </w:r>
      <w:r w:rsidRPr="00863560">
        <w:rPr>
          <w:rFonts w:ascii="Microsoft Sans Serif" w:eastAsia="Microsoft Sans Serif" w:hAnsi="Microsoft Sans Serif" w:cs="Microsoft Sans Serif"/>
          <w:b/>
          <w:bCs/>
        </w:rPr>
        <w:br/>
        <w:t>717.612.6033</w:t>
      </w:r>
      <w:r w:rsidRPr="00863560">
        <w:rPr>
          <w:rFonts w:ascii="Microsoft Sans Serif" w:eastAsia="Microsoft Sans Serif" w:hAnsi="Microsoft Sans Serif" w:cs="Microsoft Sans Serif"/>
          <w:b/>
          <w:bCs/>
        </w:rPr>
        <w:br/>
        <w:t>717.731.1970</w:t>
      </w:r>
      <w:r w:rsidRPr="00863560">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b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25CFF1EE" w14:textId="77777777" w:rsidR="007246D3" w:rsidRDefault="007246D3" w:rsidP="007246D3"/>
    <w:p w14:paraId="74E635FB" w14:textId="77777777" w:rsidR="007246D3" w:rsidRDefault="007246D3" w:rsidP="001433F0">
      <w:pPr>
        <w:pStyle w:val="ParaTab1"/>
        <w:ind w:firstLine="0"/>
        <w:rPr>
          <w:rFonts w:ascii="Times New Roman" w:hAnsi="Times New Roman" w:cs="Times New Roman"/>
          <w:spacing w:val="-3"/>
        </w:rPr>
      </w:pPr>
    </w:p>
    <w:sectPr w:rsidR="007246D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13784"/>
      <w:docPartObj>
        <w:docPartGallery w:val="Page Numbers (Bottom of Page)"/>
        <w:docPartUnique/>
      </w:docPartObj>
    </w:sdtPr>
    <w:sdtEndPr>
      <w:rPr>
        <w:noProof/>
      </w:rPr>
    </w:sdtEndPr>
    <w:sdtContent>
      <w:p w14:paraId="623B0167" w14:textId="07BE62C7" w:rsidR="007246D3" w:rsidRDefault="007246D3">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758733"/>
      <w:docPartObj>
        <w:docPartGallery w:val="Page Numbers (Bottom of Page)"/>
        <w:docPartUnique/>
      </w:docPartObj>
    </w:sdtPr>
    <w:sdtEndPr>
      <w:rPr>
        <w:rFonts w:ascii="Times New Roman" w:hAnsi="Times New Roman" w:cs="Times New Roman"/>
        <w:noProof/>
        <w:sz w:val="20"/>
        <w:szCs w:val="20"/>
      </w:rPr>
    </w:sdtEndPr>
    <w:sdtContent>
      <w:p w14:paraId="7E5E6E67" w14:textId="77777777" w:rsidR="007246D3" w:rsidRPr="007246D3" w:rsidRDefault="007246D3">
        <w:pPr>
          <w:pStyle w:val="Footer"/>
          <w:jc w:val="center"/>
          <w:rPr>
            <w:rFonts w:ascii="Times New Roman" w:hAnsi="Times New Roman" w:cs="Times New Roman"/>
            <w:sz w:val="20"/>
            <w:szCs w:val="20"/>
          </w:rPr>
        </w:pPr>
        <w:r w:rsidRPr="007246D3">
          <w:rPr>
            <w:rFonts w:ascii="Times New Roman" w:hAnsi="Times New Roman" w:cs="Times New Roman"/>
            <w:sz w:val="20"/>
            <w:szCs w:val="20"/>
          </w:rPr>
          <w:fldChar w:fldCharType="begin"/>
        </w:r>
        <w:r w:rsidRPr="007246D3">
          <w:rPr>
            <w:rFonts w:ascii="Times New Roman" w:hAnsi="Times New Roman" w:cs="Times New Roman"/>
            <w:sz w:val="20"/>
            <w:szCs w:val="20"/>
          </w:rPr>
          <w:instrText xml:space="preserve"> PAGE   \* MERGEFORMAT </w:instrText>
        </w:r>
        <w:r w:rsidRPr="007246D3">
          <w:rPr>
            <w:rFonts w:ascii="Times New Roman" w:hAnsi="Times New Roman" w:cs="Times New Roman"/>
            <w:sz w:val="20"/>
            <w:szCs w:val="20"/>
          </w:rPr>
          <w:fldChar w:fldCharType="separate"/>
        </w:r>
        <w:r w:rsidRPr="007246D3">
          <w:rPr>
            <w:rFonts w:ascii="Times New Roman" w:hAnsi="Times New Roman" w:cs="Times New Roman"/>
            <w:noProof/>
            <w:sz w:val="20"/>
            <w:szCs w:val="20"/>
          </w:rPr>
          <w:t>2</w:t>
        </w:r>
        <w:r w:rsidRPr="007246D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02AC" w14:textId="1A594E13" w:rsidR="007246D3" w:rsidRPr="007246D3" w:rsidRDefault="007246D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7C4CF8"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7C4CF8">
        <w:rPr>
          <w:lang w:val="it-IT"/>
        </w:rPr>
        <w:t xml:space="preserve"> </w:t>
      </w:r>
      <w:r w:rsidR="008B6732" w:rsidRPr="007C4CF8">
        <w:rPr>
          <w:lang w:val="it-IT"/>
        </w:rPr>
        <w:tab/>
      </w:r>
      <w:r w:rsidR="008B6732" w:rsidRPr="007C4CF8">
        <w:rPr>
          <w:rFonts w:ascii="Times New Roman" w:hAnsi="Times New Roman" w:cs="Times New Roman"/>
          <w:spacing w:val="-3"/>
          <w:sz w:val="20"/>
          <w:lang w:val="it-IT"/>
        </w:rPr>
        <w:t>52 Pa. Code §§ 1.21 &amp; 1.22.</w:t>
      </w:r>
    </w:p>
    <w:p w14:paraId="57CACA44" w14:textId="77777777" w:rsidR="00CC65D9" w:rsidRPr="007C4CF8"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7C4CF8" w:rsidRDefault="00CC65D9">
      <w:pPr>
        <w:pStyle w:val="FootnoteText"/>
        <w:rPr>
          <w:lang w:val="it-IT"/>
        </w:rPr>
      </w:pPr>
      <w:r w:rsidRPr="007C4CF8">
        <w:rPr>
          <w:lang w:val="it-IT"/>
        </w:rPr>
        <w:tab/>
      </w:r>
      <w:r w:rsidR="0032153D">
        <w:rPr>
          <w:rStyle w:val="FootnoteReference"/>
        </w:rPr>
        <w:footnoteRef/>
      </w:r>
      <w:r w:rsidR="0032153D" w:rsidRPr="007C4CF8">
        <w:rPr>
          <w:lang w:val="it-IT"/>
        </w:rPr>
        <w:t xml:space="preserve"> </w:t>
      </w:r>
      <w:r w:rsidR="0032153D" w:rsidRPr="007C4CF8">
        <w:rPr>
          <w:lang w:val="it-IT"/>
        </w:rPr>
        <w:tab/>
      </w:r>
      <w:r w:rsidR="0032153D" w:rsidRPr="007C4CF8">
        <w:rPr>
          <w:rFonts w:ascii="Times New Roman" w:hAnsi="Times New Roman" w:cs="Times New Roman"/>
          <w:spacing w:val="-3"/>
          <w:sz w:val="20"/>
          <w:lang w:val="it-IT"/>
        </w:rPr>
        <w:t>66 Pa.C.S. §</w:t>
      </w:r>
      <w:r w:rsidR="008D2CD2" w:rsidRPr="007C4CF8">
        <w:rPr>
          <w:rFonts w:ascii="Times New Roman" w:hAnsi="Times New Roman" w:cs="Times New Roman"/>
          <w:spacing w:val="-3"/>
          <w:sz w:val="20"/>
          <w:lang w:val="it-IT"/>
        </w:rPr>
        <w:t xml:space="preserve"> </w:t>
      </w:r>
      <w:r w:rsidR="0032153D" w:rsidRPr="007C4CF8">
        <w:rPr>
          <w:rFonts w:ascii="Times New Roman" w:hAnsi="Times New Roman" w:cs="Times New Roman"/>
          <w:spacing w:val="-3"/>
          <w:sz w:val="20"/>
          <w:lang w:val="it-IT"/>
        </w:rPr>
        <w:t>332(a).</w:t>
      </w:r>
    </w:p>
  </w:footnote>
  <w:footnote w:id="3">
    <w:p w14:paraId="09A70772" w14:textId="14F1A3B7" w:rsidR="00EE2AA5" w:rsidRPr="007C4CF8" w:rsidRDefault="00CC65D9">
      <w:pPr>
        <w:pStyle w:val="FootnoteText"/>
        <w:rPr>
          <w:rFonts w:ascii="Times New Roman" w:hAnsi="Times New Roman" w:cs="Times New Roman"/>
          <w:sz w:val="20"/>
          <w:lang w:val="it-IT"/>
        </w:rPr>
      </w:pPr>
      <w:r w:rsidRPr="007C4CF8">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7C4CF8">
        <w:rPr>
          <w:rFonts w:ascii="Times New Roman" w:hAnsi="Times New Roman" w:cs="Times New Roman"/>
          <w:sz w:val="20"/>
          <w:lang w:val="it-IT"/>
        </w:rPr>
        <w:t xml:space="preserve"> </w:t>
      </w:r>
      <w:r w:rsidR="00EE2AA5" w:rsidRPr="007C4CF8">
        <w:rPr>
          <w:rFonts w:ascii="Times New Roman" w:hAnsi="Times New Roman" w:cs="Times New Roman"/>
          <w:sz w:val="20"/>
          <w:lang w:val="it-IT"/>
        </w:rPr>
        <w:tab/>
      </w:r>
      <w:r w:rsidR="00950645" w:rsidRPr="007C4CF8">
        <w:rPr>
          <w:rFonts w:ascii="Times New Roman" w:hAnsi="Times New Roman" w:cs="Times New Roman"/>
          <w:sz w:val="20"/>
          <w:lang w:val="it-IT"/>
        </w:rPr>
        <w:t xml:space="preserve">52 Pa. Code § 5.231(a).  </w:t>
      </w:r>
    </w:p>
    <w:p w14:paraId="15226917" w14:textId="77777777" w:rsidR="00CC65D9" w:rsidRPr="007C4CF8" w:rsidRDefault="00CC65D9">
      <w:pPr>
        <w:pStyle w:val="FootnoteText"/>
        <w:rPr>
          <w:rFonts w:ascii="Times New Roman" w:hAnsi="Times New Roman" w:cs="Times New Roman"/>
          <w:sz w:val="20"/>
          <w:lang w:val="it-IT"/>
        </w:rPr>
      </w:pPr>
    </w:p>
  </w:footnote>
  <w:footnote w:id="4">
    <w:p w14:paraId="52CD292B" w14:textId="048459E2" w:rsidR="006F400C" w:rsidRPr="007C4CF8" w:rsidRDefault="00CC65D9">
      <w:pPr>
        <w:pStyle w:val="FootnoteText"/>
        <w:rPr>
          <w:lang w:val="it-IT"/>
        </w:rPr>
      </w:pPr>
      <w:r w:rsidRPr="007C4CF8">
        <w:rPr>
          <w:lang w:val="it-IT"/>
        </w:rPr>
        <w:tab/>
      </w:r>
      <w:r w:rsidR="006F400C">
        <w:rPr>
          <w:rStyle w:val="FootnoteReference"/>
        </w:rPr>
        <w:footnoteRef/>
      </w:r>
      <w:r w:rsidR="006F400C" w:rsidRPr="007C4CF8">
        <w:rPr>
          <w:lang w:val="it-IT"/>
        </w:rPr>
        <w:t xml:space="preserve"> </w:t>
      </w:r>
      <w:r w:rsidR="006F400C" w:rsidRPr="007C4CF8">
        <w:rPr>
          <w:lang w:val="it-IT"/>
        </w:rPr>
        <w:tab/>
      </w:r>
      <w:r w:rsidR="006F400C" w:rsidRPr="007C4CF8">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2E5"/>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47C54"/>
    <w:rsid w:val="00654737"/>
    <w:rsid w:val="00663476"/>
    <w:rsid w:val="006706DB"/>
    <w:rsid w:val="006724BE"/>
    <w:rsid w:val="006C483E"/>
    <w:rsid w:val="006C51A6"/>
    <w:rsid w:val="006D3D74"/>
    <w:rsid w:val="006E30B2"/>
    <w:rsid w:val="006E6368"/>
    <w:rsid w:val="006F198E"/>
    <w:rsid w:val="006F400C"/>
    <w:rsid w:val="006F78A1"/>
    <w:rsid w:val="006F79A8"/>
    <w:rsid w:val="00704042"/>
    <w:rsid w:val="0070517D"/>
    <w:rsid w:val="00717641"/>
    <w:rsid w:val="00723367"/>
    <w:rsid w:val="007246D3"/>
    <w:rsid w:val="00724ACB"/>
    <w:rsid w:val="0075227A"/>
    <w:rsid w:val="00773F7F"/>
    <w:rsid w:val="0077585C"/>
    <w:rsid w:val="007763C4"/>
    <w:rsid w:val="00785176"/>
    <w:rsid w:val="007A4C3A"/>
    <w:rsid w:val="007C4CF8"/>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55FDB"/>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1651</Words>
  <Characters>9413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2023-03-20T17:22:00Z</dcterms:created>
  <dcterms:modified xsi:type="dcterms:W3CDTF">2023-03-20T17:22:00Z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